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88463B" w14:textId="18EE2E26" w:rsidR="00853CB7" w:rsidRDefault="003869B2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after="80"/>
        <w:ind w:left="426" w:hanging="426"/>
      </w:pPr>
      <w:r>
        <w:rPr>
          <w:rFonts w:ascii="Times New Roman" w:hAnsi="Times New Roman"/>
          <w:noProof/>
          <w:color w:val="ADAFB2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E784974" wp14:editId="78F5BCE0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3042285" cy="1155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6E2A9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84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5pt;margin-top:158pt;width:239.55pt;height:91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" stroked="f">
                <v:textbox inset="0,0,0,0">
                  <w:txbxContent>
                    <w:p w14:paraId="2846E2A9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03D8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67A6EDDC" wp14:editId="0A00018B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59940" cy="135509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4" t="-98" r="-64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355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CB7">
        <w:tab/>
      </w:r>
      <w:r w:rsidR="00853CB7">
        <w:tab/>
      </w:r>
      <w:r w:rsidR="00853CB7">
        <w:tab/>
      </w:r>
      <w:r w:rsidR="00853CB7">
        <w:tab/>
        <w:t xml:space="preserve">   </w:t>
      </w:r>
      <w:r w:rsidR="00853CB7">
        <w:tab/>
      </w:r>
      <w:r w:rsidR="00853CB7">
        <w:rPr>
          <w:rFonts w:ascii="Times New Roman" w:hAnsi="Times New Roman"/>
          <w:color w:val="ADAFB2"/>
          <w:sz w:val="24"/>
          <w:szCs w:val="24"/>
        </w:rPr>
        <w:tab/>
      </w:r>
      <w:r w:rsidR="00853CB7">
        <w:rPr>
          <w:rFonts w:ascii="Times New Roman" w:hAnsi="Times New Roman"/>
          <w:color w:val="ADAFB2"/>
          <w:sz w:val="24"/>
          <w:szCs w:val="24"/>
        </w:rPr>
        <w:tab/>
      </w:r>
    </w:p>
    <w:p w14:paraId="64FB3599" w14:textId="0F1DFD1C" w:rsidR="00853CB7" w:rsidRDefault="006303D8">
      <w:pPr>
        <w:pStyle w:val="NormalnyArial"/>
        <w:widowControl w:val="0"/>
        <w:tabs>
          <w:tab w:val="left" w:pos="7650"/>
        </w:tabs>
        <w:spacing w:after="8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776" behindDoc="1" locked="0" layoutInCell="1" allowOverlap="1" wp14:anchorId="3D47E532" wp14:editId="37340CA2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49630" cy="10675620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526" t="-43" r="-526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67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CB7">
        <w:rPr>
          <w:rFonts w:ascii="Times New Roman" w:hAnsi="Times New Roman"/>
          <w:sz w:val="24"/>
          <w:szCs w:val="24"/>
        </w:rPr>
        <w:tab/>
      </w:r>
      <w:r w:rsidR="00853CB7">
        <w:rPr>
          <w:rFonts w:ascii="Times New Roman" w:hAnsi="Times New Roman"/>
          <w:sz w:val="24"/>
          <w:szCs w:val="24"/>
        </w:rPr>
        <w:tab/>
      </w:r>
    </w:p>
    <w:p w14:paraId="14442BA4" w14:textId="25E4D847" w:rsidR="00853CB7" w:rsidRDefault="003869B2">
      <w:pPr>
        <w:pStyle w:val="Nagwek11"/>
        <w:widowControl w:val="0"/>
        <w:tabs>
          <w:tab w:val="left" w:pos="4155"/>
          <w:tab w:val="center" w:pos="4960"/>
        </w:tabs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4ED670E" wp14:editId="38B57F63">
                <wp:simplePos x="0" y="0"/>
                <wp:positionH relativeFrom="page">
                  <wp:posOffset>1480820</wp:posOffset>
                </wp:positionH>
                <wp:positionV relativeFrom="page">
                  <wp:posOffset>2317115</wp:posOffset>
                </wp:positionV>
                <wp:extent cx="3415030" cy="1289050"/>
                <wp:effectExtent l="4445" t="254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3EC8" w14:textId="77777777" w:rsidR="007414D3" w:rsidRDefault="007414D3" w:rsidP="007414D3">
                            <w:pPr>
                              <w:tabs>
                                <w:tab w:val="left" w:pos="6817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14:paraId="58FB78CA" w14:textId="77777777" w:rsidR="007414D3" w:rsidRDefault="007414D3" w:rsidP="007414D3">
                            <w:pPr>
                              <w:tabs>
                                <w:tab w:val="left" w:pos="6817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14:paraId="4255BA38" w14:textId="77777777" w:rsidR="007414D3" w:rsidRDefault="007414D3" w:rsidP="007414D3">
                            <w:pPr>
                              <w:tabs>
                                <w:tab w:val="left" w:pos="6817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Czesław Kalinowski</w:t>
                            </w:r>
                          </w:p>
                          <w:p w14:paraId="6DD5D234" w14:textId="77777777" w:rsidR="007414D3" w:rsidRDefault="007414D3" w:rsidP="007414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31E4DFD8" w14:textId="77777777" w:rsidR="00AA0BA0" w:rsidRDefault="00AA0BA0" w:rsidP="009D6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46C3C95" w14:textId="77777777" w:rsidR="00AA0BA0" w:rsidRDefault="00AA0BA0" w:rsidP="009D6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75CF52C" w14:textId="77777777" w:rsidR="00AA0BA0" w:rsidRDefault="00AA0BA0" w:rsidP="009D6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436790C" w14:textId="77777777" w:rsidR="00AA0BA0" w:rsidRDefault="00AA0BA0" w:rsidP="009D67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8CE6F97" w14:textId="77777777" w:rsidR="00AA0BA0" w:rsidRDefault="00AA0BA0" w:rsidP="00CD1F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0E99528E" w14:textId="77777777" w:rsidR="00AA0BA0" w:rsidRPr="003F19E3" w:rsidRDefault="00AA0BA0" w:rsidP="003F19E3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00C596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57A8E794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05C8FBAD" w14:textId="77777777" w:rsidR="00AA0BA0" w:rsidRDefault="00AA0BA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D67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6.6pt;margin-top:182.45pt;width:268.9pt;height:101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" stroked="f">
                <v:textbox inset="0,0,0,0">
                  <w:txbxContent>
                    <w:p w14:paraId="723E3EC8" w14:textId="77777777" w:rsidR="007414D3" w:rsidRDefault="007414D3" w:rsidP="007414D3">
                      <w:pPr>
                        <w:tabs>
                          <w:tab w:val="left" w:pos="6817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14:paraId="58FB78CA" w14:textId="77777777" w:rsidR="007414D3" w:rsidRDefault="007414D3" w:rsidP="007414D3">
                      <w:pPr>
                        <w:tabs>
                          <w:tab w:val="left" w:pos="6817"/>
                        </w:tabs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14:paraId="4255BA38" w14:textId="77777777" w:rsidR="007414D3" w:rsidRDefault="007414D3" w:rsidP="007414D3">
                      <w:pPr>
                        <w:tabs>
                          <w:tab w:val="left" w:pos="6817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Czesław Kalinowski</w:t>
                      </w:r>
                    </w:p>
                    <w:p w14:paraId="6DD5D234" w14:textId="77777777" w:rsidR="007414D3" w:rsidRDefault="007414D3" w:rsidP="007414D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31E4DFD8" w14:textId="77777777" w:rsidR="00AA0BA0" w:rsidRDefault="00AA0BA0" w:rsidP="009D67E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46C3C95" w14:textId="77777777" w:rsidR="00AA0BA0" w:rsidRDefault="00AA0BA0" w:rsidP="009D67E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75CF52C" w14:textId="77777777" w:rsidR="00AA0BA0" w:rsidRDefault="00AA0BA0" w:rsidP="009D67E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436790C" w14:textId="77777777" w:rsidR="00AA0BA0" w:rsidRDefault="00AA0BA0" w:rsidP="009D67E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8CE6F97" w14:textId="77777777" w:rsidR="00AA0BA0" w:rsidRDefault="00AA0BA0" w:rsidP="00CD1F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0E99528E" w14:textId="77777777" w:rsidR="00AA0BA0" w:rsidRPr="003F19E3" w:rsidRDefault="00AA0BA0" w:rsidP="003F19E3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2B00C596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14:paraId="57A8E794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14:paraId="05C8FBAD" w14:textId="77777777" w:rsidR="00AA0BA0" w:rsidRDefault="00AA0BA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CB7">
        <w:rPr>
          <w:rFonts w:ascii="Times New Roman" w:hAnsi="Times New Roman"/>
          <w:sz w:val="24"/>
          <w:szCs w:val="24"/>
        </w:rPr>
        <w:tab/>
      </w:r>
      <w:r w:rsidR="00853CB7">
        <w:rPr>
          <w:rFonts w:ascii="Times New Roman" w:hAnsi="Times New Roman"/>
          <w:sz w:val="24"/>
          <w:szCs w:val="24"/>
        </w:rPr>
        <w:tab/>
      </w:r>
    </w:p>
    <w:p w14:paraId="164AEC20" w14:textId="5FABB5DD" w:rsidR="00853CB7" w:rsidRDefault="00853CB7">
      <w:pPr>
        <w:pStyle w:val="Nagwek11"/>
        <w:widowControl w:val="0"/>
        <w:spacing w:before="0"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3514E48" w14:textId="046D1571" w:rsidR="00853CB7" w:rsidRDefault="00B54761">
      <w:pPr>
        <w:pStyle w:val="Nagwek11"/>
        <w:widowControl w:val="0"/>
        <w:spacing w:before="0"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22972D13" wp14:editId="7EEF286E">
                <wp:simplePos x="0" y="0"/>
                <wp:positionH relativeFrom="column">
                  <wp:posOffset>832485</wp:posOffset>
                </wp:positionH>
                <wp:positionV relativeFrom="paragraph">
                  <wp:posOffset>972820</wp:posOffset>
                </wp:positionV>
                <wp:extent cx="5058410" cy="5762625"/>
                <wp:effectExtent l="0" t="0" r="8890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487E3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33E022E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CE67C26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713584AF" w14:textId="77777777" w:rsidR="00AA0BA0" w:rsidRDefault="00AA0B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D302756" w14:textId="77777777" w:rsidR="00AA0BA0" w:rsidRDefault="00AA0BA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2B61C82A" w14:textId="77777777" w:rsidR="00AA0BA0" w:rsidRDefault="00AA0BA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/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PIERWSZEGO URZĘDU SKARBOWEGO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GDAŃSKU</w:t>
                            </w:r>
                          </w:p>
                          <w:p w14:paraId="6148B664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D8A10F1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4B8B5A1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D1CD7A6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689E662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357E071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D4A3AA7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3B8C5D9" w14:textId="77777777" w:rsidR="00AA0BA0" w:rsidRDefault="00AA0BA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28B03FB" w14:textId="4C81B69C" w:rsidR="00AA0BA0" w:rsidRDefault="007414D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LISTOPAD </w:t>
                            </w:r>
                            <w:r w:rsidR="00AA0B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2024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2D13" id="Text Box 4" o:spid="_x0000_s1028" type="#_x0000_t202" style="position:absolute;left:0;text-align:left;margin-left:65.55pt;margin-top:76.6pt;width:398.3pt;height:453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" stroked="f">
                <v:textbox inset="0,0,0,0">
                  <w:txbxContent>
                    <w:p w14:paraId="7DE487E3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33E022E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3CE67C26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713584AF" w14:textId="77777777" w:rsidR="00AA0BA0" w:rsidRDefault="00AA0B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D302756" w14:textId="77777777" w:rsidR="00AA0BA0" w:rsidRDefault="00AA0BA0">
                      <w:pPr>
                        <w:widowControl w:val="0"/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2B61C82A" w14:textId="77777777" w:rsidR="00AA0BA0" w:rsidRDefault="00AA0BA0">
                      <w:pPr>
                        <w:widowControl w:val="0"/>
                        <w:tabs>
                          <w:tab w:val="left" w:pos="426"/>
                        </w:tabs>
                        <w:spacing w:after="120"/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PIERWSZEGO URZĘDU SKARBOWEGO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GDAŃSKU</w:t>
                      </w:r>
                    </w:p>
                    <w:p w14:paraId="6148B664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3D8A10F1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4B8B5A1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D1CD7A6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689E662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357E071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D4A3AA7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3B8C5D9" w14:textId="77777777" w:rsidR="00AA0BA0" w:rsidRDefault="00AA0BA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28B03FB" w14:textId="4C81B69C" w:rsidR="00AA0BA0" w:rsidRDefault="007414D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LISTOPAD </w:t>
                      </w:r>
                      <w:r w:rsidR="00AA0BA0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2024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CB7">
        <w:rPr>
          <w:color w:val="FF0000"/>
        </w:rPr>
        <w:tab/>
      </w:r>
      <w:r w:rsidR="00853CB7">
        <w:rPr>
          <w:color w:val="FF0000"/>
        </w:rPr>
        <w:tab/>
      </w:r>
    </w:p>
    <w:p w14:paraId="71350502" w14:textId="77777777" w:rsidR="00853CB7" w:rsidRDefault="00853CB7">
      <w:pPr>
        <w:pStyle w:val="Nagwek13"/>
        <w:pageBreakBefore/>
        <w:widowControl w:val="0"/>
        <w:spacing w:before="0" w:after="8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Spis treści</w:t>
      </w:r>
    </w:p>
    <w:p w14:paraId="1A0E0A4D" w14:textId="77777777" w:rsidR="00853CB7" w:rsidRDefault="00853CB7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1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 xml:space="preserve">Postanowienia ogólne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  4</w:t>
      </w:r>
    </w:p>
    <w:p w14:paraId="27ADE718" w14:textId="77777777" w:rsidR="00853CB7" w:rsidRDefault="00853CB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  <w:t xml:space="preserve">Naczelnik Urzędu  </w:t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  <w:tab/>
      </w:r>
      <w:r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  5</w:t>
      </w:r>
    </w:p>
    <w:p w14:paraId="55874342" w14:textId="77777777" w:rsidR="00853CB7" w:rsidRDefault="00853CB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3</w:t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Struktura organizacyjna Urzędu Skarbowego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  </w:t>
      </w:r>
      <w:r w:rsidR="003C5FBF">
        <w:rPr>
          <w:rFonts w:ascii="Arial" w:hAnsi="Arial" w:cs="Arial"/>
          <w:sz w:val="24"/>
          <w:szCs w:val="24"/>
          <w:lang w:eastAsia="pl-PL"/>
        </w:rPr>
        <w:t>8</w:t>
      </w:r>
    </w:p>
    <w:p w14:paraId="412C1604" w14:textId="77777777" w:rsidR="00853CB7" w:rsidRDefault="00853CB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4</w:t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Zadania komórek organizacyjnych 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  9</w:t>
      </w:r>
    </w:p>
    <w:p w14:paraId="53556587" w14:textId="77777777" w:rsidR="00853CB7" w:rsidRDefault="00853CB7" w:rsidP="00BC4B40">
      <w:pPr>
        <w:widowControl w:val="0"/>
        <w:numPr>
          <w:ilvl w:val="0"/>
          <w:numId w:val="16"/>
        </w:numPr>
        <w:tabs>
          <w:tab w:val="left" w:pos="1134"/>
        </w:tabs>
        <w:suppressAutoHyphens w:val="0"/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Pion Wsparcia (SNUW) </w:t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1</w:t>
      </w:r>
      <w:r w:rsidR="003C5FBF">
        <w:rPr>
          <w:rFonts w:ascii="Arial" w:hAnsi="Arial" w:cs="Arial"/>
          <w:sz w:val="24"/>
          <w:szCs w:val="24"/>
          <w:lang w:eastAsia="pl-PL"/>
        </w:rPr>
        <w:t>1</w:t>
      </w:r>
    </w:p>
    <w:p w14:paraId="0E24D03A" w14:textId="77777777" w:rsidR="00853CB7" w:rsidRDefault="00853CB7">
      <w:pPr>
        <w:widowControl w:val="0"/>
        <w:tabs>
          <w:tab w:val="left" w:pos="1134"/>
        </w:tabs>
        <w:suppressAutoHyphens w:val="0"/>
        <w:spacing w:after="0" w:line="360" w:lineRule="auto"/>
        <w:ind w:left="141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 Wsparcia (SWW)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1</w:t>
      </w:r>
      <w:r w:rsidR="003C5FBF">
        <w:rPr>
          <w:rFonts w:ascii="Arial" w:hAnsi="Arial" w:cs="Arial"/>
          <w:sz w:val="24"/>
          <w:szCs w:val="24"/>
          <w:lang w:eastAsia="pl-PL"/>
        </w:rPr>
        <w:t>1</w:t>
      </w:r>
    </w:p>
    <w:p w14:paraId="3554EEED" w14:textId="77777777" w:rsidR="00D22CE0" w:rsidRPr="00965332" w:rsidRDefault="00D22CE0" w:rsidP="00BC4B40">
      <w:pPr>
        <w:pStyle w:val="Akapitzlist"/>
        <w:widowControl w:val="0"/>
        <w:numPr>
          <w:ilvl w:val="0"/>
          <w:numId w:val="16"/>
        </w:numPr>
        <w:tabs>
          <w:tab w:val="left" w:pos="851"/>
          <w:tab w:val="left" w:pos="1418"/>
        </w:tabs>
        <w:autoSpaceDE w:val="0"/>
        <w:spacing w:line="360" w:lineRule="auto"/>
        <w:ind w:firstLine="139"/>
        <w:jc w:val="both"/>
        <w:rPr>
          <w:rFonts w:ascii="Arial" w:hAnsi="Arial" w:cs="Arial"/>
          <w:b/>
        </w:rPr>
      </w:pPr>
      <w:r w:rsidRPr="00965332">
        <w:rPr>
          <w:rFonts w:ascii="Arial" w:hAnsi="Arial" w:cs="Arial"/>
          <w:b/>
        </w:rPr>
        <w:t>Pion Po</w:t>
      </w:r>
      <w:r w:rsidR="003C5FBF">
        <w:rPr>
          <w:rFonts w:ascii="Arial" w:hAnsi="Arial" w:cs="Arial"/>
          <w:b/>
        </w:rPr>
        <w:t xml:space="preserve">boru i Egzekucji (SZNE) </w:t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 w:rsidRPr="003C5FBF">
        <w:rPr>
          <w:rFonts w:ascii="Arial" w:hAnsi="Arial" w:cs="Arial"/>
        </w:rPr>
        <w:t>12</w:t>
      </w:r>
    </w:p>
    <w:p w14:paraId="165EDA3C" w14:textId="77777777" w:rsidR="00D22CE0" w:rsidRPr="00965332" w:rsidRDefault="00D22CE0" w:rsidP="00616D7B">
      <w:pPr>
        <w:pStyle w:val="Akapitzlist"/>
        <w:widowControl w:val="0"/>
        <w:numPr>
          <w:ilvl w:val="0"/>
          <w:numId w:val="61"/>
        </w:numPr>
        <w:tabs>
          <w:tab w:val="left" w:pos="851"/>
          <w:tab w:val="left" w:pos="1418"/>
          <w:tab w:val="left" w:pos="1843"/>
        </w:tabs>
        <w:autoSpaceDE w:val="0"/>
        <w:spacing w:line="360" w:lineRule="auto"/>
        <w:ind w:hanging="22"/>
        <w:jc w:val="both"/>
        <w:rPr>
          <w:rFonts w:ascii="Arial" w:hAnsi="Arial" w:cs="Arial"/>
        </w:rPr>
      </w:pPr>
      <w:r w:rsidRPr="00965332">
        <w:rPr>
          <w:rFonts w:ascii="Arial" w:hAnsi="Arial" w:cs="Arial"/>
        </w:rPr>
        <w:t>Pierwszy Dział Spr</w:t>
      </w:r>
      <w:r w:rsidR="003C5FBF">
        <w:rPr>
          <w:rFonts w:ascii="Arial" w:hAnsi="Arial" w:cs="Arial"/>
        </w:rPr>
        <w:t xml:space="preserve">aw Wierzycielskich (SEW-1) </w:t>
      </w:r>
      <w:r w:rsidR="003C5FBF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616D7B">
        <w:rPr>
          <w:rFonts w:ascii="Arial" w:hAnsi="Arial" w:cs="Arial"/>
        </w:rPr>
        <w:tab/>
      </w:r>
      <w:r w:rsidR="003C5FBF">
        <w:rPr>
          <w:rFonts w:ascii="Arial" w:hAnsi="Arial" w:cs="Arial"/>
        </w:rPr>
        <w:t>1</w:t>
      </w:r>
      <w:r w:rsidR="00CA4A79">
        <w:rPr>
          <w:rFonts w:ascii="Arial" w:hAnsi="Arial" w:cs="Arial"/>
        </w:rPr>
        <w:t>2</w:t>
      </w:r>
    </w:p>
    <w:p w14:paraId="4FE6E4FF" w14:textId="77777777" w:rsidR="00D22CE0" w:rsidRPr="00965332" w:rsidRDefault="00D22CE0" w:rsidP="00616D7B">
      <w:pPr>
        <w:pStyle w:val="Akapitzlist"/>
        <w:widowControl w:val="0"/>
        <w:numPr>
          <w:ilvl w:val="0"/>
          <w:numId w:val="61"/>
        </w:numPr>
        <w:tabs>
          <w:tab w:val="left" w:pos="851"/>
          <w:tab w:val="left" w:pos="1418"/>
          <w:tab w:val="left" w:pos="1843"/>
        </w:tabs>
        <w:autoSpaceDE w:val="0"/>
        <w:spacing w:line="360" w:lineRule="auto"/>
        <w:ind w:hanging="22"/>
        <w:jc w:val="both"/>
        <w:rPr>
          <w:rFonts w:ascii="Arial" w:hAnsi="Arial" w:cs="Arial"/>
        </w:rPr>
      </w:pPr>
      <w:r w:rsidRPr="00965332">
        <w:rPr>
          <w:rFonts w:ascii="Arial" w:hAnsi="Arial" w:cs="Arial"/>
        </w:rPr>
        <w:t xml:space="preserve">Drugi Dział Spraw Wierzycielskich (SEW-2) </w:t>
      </w:r>
      <w:r w:rsidRPr="00965332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F47013">
        <w:rPr>
          <w:rFonts w:ascii="Arial" w:hAnsi="Arial" w:cs="Arial"/>
        </w:rPr>
        <w:t>14</w:t>
      </w:r>
    </w:p>
    <w:p w14:paraId="67EBE320" w14:textId="77777777" w:rsidR="00D22CE0" w:rsidRPr="00965332" w:rsidRDefault="00D22CE0" w:rsidP="00616D7B">
      <w:pPr>
        <w:pStyle w:val="Akapitzlist"/>
        <w:widowControl w:val="0"/>
        <w:numPr>
          <w:ilvl w:val="0"/>
          <w:numId w:val="61"/>
        </w:numPr>
        <w:tabs>
          <w:tab w:val="left" w:pos="851"/>
          <w:tab w:val="left" w:pos="1418"/>
          <w:tab w:val="left" w:pos="1843"/>
        </w:tabs>
        <w:autoSpaceDE w:val="0"/>
        <w:spacing w:line="360" w:lineRule="auto"/>
        <w:ind w:hanging="22"/>
        <w:jc w:val="both"/>
        <w:rPr>
          <w:rFonts w:ascii="Arial" w:hAnsi="Arial" w:cs="Arial"/>
        </w:rPr>
      </w:pPr>
      <w:r w:rsidRPr="00965332">
        <w:rPr>
          <w:rFonts w:ascii="Arial" w:hAnsi="Arial" w:cs="Arial"/>
        </w:rPr>
        <w:t>Pierwszy Dział Egzekucji</w:t>
      </w:r>
      <w:r w:rsidR="003C5FBF">
        <w:rPr>
          <w:rFonts w:ascii="Arial" w:hAnsi="Arial" w:cs="Arial"/>
        </w:rPr>
        <w:t xml:space="preserve"> Administracyjnej (SEE-1</w:t>
      </w:r>
      <w:r w:rsidR="007144E3">
        <w:rPr>
          <w:rFonts w:ascii="Arial" w:hAnsi="Arial" w:cs="Arial"/>
        </w:rPr>
        <w:t>)</w:t>
      </w:r>
      <w:r w:rsidR="003C5FBF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  <w:t xml:space="preserve"> </w:t>
      </w:r>
      <w:r w:rsidR="003C5FBF">
        <w:rPr>
          <w:rFonts w:ascii="Arial" w:hAnsi="Arial" w:cs="Arial"/>
        </w:rPr>
        <w:tab/>
      </w:r>
      <w:r w:rsidR="00F47013">
        <w:rPr>
          <w:rFonts w:ascii="Arial" w:hAnsi="Arial" w:cs="Arial"/>
        </w:rPr>
        <w:t>1</w:t>
      </w:r>
      <w:r w:rsidR="00CA4A79">
        <w:rPr>
          <w:rFonts w:ascii="Arial" w:hAnsi="Arial" w:cs="Arial"/>
        </w:rPr>
        <w:t>5</w:t>
      </w:r>
    </w:p>
    <w:p w14:paraId="5F753052" w14:textId="77777777" w:rsidR="00D22CE0" w:rsidRPr="00965332" w:rsidRDefault="00D22CE0" w:rsidP="00616D7B">
      <w:pPr>
        <w:pStyle w:val="Akapitzlist"/>
        <w:widowControl w:val="0"/>
        <w:numPr>
          <w:ilvl w:val="0"/>
          <w:numId w:val="61"/>
        </w:numPr>
        <w:tabs>
          <w:tab w:val="left" w:pos="851"/>
          <w:tab w:val="left" w:pos="1418"/>
          <w:tab w:val="left" w:pos="1843"/>
        </w:tabs>
        <w:autoSpaceDE w:val="0"/>
        <w:spacing w:line="360" w:lineRule="auto"/>
        <w:ind w:hanging="22"/>
        <w:jc w:val="both"/>
        <w:rPr>
          <w:rFonts w:ascii="Arial" w:hAnsi="Arial" w:cs="Arial"/>
        </w:rPr>
      </w:pPr>
      <w:r w:rsidRPr="00965332">
        <w:rPr>
          <w:rFonts w:ascii="Arial" w:hAnsi="Arial" w:cs="Arial"/>
        </w:rPr>
        <w:t>Drugi Dział Egzekucj</w:t>
      </w:r>
      <w:r w:rsidR="003C5FBF">
        <w:rPr>
          <w:rFonts w:ascii="Arial" w:hAnsi="Arial" w:cs="Arial"/>
        </w:rPr>
        <w:t>i Administracyjnej (SEE-2</w:t>
      </w:r>
      <w:r w:rsidR="007144E3">
        <w:rPr>
          <w:rFonts w:ascii="Arial" w:hAnsi="Arial" w:cs="Arial"/>
        </w:rPr>
        <w:t>)</w:t>
      </w:r>
      <w:r w:rsidR="0010263A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3C5FBF">
        <w:rPr>
          <w:rFonts w:ascii="Arial" w:hAnsi="Arial" w:cs="Arial"/>
        </w:rPr>
        <w:tab/>
      </w:r>
      <w:r w:rsidR="00616D7B">
        <w:rPr>
          <w:rFonts w:ascii="Arial" w:hAnsi="Arial" w:cs="Arial"/>
        </w:rPr>
        <w:tab/>
      </w:r>
      <w:r w:rsidR="003C5FBF">
        <w:rPr>
          <w:rFonts w:ascii="Arial" w:hAnsi="Arial" w:cs="Arial"/>
        </w:rPr>
        <w:t>1</w:t>
      </w:r>
      <w:r w:rsidR="00B812DC">
        <w:rPr>
          <w:rFonts w:ascii="Arial" w:hAnsi="Arial" w:cs="Arial"/>
        </w:rPr>
        <w:t>7</w:t>
      </w:r>
    </w:p>
    <w:p w14:paraId="2DCB90A2" w14:textId="77777777" w:rsidR="00D22CE0" w:rsidRPr="00965332" w:rsidRDefault="00D22CE0" w:rsidP="00616D7B">
      <w:pPr>
        <w:pStyle w:val="Akapitzlist"/>
        <w:widowControl w:val="0"/>
        <w:numPr>
          <w:ilvl w:val="0"/>
          <w:numId w:val="61"/>
        </w:numPr>
        <w:tabs>
          <w:tab w:val="left" w:pos="851"/>
          <w:tab w:val="left" w:pos="1440"/>
          <w:tab w:val="left" w:pos="1843"/>
        </w:tabs>
        <w:autoSpaceDE w:val="0"/>
        <w:spacing w:line="360" w:lineRule="auto"/>
        <w:ind w:hanging="22"/>
        <w:jc w:val="both"/>
        <w:rPr>
          <w:rFonts w:ascii="Arial" w:hAnsi="Arial" w:cs="Arial"/>
          <w:lang w:eastAsia="pl-PL"/>
        </w:rPr>
      </w:pPr>
      <w:r w:rsidRPr="00965332">
        <w:rPr>
          <w:rFonts w:ascii="Arial" w:hAnsi="Arial" w:cs="Arial"/>
        </w:rPr>
        <w:t>Dział Rachunkowości (SER</w:t>
      </w:r>
      <w:r w:rsidRPr="00965332">
        <w:rPr>
          <w:rFonts w:ascii="Arial" w:hAnsi="Arial" w:cs="Arial"/>
          <w:b/>
        </w:rPr>
        <w:t xml:space="preserve">)  </w:t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3C5FBF">
        <w:rPr>
          <w:rFonts w:ascii="Arial" w:hAnsi="Arial" w:cs="Arial"/>
          <w:b/>
        </w:rPr>
        <w:tab/>
      </w:r>
      <w:r w:rsidR="00616D7B">
        <w:rPr>
          <w:rFonts w:ascii="Arial" w:hAnsi="Arial" w:cs="Arial"/>
          <w:b/>
        </w:rPr>
        <w:tab/>
      </w:r>
      <w:r w:rsidR="003C5FBF" w:rsidRPr="003C5FBF">
        <w:rPr>
          <w:rFonts w:ascii="Arial" w:hAnsi="Arial" w:cs="Arial"/>
        </w:rPr>
        <w:t>1</w:t>
      </w:r>
      <w:r w:rsidR="00B812DC">
        <w:rPr>
          <w:rFonts w:ascii="Arial" w:hAnsi="Arial" w:cs="Arial"/>
        </w:rPr>
        <w:t>8</w:t>
      </w:r>
    </w:p>
    <w:p w14:paraId="75785E55" w14:textId="77777777" w:rsidR="00067CCD" w:rsidRPr="00067CCD" w:rsidRDefault="00067CCD" w:rsidP="00BC4B40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autoSpaceDE w:val="0"/>
        <w:spacing w:line="360" w:lineRule="auto"/>
        <w:ind w:firstLine="139"/>
        <w:jc w:val="both"/>
        <w:rPr>
          <w:rFonts w:ascii="Arial" w:hAnsi="Arial" w:cs="Arial"/>
          <w:b/>
        </w:rPr>
      </w:pPr>
      <w:r w:rsidRPr="00067CCD">
        <w:rPr>
          <w:rFonts w:ascii="Arial" w:hAnsi="Arial" w:cs="Arial"/>
          <w:b/>
        </w:rPr>
        <w:t>Pion Obsługi Podatnika (SZNO)</w:t>
      </w:r>
      <w:r w:rsidRPr="00067CCD">
        <w:rPr>
          <w:rFonts w:ascii="Arial" w:hAnsi="Arial" w:cs="Arial"/>
          <w:b/>
        </w:rPr>
        <w:tab/>
      </w:r>
      <w:r w:rsidRPr="00067CCD">
        <w:rPr>
          <w:rFonts w:ascii="Arial" w:hAnsi="Arial" w:cs="Arial"/>
          <w:b/>
        </w:rPr>
        <w:tab/>
      </w:r>
      <w:r w:rsidRPr="00067CCD">
        <w:rPr>
          <w:rFonts w:ascii="Arial" w:hAnsi="Arial" w:cs="Arial"/>
          <w:b/>
        </w:rPr>
        <w:tab/>
      </w:r>
      <w:r w:rsidRPr="00067CCD">
        <w:rPr>
          <w:rFonts w:ascii="Arial" w:hAnsi="Arial" w:cs="Arial"/>
          <w:b/>
        </w:rPr>
        <w:tab/>
      </w:r>
      <w:r w:rsidRPr="00067CCD">
        <w:rPr>
          <w:rFonts w:ascii="Arial" w:hAnsi="Arial" w:cs="Arial"/>
          <w:b/>
        </w:rPr>
        <w:tab/>
      </w:r>
      <w:r w:rsidRPr="00067CCD">
        <w:rPr>
          <w:rFonts w:ascii="Arial" w:hAnsi="Arial" w:cs="Arial"/>
          <w:b/>
        </w:rPr>
        <w:tab/>
      </w:r>
      <w:r w:rsidRPr="00067CCD">
        <w:rPr>
          <w:rFonts w:ascii="Arial" w:hAnsi="Arial" w:cs="Arial"/>
          <w:b/>
        </w:rPr>
        <w:tab/>
      </w:r>
      <w:r w:rsidR="00F47013" w:rsidRPr="001B0A7C">
        <w:rPr>
          <w:rFonts w:ascii="Arial" w:hAnsi="Arial" w:cs="Arial"/>
        </w:rPr>
        <w:t>1</w:t>
      </w:r>
      <w:r w:rsidR="00CA4A79">
        <w:rPr>
          <w:rFonts w:ascii="Arial" w:hAnsi="Arial" w:cs="Arial"/>
        </w:rPr>
        <w:t>8</w:t>
      </w:r>
    </w:p>
    <w:p w14:paraId="25C7C7A9" w14:textId="77777777" w:rsidR="00067CCD" w:rsidRPr="00067CCD" w:rsidRDefault="00067CCD" w:rsidP="00616D7B">
      <w:pPr>
        <w:pStyle w:val="Akapitzlist"/>
        <w:widowControl w:val="0"/>
        <w:tabs>
          <w:tab w:val="left" w:pos="851"/>
          <w:tab w:val="left" w:pos="1843"/>
        </w:tabs>
        <w:autoSpaceDE w:val="0"/>
        <w:spacing w:line="360" w:lineRule="auto"/>
        <w:ind w:left="854" w:firstLine="564"/>
        <w:jc w:val="both"/>
        <w:rPr>
          <w:rFonts w:ascii="Arial" w:hAnsi="Arial" w:cs="Arial"/>
        </w:rPr>
      </w:pPr>
      <w:r w:rsidRPr="00067CCD">
        <w:rPr>
          <w:rFonts w:ascii="Arial" w:hAnsi="Arial" w:cs="Arial"/>
        </w:rPr>
        <w:t>1)</w:t>
      </w:r>
      <w:r w:rsidR="00616D7B">
        <w:rPr>
          <w:rFonts w:ascii="Arial" w:hAnsi="Arial" w:cs="Arial"/>
        </w:rPr>
        <w:tab/>
      </w:r>
      <w:r w:rsidRPr="00067CCD">
        <w:rPr>
          <w:rFonts w:ascii="Arial" w:hAnsi="Arial" w:cs="Arial"/>
        </w:rPr>
        <w:t>Dział Obsługi Bieżącej (SOB1</w:t>
      </w:r>
      <w:r w:rsidR="007144E3">
        <w:rPr>
          <w:rFonts w:ascii="Arial" w:hAnsi="Arial" w:cs="Arial"/>
        </w:rPr>
        <w:t>)</w:t>
      </w:r>
      <w:r w:rsidRPr="00067CCD">
        <w:rPr>
          <w:rFonts w:ascii="Arial" w:hAnsi="Arial" w:cs="Arial"/>
        </w:rPr>
        <w:t xml:space="preserve"> </w:t>
      </w:r>
      <w:r w:rsidRPr="00067CCD">
        <w:rPr>
          <w:rFonts w:ascii="Arial" w:hAnsi="Arial" w:cs="Arial"/>
        </w:rPr>
        <w:tab/>
      </w:r>
      <w:r w:rsidRPr="00067CCD">
        <w:rPr>
          <w:rFonts w:ascii="Arial" w:hAnsi="Arial" w:cs="Arial"/>
        </w:rPr>
        <w:tab/>
      </w:r>
      <w:r w:rsidRPr="00067CCD">
        <w:rPr>
          <w:rFonts w:ascii="Arial" w:hAnsi="Arial" w:cs="Arial"/>
        </w:rPr>
        <w:tab/>
      </w:r>
      <w:r w:rsidRPr="00067CCD">
        <w:rPr>
          <w:rFonts w:ascii="Arial" w:hAnsi="Arial" w:cs="Arial"/>
        </w:rPr>
        <w:tab/>
      </w:r>
      <w:r w:rsidRPr="00067CCD">
        <w:rPr>
          <w:rFonts w:ascii="Arial" w:hAnsi="Arial" w:cs="Arial"/>
        </w:rPr>
        <w:tab/>
      </w:r>
      <w:r w:rsidRPr="00067CCD">
        <w:rPr>
          <w:rFonts w:ascii="Arial" w:hAnsi="Arial" w:cs="Arial"/>
        </w:rPr>
        <w:tab/>
      </w:r>
      <w:r w:rsidR="00F47013">
        <w:rPr>
          <w:rFonts w:ascii="Arial" w:hAnsi="Arial" w:cs="Arial"/>
        </w:rPr>
        <w:t>18</w:t>
      </w:r>
    </w:p>
    <w:p w14:paraId="7C435DB5" w14:textId="77777777" w:rsidR="00067CCD" w:rsidRPr="00067CCD" w:rsidRDefault="00067CCD" w:rsidP="00616D7B">
      <w:pPr>
        <w:pStyle w:val="Akapitzlist"/>
        <w:widowControl w:val="0"/>
        <w:tabs>
          <w:tab w:val="left" w:pos="851"/>
          <w:tab w:val="left" w:pos="1843"/>
        </w:tabs>
        <w:autoSpaceDE w:val="0"/>
        <w:spacing w:line="360" w:lineRule="auto"/>
        <w:ind w:left="854" w:firstLine="564"/>
        <w:jc w:val="both"/>
        <w:rPr>
          <w:rFonts w:ascii="Arial" w:hAnsi="Arial" w:cs="Arial"/>
          <w:b/>
        </w:rPr>
      </w:pPr>
      <w:r w:rsidRPr="00067CCD">
        <w:rPr>
          <w:rFonts w:ascii="Arial" w:hAnsi="Arial" w:cs="Arial"/>
        </w:rPr>
        <w:t>2)</w:t>
      </w:r>
      <w:r w:rsidR="00616D7B">
        <w:rPr>
          <w:rFonts w:ascii="Arial" w:hAnsi="Arial" w:cs="Arial"/>
        </w:rPr>
        <w:tab/>
      </w:r>
      <w:r w:rsidRPr="00067CCD">
        <w:rPr>
          <w:rFonts w:ascii="Arial" w:hAnsi="Arial" w:cs="Arial"/>
        </w:rPr>
        <w:t>Dział Przetwarzania Danych (SOB2)</w:t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 w:rsidRPr="00F47013">
        <w:rPr>
          <w:rFonts w:ascii="Arial" w:hAnsi="Arial" w:cs="Arial"/>
        </w:rPr>
        <w:t>1</w:t>
      </w:r>
      <w:r w:rsidR="00A90034">
        <w:rPr>
          <w:rFonts w:ascii="Arial" w:hAnsi="Arial" w:cs="Arial"/>
        </w:rPr>
        <w:t>9</w:t>
      </w:r>
    </w:p>
    <w:p w14:paraId="3F6ED540" w14:textId="77777777" w:rsidR="00067CCD" w:rsidRPr="00067CCD" w:rsidRDefault="00067CCD" w:rsidP="00BC4B40">
      <w:pPr>
        <w:pStyle w:val="Akapitzlist"/>
        <w:widowControl w:val="0"/>
        <w:numPr>
          <w:ilvl w:val="0"/>
          <w:numId w:val="16"/>
        </w:numPr>
        <w:tabs>
          <w:tab w:val="left" w:pos="851"/>
          <w:tab w:val="left" w:pos="1418"/>
        </w:tabs>
        <w:autoSpaceDE w:val="0"/>
        <w:spacing w:line="360" w:lineRule="auto"/>
        <w:ind w:firstLine="1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A4A79">
        <w:rPr>
          <w:rFonts w:ascii="Arial" w:hAnsi="Arial" w:cs="Arial"/>
          <w:b/>
        </w:rPr>
        <w:t>Pierwszy</w:t>
      </w:r>
      <w:r>
        <w:rPr>
          <w:rFonts w:ascii="Arial" w:hAnsi="Arial" w:cs="Arial"/>
          <w:b/>
        </w:rPr>
        <w:t xml:space="preserve"> Pion Kontroli (SZNK-</w:t>
      </w:r>
      <w:r w:rsidR="008E488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A4A79">
        <w:rPr>
          <w:rFonts w:ascii="Arial" w:hAnsi="Arial" w:cs="Arial"/>
          <w:b/>
        </w:rPr>
        <w:t>1</w:t>
      </w:r>
      <w:r w:rsidR="00A90034">
        <w:rPr>
          <w:rFonts w:ascii="Arial" w:hAnsi="Arial" w:cs="Arial"/>
          <w:b/>
        </w:rPr>
        <w:t>9</w:t>
      </w:r>
    </w:p>
    <w:p w14:paraId="19F7D2B1" w14:textId="77777777" w:rsidR="00067CCD" w:rsidRPr="000D0446" w:rsidRDefault="00067CCD" w:rsidP="00824549">
      <w:pPr>
        <w:pStyle w:val="Akapitzlist"/>
        <w:widowControl w:val="0"/>
        <w:numPr>
          <w:ilvl w:val="0"/>
          <w:numId w:val="62"/>
        </w:numPr>
        <w:tabs>
          <w:tab w:val="left" w:pos="851"/>
        </w:tabs>
        <w:autoSpaceDE w:val="0"/>
        <w:spacing w:line="360" w:lineRule="auto"/>
        <w:ind w:hanging="385"/>
        <w:jc w:val="both"/>
        <w:rPr>
          <w:rFonts w:ascii="Arial" w:hAnsi="Arial" w:cs="Arial"/>
          <w:b/>
          <w:lang w:eastAsia="pl-PL"/>
        </w:rPr>
      </w:pPr>
      <w:r w:rsidRPr="000D0446">
        <w:rPr>
          <w:rFonts w:ascii="Arial" w:hAnsi="Arial" w:cs="Arial"/>
          <w:lang w:eastAsia="pl-PL"/>
        </w:rPr>
        <w:t>Pierwszy Dział Czynności Analityczn</w:t>
      </w:r>
      <w:r w:rsidR="00F47013">
        <w:rPr>
          <w:rFonts w:ascii="Arial" w:hAnsi="Arial" w:cs="Arial"/>
          <w:lang w:eastAsia="pl-PL"/>
        </w:rPr>
        <w:t xml:space="preserve">ych i Sprawdzających (SKA-1) </w:t>
      </w:r>
      <w:r w:rsidR="00F47013">
        <w:rPr>
          <w:rFonts w:ascii="Arial" w:hAnsi="Arial" w:cs="Arial"/>
          <w:lang w:eastAsia="pl-PL"/>
        </w:rPr>
        <w:tab/>
      </w:r>
      <w:r w:rsidR="00CA4A79">
        <w:rPr>
          <w:rFonts w:ascii="Arial" w:hAnsi="Arial" w:cs="Arial"/>
          <w:lang w:eastAsia="pl-PL"/>
        </w:rPr>
        <w:t>19</w:t>
      </w:r>
    </w:p>
    <w:p w14:paraId="535A8CFE" w14:textId="77777777" w:rsidR="00067CCD" w:rsidRPr="000D0446" w:rsidRDefault="00067CCD" w:rsidP="00824549">
      <w:pPr>
        <w:pStyle w:val="Akapitzlist"/>
        <w:widowControl w:val="0"/>
        <w:numPr>
          <w:ilvl w:val="0"/>
          <w:numId w:val="62"/>
        </w:num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0D0446">
        <w:rPr>
          <w:rFonts w:ascii="Arial" w:hAnsi="Arial" w:cs="Arial"/>
          <w:lang w:eastAsia="pl-PL"/>
        </w:rPr>
        <w:t xml:space="preserve">Drugi Dział Czynności Analitycznych i Sprawdzających (SKA-2) </w:t>
      </w:r>
      <w:r w:rsidRPr="000D0446">
        <w:rPr>
          <w:rFonts w:ascii="Arial" w:hAnsi="Arial" w:cs="Arial"/>
          <w:lang w:eastAsia="pl-PL"/>
        </w:rPr>
        <w:tab/>
      </w:r>
      <w:r w:rsidR="00F47013">
        <w:rPr>
          <w:rFonts w:ascii="Arial" w:hAnsi="Arial" w:cs="Arial"/>
          <w:lang w:eastAsia="pl-PL"/>
        </w:rPr>
        <w:tab/>
      </w:r>
      <w:r w:rsidR="00CA4A79">
        <w:rPr>
          <w:rFonts w:ascii="Arial" w:hAnsi="Arial" w:cs="Arial"/>
          <w:lang w:eastAsia="pl-PL"/>
        </w:rPr>
        <w:t>19</w:t>
      </w:r>
      <w:r w:rsidRPr="000D0446">
        <w:rPr>
          <w:rFonts w:ascii="Arial" w:hAnsi="Arial" w:cs="Arial"/>
          <w:lang w:eastAsia="pl-PL"/>
        </w:rPr>
        <w:t xml:space="preserve"> </w:t>
      </w:r>
    </w:p>
    <w:p w14:paraId="4B7DCFAC" w14:textId="6255CC18" w:rsidR="00067CCD" w:rsidRPr="000331ED" w:rsidRDefault="00067CCD" w:rsidP="000331ED">
      <w:pPr>
        <w:pStyle w:val="Akapitzlist"/>
        <w:widowControl w:val="0"/>
        <w:numPr>
          <w:ilvl w:val="0"/>
          <w:numId w:val="62"/>
        </w:numPr>
        <w:tabs>
          <w:tab w:val="left" w:pos="1134"/>
          <w:tab w:val="left" w:pos="1843"/>
        </w:tabs>
        <w:spacing w:line="360" w:lineRule="auto"/>
        <w:ind w:left="1443" w:hanging="25"/>
        <w:jc w:val="both"/>
        <w:rPr>
          <w:rFonts w:ascii="Arial" w:hAnsi="Arial" w:cs="Arial"/>
          <w:lang w:eastAsia="pl-PL"/>
        </w:rPr>
      </w:pPr>
      <w:r w:rsidRPr="007414D3">
        <w:rPr>
          <w:rFonts w:ascii="Arial" w:hAnsi="Arial" w:cs="Arial"/>
          <w:lang w:eastAsia="pl-PL"/>
        </w:rPr>
        <w:t xml:space="preserve">Trzeci </w:t>
      </w:r>
      <w:r w:rsidR="003858C0" w:rsidRPr="007414D3">
        <w:rPr>
          <w:rFonts w:ascii="Arial" w:hAnsi="Arial" w:cs="Arial"/>
          <w:lang w:eastAsia="pl-PL"/>
        </w:rPr>
        <w:t xml:space="preserve">Dział </w:t>
      </w:r>
      <w:r w:rsidRPr="007414D3">
        <w:rPr>
          <w:rFonts w:ascii="Arial" w:hAnsi="Arial" w:cs="Arial"/>
          <w:lang w:eastAsia="pl-PL"/>
        </w:rPr>
        <w:t>Czynności Analitycznych i Sprawdzających</w:t>
      </w:r>
      <w:r w:rsidR="00824549" w:rsidRPr="007414D3">
        <w:rPr>
          <w:rFonts w:ascii="Arial" w:hAnsi="Arial" w:cs="Arial"/>
          <w:lang w:eastAsia="pl-PL"/>
        </w:rPr>
        <w:t xml:space="preserve"> </w:t>
      </w:r>
      <w:r w:rsidRPr="007414D3">
        <w:rPr>
          <w:rFonts w:ascii="Arial" w:hAnsi="Arial" w:cs="Arial"/>
          <w:lang w:eastAsia="pl-PL"/>
        </w:rPr>
        <w:t>(SKA-3</w:t>
      </w:r>
      <w:r w:rsidR="00F47013" w:rsidRPr="007414D3">
        <w:rPr>
          <w:rFonts w:ascii="Arial" w:hAnsi="Arial" w:cs="Arial"/>
          <w:lang w:eastAsia="pl-PL"/>
        </w:rPr>
        <w:t>)</w:t>
      </w:r>
      <w:r w:rsidR="00F47013" w:rsidRPr="007414D3">
        <w:rPr>
          <w:rFonts w:ascii="Arial" w:hAnsi="Arial" w:cs="Arial"/>
          <w:lang w:eastAsia="pl-PL"/>
        </w:rPr>
        <w:tab/>
      </w:r>
      <w:r w:rsidR="00F47013" w:rsidRPr="000331ED">
        <w:rPr>
          <w:rFonts w:ascii="Arial" w:hAnsi="Arial" w:cs="Arial"/>
          <w:lang w:eastAsia="pl-PL"/>
        </w:rPr>
        <w:t>2</w:t>
      </w:r>
      <w:r w:rsidR="00CA4A79" w:rsidRPr="000331ED">
        <w:rPr>
          <w:rFonts w:ascii="Arial" w:hAnsi="Arial" w:cs="Arial"/>
          <w:lang w:eastAsia="pl-PL"/>
        </w:rPr>
        <w:t>0</w:t>
      </w:r>
    </w:p>
    <w:p w14:paraId="3494CF6E" w14:textId="77777777" w:rsidR="00067CCD" w:rsidRDefault="00067CCD" w:rsidP="0093526F">
      <w:pPr>
        <w:widowControl w:val="0"/>
        <w:numPr>
          <w:ilvl w:val="0"/>
          <w:numId w:val="62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50708">
        <w:rPr>
          <w:rFonts w:ascii="Arial" w:hAnsi="Arial" w:cs="Arial"/>
          <w:sz w:val="24"/>
          <w:szCs w:val="24"/>
          <w:lang w:eastAsia="pl-PL"/>
        </w:rPr>
        <w:t xml:space="preserve">Czwarty </w:t>
      </w:r>
      <w:r w:rsidR="00790B0F" w:rsidRPr="00A50708">
        <w:rPr>
          <w:rFonts w:ascii="Arial" w:hAnsi="Arial" w:cs="Arial"/>
          <w:sz w:val="24"/>
          <w:szCs w:val="24"/>
          <w:lang w:eastAsia="pl-PL"/>
        </w:rPr>
        <w:t>Dział</w:t>
      </w:r>
      <w:r>
        <w:rPr>
          <w:rFonts w:ascii="Arial" w:hAnsi="Arial" w:cs="Arial"/>
          <w:sz w:val="24"/>
          <w:szCs w:val="24"/>
          <w:lang w:eastAsia="pl-PL"/>
        </w:rPr>
        <w:t xml:space="preserve"> Czynności Analitycz</w:t>
      </w:r>
      <w:r w:rsidR="00F47013">
        <w:rPr>
          <w:rFonts w:ascii="Arial" w:hAnsi="Arial" w:cs="Arial"/>
          <w:sz w:val="24"/>
          <w:szCs w:val="24"/>
          <w:lang w:eastAsia="pl-PL"/>
        </w:rPr>
        <w:t>nych i Sprawdzających (SKA-4)</w:t>
      </w:r>
      <w:r w:rsidR="00F47013">
        <w:rPr>
          <w:rFonts w:ascii="Arial" w:hAnsi="Arial" w:cs="Arial"/>
          <w:sz w:val="24"/>
          <w:szCs w:val="24"/>
          <w:lang w:eastAsia="pl-PL"/>
        </w:rPr>
        <w:tab/>
        <w:t>2</w:t>
      </w:r>
      <w:r w:rsidR="00CA4A79">
        <w:rPr>
          <w:rFonts w:ascii="Arial" w:hAnsi="Arial" w:cs="Arial"/>
          <w:sz w:val="24"/>
          <w:szCs w:val="24"/>
          <w:lang w:eastAsia="pl-PL"/>
        </w:rPr>
        <w:t>0</w:t>
      </w:r>
    </w:p>
    <w:p w14:paraId="4BE66F8C" w14:textId="77777777" w:rsidR="00D22CE0" w:rsidRPr="00067CCD" w:rsidRDefault="00067CCD" w:rsidP="000331ED">
      <w:pPr>
        <w:widowControl w:val="0"/>
        <w:numPr>
          <w:ilvl w:val="0"/>
          <w:numId w:val="62"/>
        </w:numPr>
        <w:tabs>
          <w:tab w:val="left" w:pos="1134"/>
          <w:tab w:val="left" w:pos="1843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  <w:t>Dział Identyfikacji i Rejestracji Podatkowej (SKI)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067CCD">
        <w:rPr>
          <w:rFonts w:ascii="Arial" w:hAnsi="Arial" w:cs="Arial"/>
        </w:rPr>
        <w:tab/>
      </w:r>
      <w:r w:rsidR="00F47013">
        <w:rPr>
          <w:rFonts w:ascii="Arial" w:hAnsi="Arial" w:cs="Arial"/>
        </w:rPr>
        <w:t>2</w:t>
      </w:r>
      <w:r w:rsidR="00A90034">
        <w:rPr>
          <w:rFonts w:ascii="Arial" w:hAnsi="Arial" w:cs="Arial"/>
        </w:rPr>
        <w:t>1</w:t>
      </w:r>
    </w:p>
    <w:p w14:paraId="62523DBA" w14:textId="77777777" w:rsidR="00067CCD" w:rsidRPr="00067CCD" w:rsidRDefault="00CA4A79" w:rsidP="00BC4B40">
      <w:pPr>
        <w:pStyle w:val="Akapitzlist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spacing w:line="360" w:lineRule="auto"/>
        <w:ind w:left="1418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Drugi</w:t>
      </w:r>
      <w:r w:rsidR="00067CCD" w:rsidRPr="000D0446">
        <w:rPr>
          <w:rFonts w:ascii="Arial" w:hAnsi="Arial" w:cs="Arial"/>
          <w:b/>
          <w:lang w:eastAsia="pl-PL"/>
        </w:rPr>
        <w:t xml:space="preserve"> Pion Kontroli (SZNK-</w:t>
      </w:r>
      <w:r w:rsidR="00BE7475">
        <w:rPr>
          <w:rFonts w:ascii="Arial" w:hAnsi="Arial" w:cs="Arial"/>
          <w:b/>
          <w:lang w:eastAsia="pl-PL"/>
        </w:rPr>
        <w:t>2</w:t>
      </w:r>
      <w:r w:rsidR="00067CCD" w:rsidRPr="000D0446">
        <w:rPr>
          <w:rFonts w:ascii="Arial" w:hAnsi="Arial" w:cs="Arial"/>
          <w:b/>
          <w:lang w:eastAsia="pl-PL"/>
        </w:rPr>
        <w:t>)</w:t>
      </w:r>
      <w:r w:rsidR="00F47013">
        <w:rPr>
          <w:rFonts w:ascii="Arial" w:hAnsi="Arial" w:cs="Arial"/>
          <w:b/>
          <w:lang w:eastAsia="pl-PL"/>
        </w:rPr>
        <w:tab/>
      </w:r>
      <w:r w:rsidR="00F47013">
        <w:rPr>
          <w:rFonts w:ascii="Arial" w:hAnsi="Arial" w:cs="Arial"/>
          <w:b/>
          <w:lang w:eastAsia="pl-PL"/>
        </w:rPr>
        <w:tab/>
      </w:r>
      <w:r w:rsidR="00F47013">
        <w:rPr>
          <w:rFonts w:ascii="Arial" w:hAnsi="Arial" w:cs="Arial"/>
          <w:b/>
          <w:lang w:eastAsia="pl-PL"/>
        </w:rPr>
        <w:tab/>
      </w:r>
      <w:r w:rsidR="00F47013">
        <w:rPr>
          <w:rFonts w:ascii="Arial" w:hAnsi="Arial" w:cs="Arial"/>
          <w:b/>
          <w:lang w:eastAsia="pl-PL"/>
        </w:rPr>
        <w:tab/>
      </w:r>
      <w:r w:rsidR="00F47013">
        <w:rPr>
          <w:rFonts w:ascii="Arial" w:hAnsi="Arial" w:cs="Arial"/>
          <w:b/>
          <w:lang w:eastAsia="pl-PL"/>
        </w:rPr>
        <w:tab/>
      </w:r>
      <w:r w:rsidR="00F47013">
        <w:rPr>
          <w:rFonts w:ascii="Arial" w:hAnsi="Arial" w:cs="Arial"/>
          <w:b/>
          <w:lang w:eastAsia="pl-PL"/>
        </w:rPr>
        <w:tab/>
      </w:r>
      <w:r w:rsidR="00F47013">
        <w:rPr>
          <w:rFonts w:ascii="Arial" w:hAnsi="Arial" w:cs="Arial"/>
          <w:b/>
          <w:lang w:eastAsia="pl-PL"/>
        </w:rPr>
        <w:tab/>
      </w:r>
      <w:r w:rsidR="00F47013" w:rsidRPr="001B0A7C">
        <w:rPr>
          <w:rFonts w:ascii="Arial" w:hAnsi="Arial" w:cs="Arial"/>
          <w:lang w:eastAsia="pl-PL"/>
        </w:rPr>
        <w:t>22</w:t>
      </w:r>
    </w:p>
    <w:p w14:paraId="0816E9AE" w14:textId="77777777" w:rsidR="00067CCD" w:rsidRPr="00067CCD" w:rsidRDefault="00CA4A79" w:rsidP="00067CCD">
      <w:pPr>
        <w:pStyle w:val="Akapitzlist"/>
        <w:widowControl w:val="0"/>
        <w:tabs>
          <w:tab w:val="left" w:pos="993"/>
          <w:tab w:val="left" w:pos="1134"/>
        </w:tabs>
        <w:autoSpaceDE w:val="0"/>
        <w:spacing w:line="360" w:lineRule="auto"/>
        <w:ind w:left="1418"/>
        <w:jc w:val="both"/>
        <w:rPr>
          <w:rFonts w:ascii="Arial" w:hAnsi="Arial" w:cs="Arial"/>
          <w:lang w:eastAsia="pl-PL"/>
        </w:rPr>
      </w:pPr>
      <w:r w:rsidRPr="00A50708">
        <w:rPr>
          <w:rFonts w:ascii="Arial" w:hAnsi="Arial" w:cs="Arial"/>
        </w:rPr>
        <w:t>Referat</w:t>
      </w:r>
      <w:r w:rsidR="00067CCD" w:rsidRPr="00067CCD">
        <w:rPr>
          <w:rFonts w:ascii="Arial" w:hAnsi="Arial" w:cs="Arial"/>
        </w:rPr>
        <w:t xml:space="preserve"> Kontroli Podatkowej (SKP)</w:t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>
        <w:rPr>
          <w:rFonts w:ascii="Arial" w:hAnsi="Arial" w:cs="Arial"/>
          <w:b/>
        </w:rPr>
        <w:tab/>
      </w:r>
      <w:r w:rsidR="00F47013" w:rsidRPr="00F47013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720F7B45" w14:textId="77777777" w:rsidR="00853CB7" w:rsidRDefault="00853CB7" w:rsidP="00BC4B40">
      <w:pPr>
        <w:pStyle w:val="Akapitzlist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spacing w:line="360" w:lineRule="auto"/>
        <w:ind w:left="1418" w:hanging="425"/>
        <w:jc w:val="both"/>
        <w:rPr>
          <w:rFonts w:ascii="Arial" w:hAnsi="Arial" w:cs="Arial"/>
          <w:lang w:eastAsia="pl-PL"/>
        </w:rPr>
      </w:pPr>
      <w:r w:rsidRPr="000D0446">
        <w:rPr>
          <w:rFonts w:ascii="Arial" w:hAnsi="Arial" w:cs="Arial"/>
          <w:b/>
          <w:color w:val="000000"/>
        </w:rPr>
        <w:t>Pion</w:t>
      </w:r>
      <w:r>
        <w:rPr>
          <w:rFonts w:ascii="Arial" w:hAnsi="Arial" w:cs="Arial"/>
          <w:b/>
          <w:color w:val="000000"/>
        </w:rPr>
        <w:t xml:space="preserve"> Orzecznictwa (SZNP)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1B0A7C">
        <w:rPr>
          <w:rFonts w:ascii="Arial" w:hAnsi="Arial" w:cs="Arial"/>
          <w:color w:val="000000"/>
        </w:rPr>
        <w:t>2</w:t>
      </w:r>
      <w:r w:rsidR="00A90034">
        <w:rPr>
          <w:rFonts w:ascii="Arial" w:hAnsi="Arial" w:cs="Arial"/>
          <w:color w:val="000000"/>
        </w:rPr>
        <w:t>2</w:t>
      </w:r>
    </w:p>
    <w:p w14:paraId="56F8F5B5" w14:textId="77777777" w:rsidR="003C5FBF" w:rsidRDefault="00853CB7" w:rsidP="00BC4B40">
      <w:pPr>
        <w:widowControl w:val="0"/>
        <w:numPr>
          <w:ilvl w:val="0"/>
          <w:numId w:val="26"/>
        </w:numPr>
        <w:tabs>
          <w:tab w:val="left" w:pos="1134"/>
          <w:tab w:val="left" w:pos="1843"/>
        </w:tabs>
        <w:suppressAutoHyphens w:val="0"/>
        <w:spacing w:after="0" w:line="360" w:lineRule="auto"/>
        <w:ind w:left="2138" w:hanging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Pierwszy Referat Podatków D</w:t>
      </w:r>
      <w:r w:rsidR="003C5FBF">
        <w:rPr>
          <w:rFonts w:ascii="Arial" w:hAnsi="Arial" w:cs="Arial"/>
          <w:sz w:val="24"/>
          <w:szCs w:val="24"/>
          <w:lang w:eastAsia="pl-PL"/>
        </w:rPr>
        <w:t>ochodowych i Podatku od Towarów</w:t>
      </w:r>
    </w:p>
    <w:p w14:paraId="27F71379" w14:textId="77777777" w:rsidR="00853CB7" w:rsidRPr="003C5FBF" w:rsidRDefault="003C5FBF" w:rsidP="003C5FBF">
      <w:pPr>
        <w:widowControl w:val="0"/>
        <w:tabs>
          <w:tab w:val="left" w:pos="1134"/>
          <w:tab w:val="left" w:pos="1843"/>
        </w:tabs>
        <w:suppressAutoHyphens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853CB7">
        <w:rPr>
          <w:rFonts w:ascii="Arial" w:hAnsi="Arial" w:cs="Arial"/>
          <w:sz w:val="24"/>
          <w:szCs w:val="24"/>
          <w:lang w:eastAsia="pl-PL"/>
        </w:rPr>
        <w:t>i</w:t>
      </w:r>
      <w:r>
        <w:rPr>
          <w:rFonts w:ascii="Arial" w:hAnsi="Arial" w:cs="Arial"/>
          <w:sz w:val="24"/>
          <w:szCs w:val="24"/>
          <w:lang w:eastAsia="pl-PL"/>
        </w:rPr>
        <w:t xml:space="preserve"> Usług (SPV-1)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="00853CB7" w:rsidRPr="003C5FBF"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="00F47013">
        <w:rPr>
          <w:rFonts w:ascii="Arial" w:hAnsi="Arial" w:cs="Arial"/>
          <w:sz w:val="24"/>
          <w:szCs w:val="24"/>
          <w:lang w:eastAsia="pl-PL"/>
        </w:rPr>
        <w:t>2</w:t>
      </w:r>
      <w:r w:rsidR="00A90034">
        <w:rPr>
          <w:rFonts w:ascii="Arial" w:hAnsi="Arial" w:cs="Arial"/>
          <w:sz w:val="24"/>
          <w:szCs w:val="24"/>
          <w:lang w:eastAsia="pl-PL"/>
        </w:rPr>
        <w:t>2</w:t>
      </w:r>
    </w:p>
    <w:p w14:paraId="4CB2BFF4" w14:textId="77777777" w:rsidR="00853CB7" w:rsidRDefault="00853CB7" w:rsidP="00BC4B40">
      <w:pPr>
        <w:widowControl w:val="0"/>
        <w:numPr>
          <w:ilvl w:val="0"/>
          <w:numId w:val="26"/>
        </w:numPr>
        <w:suppressAutoHyphens w:val="0"/>
        <w:spacing w:after="0" w:line="360" w:lineRule="auto"/>
        <w:ind w:left="1843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Drugi Referat Podatków Dochodowych i Podatku od Towarów i Usług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(SPV-2)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="00F47013">
        <w:rPr>
          <w:rFonts w:ascii="Arial" w:hAnsi="Arial" w:cs="Arial"/>
          <w:sz w:val="24"/>
          <w:szCs w:val="24"/>
          <w:lang w:eastAsia="pl-PL"/>
        </w:rPr>
        <w:t>2</w:t>
      </w:r>
      <w:r w:rsidR="00CA4A79">
        <w:rPr>
          <w:rFonts w:ascii="Arial" w:hAnsi="Arial" w:cs="Arial"/>
          <w:sz w:val="24"/>
          <w:szCs w:val="24"/>
          <w:lang w:eastAsia="pl-PL"/>
        </w:rPr>
        <w:t>3</w:t>
      </w:r>
    </w:p>
    <w:p w14:paraId="007AD9EC" w14:textId="77777777" w:rsidR="00853CB7" w:rsidRDefault="00853CB7" w:rsidP="00BC4B40">
      <w:pPr>
        <w:widowControl w:val="0"/>
        <w:numPr>
          <w:ilvl w:val="0"/>
          <w:numId w:val="26"/>
        </w:numPr>
        <w:tabs>
          <w:tab w:val="left" w:pos="1843"/>
          <w:tab w:val="left" w:pos="9214"/>
        </w:tabs>
        <w:suppressAutoHyphens w:val="0"/>
        <w:spacing w:after="0" w:line="360" w:lineRule="auto"/>
        <w:ind w:left="1843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Trzeci Referat Podatków Dochodowych i Podatku</w:t>
      </w:r>
      <w:r w:rsidR="00F47013">
        <w:rPr>
          <w:rFonts w:ascii="Arial" w:hAnsi="Arial" w:cs="Arial"/>
          <w:sz w:val="24"/>
          <w:szCs w:val="24"/>
          <w:lang w:eastAsia="pl-PL"/>
        </w:rPr>
        <w:t xml:space="preserve"> od Towarów i Usług </w:t>
      </w:r>
      <w:r w:rsidR="00F47013">
        <w:rPr>
          <w:rFonts w:ascii="Arial" w:hAnsi="Arial" w:cs="Arial"/>
          <w:sz w:val="24"/>
          <w:szCs w:val="24"/>
          <w:lang w:eastAsia="pl-PL"/>
        </w:rPr>
        <w:br/>
        <w:t xml:space="preserve">(SPV-3) </w:t>
      </w:r>
      <w:r w:rsidR="00F47013">
        <w:rPr>
          <w:rFonts w:ascii="Arial" w:hAnsi="Arial" w:cs="Arial"/>
          <w:sz w:val="24"/>
          <w:szCs w:val="24"/>
          <w:lang w:eastAsia="pl-PL"/>
        </w:rPr>
        <w:tab/>
      </w:r>
      <w:r w:rsidR="00F47013">
        <w:rPr>
          <w:rFonts w:ascii="Arial" w:hAnsi="Arial" w:cs="Arial"/>
          <w:sz w:val="24"/>
          <w:szCs w:val="24"/>
          <w:lang w:eastAsia="pl-PL"/>
        </w:rPr>
        <w:tab/>
        <w:t>2</w:t>
      </w:r>
      <w:r w:rsidR="00CA4A79">
        <w:rPr>
          <w:rFonts w:ascii="Arial" w:hAnsi="Arial" w:cs="Arial"/>
          <w:sz w:val="24"/>
          <w:szCs w:val="24"/>
          <w:lang w:eastAsia="pl-PL"/>
        </w:rPr>
        <w:t>3</w:t>
      </w:r>
    </w:p>
    <w:p w14:paraId="0406E3E4" w14:textId="77777777" w:rsidR="00853CB7" w:rsidRDefault="00853CB7" w:rsidP="00BC4B40">
      <w:pPr>
        <w:widowControl w:val="0"/>
        <w:numPr>
          <w:ilvl w:val="0"/>
          <w:numId w:val="26"/>
        </w:numPr>
        <w:tabs>
          <w:tab w:val="left" w:pos="1134"/>
          <w:tab w:val="left" w:pos="1843"/>
        </w:tabs>
        <w:suppressAutoHyphens w:val="0"/>
        <w:spacing w:after="0" w:line="360" w:lineRule="auto"/>
        <w:ind w:firstLine="69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Referat Podatków Mająt</w:t>
      </w:r>
      <w:r w:rsidR="00F427AA">
        <w:rPr>
          <w:rFonts w:ascii="Arial" w:hAnsi="Arial" w:cs="Arial"/>
          <w:sz w:val="24"/>
          <w:szCs w:val="24"/>
          <w:lang w:eastAsia="pl-PL"/>
        </w:rPr>
        <w:t xml:space="preserve">kowych i Sektorowych (SPM) </w:t>
      </w:r>
      <w:r w:rsidR="00F427AA">
        <w:rPr>
          <w:rFonts w:ascii="Arial" w:hAnsi="Arial" w:cs="Arial"/>
          <w:sz w:val="24"/>
          <w:szCs w:val="24"/>
          <w:lang w:eastAsia="pl-PL"/>
        </w:rPr>
        <w:tab/>
      </w:r>
      <w:r w:rsidR="00F427AA">
        <w:rPr>
          <w:rFonts w:ascii="Arial" w:hAnsi="Arial" w:cs="Arial"/>
          <w:sz w:val="24"/>
          <w:szCs w:val="24"/>
          <w:lang w:eastAsia="pl-PL"/>
        </w:rPr>
        <w:tab/>
      </w:r>
      <w:r w:rsidR="00F427AA">
        <w:rPr>
          <w:rFonts w:ascii="Arial" w:hAnsi="Arial" w:cs="Arial"/>
          <w:sz w:val="24"/>
          <w:szCs w:val="24"/>
          <w:lang w:eastAsia="pl-PL"/>
        </w:rPr>
        <w:tab/>
      </w:r>
      <w:r w:rsidR="00F47013">
        <w:rPr>
          <w:rFonts w:ascii="Arial" w:hAnsi="Arial" w:cs="Arial"/>
          <w:sz w:val="24"/>
          <w:szCs w:val="24"/>
          <w:lang w:eastAsia="pl-PL"/>
        </w:rPr>
        <w:t>2</w:t>
      </w:r>
      <w:r w:rsidR="00CA4A79">
        <w:rPr>
          <w:rFonts w:ascii="Arial" w:hAnsi="Arial" w:cs="Arial"/>
          <w:sz w:val="24"/>
          <w:szCs w:val="24"/>
          <w:lang w:eastAsia="pl-PL"/>
        </w:rPr>
        <w:t>4</w:t>
      </w:r>
    </w:p>
    <w:p w14:paraId="17615B4D" w14:textId="77777777" w:rsidR="000D0446" w:rsidRPr="00067CCD" w:rsidRDefault="00853CB7" w:rsidP="00BC4B40">
      <w:pPr>
        <w:widowControl w:val="0"/>
        <w:numPr>
          <w:ilvl w:val="0"/>
          <w:numId w:val="26"/>
        </w:numPr>
        <w:tabs>
          <w:tab w:val="left" w:pos="1134"/>
          <w:tab w:val="left" w:pos="1843"/>
        </w:tabs>
        <w:suppressAutoHyphens w:val="0"/>
        <w:spacing w:after="0" w:line="360" w:lineRule="auto"/>
        <w:ind w:firstLine="69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4"/>
          <w:szCs w:val="24"/>
          <w:lang w:eastAsia="pl-PL"/>
        </w:rPr>
        <w:t>Dział Podatku Akcyzow</w:t>
      </w:r>
      <w:r w:rsidR="00F427AA">
        <w:rPr>
          <w:rFonts w:ascii="Arial" w:hAnsi="Arial" w:cs="Arial"/>
          <w:sz w:val="24"/>
          <w:szCs w:val="24"/>
          <w:lang w:eastAsia="pl-PL"/>
        </w:rPr>
        <w:t xml:space="preserve">ego i Podatku od Gier (SPA) </w:t>
      </w:r>
      <w:r w:rsidR="00F427AA">
        <w:rPr>
          <w:rFonts w:ascii="Arial" w:hAnsi="Arial" w:cs="Arial"/>
          <w:sz w:val="24"/>
          <w:szCs w:val="24"/>
          <w:lang w:eastAsia="pl-PL"/>
        </w:rPr>
        <w:tab/>
      </w:r>
      <w:r w:rsidR="00F427AA">
        <w:rPr>
          <w:rFonts w:ascii="Arial" w:hAnsi="Arial" w:cs="Arial"/>
          <w:sz w:val="24"/>
          <w:szCs w:val="24"/>
          <w:lang w:eastAsia="pl-PL"/>
        </w:rPr>
        <w:tab/>
      </w:r>
      <w:r w:rsidR="00F427AA">
        <w:rPr>
          <w:rFonts w:ascii="Arial" w:hAnsi="Arial" w:cs="Arial"/>
          <w:sz w:val="24"/>
          <w:szCs w:val="24"/>
          <w:lang w:eastAsia="pl-PL"/>
        </w:rPr>
        <w:tab/>
      </w:r>
      <w:r w:rsidR="00F47013">
        <w:rPr>
          <w:rFonts w:ascii="Arial" w:hAnsi="Arial" w:cs="Arial"/>
          <w:sz w:val="24"/>
          <w:szCs w:val="24"/>
          <w:lang w:eastAsia="pl-PL"/>
        </w:rPr>
        <w:t>2</w:t>
      </w:r>
      <w:r w:rsidR="00A90034">
        <w:rPr>
          <w:rFonts w:ascii="Arial" w:hAnsi="Arial" w:cs="Arial"/>
          <w:sz w:val="24"/>
          <w:szCs w:val="24"/>
          <w:lang w:eastAsia="pl-PL"/>
        </w:rPr>
        <w:t>4</w:t>
      </w:r>
    </w:p>
    <w:p w14:paraId="0CF86429" w14:textId="77777777" w:rsidR="00853CB7" w:rsidRDefault="00853CB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Rozdział 5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asady organizacji pracy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A4A79">
        <w:rPr>
          <w:rFonts w:ascii="Arial" w:hAnsi="Arial" w:cs="Arial"/>
          <w:color w:val="000000"/>
          <w:sz w:val="24"/>
          <w:szCs w:val="24"/>
          <w:lang w:eastAsia="pl-PL"/>
        </w:rPr>
        <w:t>6</w:t>
      </w:r>
    </w:p>
    <w:p w14:paraId="30274288" w14:textId="77777777" w:rsidR="00853CB7" w:rsidRDefault="00853CB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6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nadzoru sprawowanego przez Naczelnika Urzędu i Zastępców Naczelnika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A4A79">
        <w:rPr>
          <w:rFonts w:ascii="Arial" w:hAnsi="Arial" w:cs="Arial"/>
          <w:color w:val="000000"/>
          <w:sz w:val="24"/>
          <w:szCs w:val="24"/>
          <w:lang w:eastAsia="pl-PL"/>
        </w:rPr>
        <w:t>8</w:t>
      </w:r>
    </w:p>
    <w:p w14:paraId="6D302BEF" w14:textId="7A50D329" w:rsidR="00853CB7" w:rsidRDefault="00853CB7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7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spraw zastrzeżonych do wyłącznej kompetencji Naczelnika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>Urzędu oraz uprawnień Zastępców Naczelnika, kierowników komórek organizacyjnych i innych pracowników do wydawania decyzji, podpisywania pism i wyrażania stanowiska w określonych sprawach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F526BB">
        <w:rPr>
          <w:rFonts w:ascii="Arial" w:hAnsi="Arial" w:cs="Arial"/>
          <w:color w:val="000000"/>
          <w:sz w:val="24"/>
          <w:szCs w:val="24"/>
          <w:lang w:eastAsia="pl-PL"/>
        </w:rPr>
        <w:t>29</w:t>
      </w:r>
    </w:p>
    <w:p w14:paraId="6C125BA5" w14:textId="6B386765" w:rsidR="00853CB7" w:rsidRDefault="00853CB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8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upoważnień Naczelnika Urzędu do wykonywania zadań z zakresu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spraw pracowniczych w stosunku do obsługujących go pracowników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świadczących pracę w komórkach organizacyjnych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F526BB">
        <w:rPr>
          <w:rFonts w:ascii="Arial" w:hAnsi="Arial" w:cs="Arial"/>
          <w:color w:val="000000"/>
          <w:sz w:val="24"/>
          <w:szCs w:val="24"/>
          <w:lang w:eastAsia="pl-PL"/>
        </w:rPr>
        <w:t>1</w:t>
      </w:r>
    </w:p>
    <w:p w14:paraId="1752B178" w14:textId="77777777" w:rsidR="00853CB7" w:rsidRDefault="00853CB7">
      <w:pPr>
        <w:pageBreakBefore/>
        <w:widowControl w:val="0"/>
        <w:tabs>
          <w:tab w:val="left" w:pos="0"/>
          <w:tab w:val="left" w:pos="1960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lastRenderedPageBreak/>
        <w:t>Rozdział 1</w:t>
      </w:r>
    </w:p>
    <w:p w14:paraId="5A6F0B0E" w14:textId="77777777" w:rsidR="00853CB7" w:rsidRDefault="00853CB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14:paraId="7107F658" w14:textId="77777777" w:rsidR="00853CB7" w:rsidRDefault="00853CB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9827B23" w14:textId="77777777" w:rsidR="00853CB7" w:rsidRDefault="00853CB7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</w:t>
      </w:r>
      <w:r w:rsidR="00FB3D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7DBAE094" w14:textId="77777777" w:rsidR="00853CB7" w:rsidRDefault="00853CB7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05467911" w14:textId="77777777" w:rsidR="00853CB7" w:rsidRDefault="00853CB7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Regulamin organizacyjny Pierwszego Urzędu Skarbowego w Gdańsku określa:</w:t>
      </w:r>
    </w:p>
    <w:p w14:paraId="7B9F38D8" w14:textId="77777777" w:rsidR="00853CB7" w:rsidRDefault="00853CB7" w:rsidP="00BC4B40">
      <w:pPr>
        <w:widowControl w:val="0"/>
        <w:numPr>
          <w:ilvl w:val="1"/>
          <w:numId w:val="24"/>
        </w:numPr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organizacyjną Pierwszego Urzędu Skarbowego w Gdańsku;</w:t>
      </w:r>
    </w:p>
    <w:p w14:paraId="2654B519" w14:textId="6E5DB70A" w:rsidR="00853CB7" w:rsidRDefault="00853CB7" w:rsidP="00BC4B40">
      <w:pPr>
        <w:widowControl w:val="0"/>
        <w:numPr>
          <w:ilvl w:val="1"/>
          <w:numId w:val="24"/>
        </w:numPr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zadań komórek organizacyjnych</w:t>
      </w:r>
      <w:r w:rsidR="00002B34">
        <w:rPr>
          <w:rFonts w:ascii="Arial" w:hAnsi="Arial" w:cs="Arial"/>
          <w:color w:val="000000"/>
          <w:sz w:val="24"/>
          <w:szCs w:val="24"/>
          <w:lang w:eastAsia="pl-PL"/>
        </w:rPr>
        <w:t xml:space="preserve"> Pierwszego Urzędu Skarbowego </w:t>
      </w:r>
      <w:r w:rsidR="00002B34">
        <w:rPr>
          <w:rFonts w:ascii="Arial" w:hAnsi="Arial" w:cs="Arial"/>
          <w:color w:val="000000"/>
          <w:sz w:val="24"/>
          <w:szCs w:val="24"/>
          <w:lang w:eastAsia="pl-PL"/>
        </w:rPr>
        <w:br/>
        <w:t>w Gdańsku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14:paraId="1AB45906" w14:textId="77777777" w:rsidR="00853CB7" w:rsidRDefault="00853CB7" w:rsidP="00BC4B40">
      <w:pPr>
        <w:widowControl w:val="0"/>
        <w:numPr>
          <w:ilvl w:val="1"/>
          <w:numId w:val="24"/>
        </w:numPr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zasady organizacji pracy Pierwszego Urzędu Skarbowego w Gdańsku;</w:t>
      </w:r>
    </w:p>
    <w:p w14:paraId="13C805F6" w14:textId="77777777" w:rsidR="00853CB7" w:rsidRDefault="00853CB7" w:rsidP="00BC4B40">
      <w:pPr>
        <w:widowControl w:val="0"/>
        <w:numPr>
          <w:ilvl w:val="1"/>
          <w:numId w:val="24"/>
        </w:numPr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nadzoru sprawowanego przez Naczelnika Pierwszego Urzędu Skarbowego w Gdańsku i jego Zastępców;</w:t>
      </w:r>
    </w:p>
    <w:p w14:paraId="7B996C7B" w14:textId="77777777" w:rsidR="00853CB7" w:rsidRDefault="00853CB7" w:rsidP="00BC4B40">
      <w:pPr>
        <w:widowControl w:val="0"/>
        <w:numPr>
          <w:ilvl w:val="1"/>
          <w:numId w:val="24"/>
        </w:numPr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zakres stałych uprawnień Zastępców Naczelnika Pierwszego Urzędu Skarbowego w Gdańsku, kierowników komórek organizacyjnych i innych pracowników zatrudnionych na stanowiskach samodzielnych do wydawania decyzji, podpisywania pism i wyrażania stanowiska w określonych sprawach;</w:t>
      </w:r>
    </w:p>
    <w:p w14:paraId="47E39AC7" w14:textId="77777777" w:rsidR="00853CB7" w:rsidRDefault="00853CB7" w:rsidP="00BC4B40">
      <w:pPr>
        <w:widowControl w:val="0"/>
        <w:numPr>
          <w:ilvl w:val="1"/>
          <w:numId w:val="24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bCs/>
          <w:color w:val="000000"/>
          <w:spacing w:val="-3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zakres upoważnień Naczelnika Pierwszego Urzędu Skarbowego w Gdańsku do wykonywania zadań z zakresu spraw pracowniczych w stosunku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do obsługujących go pracowników świadczących pracę w komórkach organizacyjnych Pierwszego Urzędu Skarbowego w Gdańsku. </w:t>
      </w:r>
    </w:p>
    <w:p w14:paraId="01B593F2" w14:textId="77777777" w:rsidR="00853CB7" w:rsidRDefault="00853CB7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right="10"/>
        <w:jc w:val="center"/>
        <w:rPr>
          <w:rFonts w:ascii="Arial" w:hAnsi="Arial" w:cs="Arial"/>
          <w:bCs/>
          <w:color w:val="000000"/>
          <w:spacing w:val="-3"/>
          <w:sz w:val="24"/>
          <w:szCs w:val="24"/>
          <w:lang w:eastAsia="pl-PL"/>
        </w:rPr>
      </w:pPr>
    </w:p>
    <w:p w14:paraId="2DF9619D" w14:textId="77777777" w:rsidR="00853CB7" w:rsidRDefault="00853CB7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</w:t>
      </w:r>
      <w:r w:rsidR="00FB3D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3228E71" w14:textId="77777777" w:rsidR="00853CB7" w:rsidRDefault="00853CB7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spacing w:after="0" w:line="360" w:lineRule="auto"/>
        <w:ind w:right="1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FBF5DB0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Ilekroć w Regulaminie organizacyjnym jest mowa o: </w:t>
      </w:r>
    </w:p>
    <w:p w14:paraId="1B7A2492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KAS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– należy przez to rozumieć Krajową Administrację Skarbową;</w:t>
      </w:r>
    </w:p>
    <w:p w14:paraId="37D9C3CA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Naczelniku Urzędu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Naczelnika Pierwszego Urzędu Skarbowego w Gdańsku;</w:t>
      </w:r>
    </w:p>
    <w:p w14:paraId="3838F28D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Zastępcach Naczelnika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</w:t>
      </w:r>
      <w:r w:rsidR="003956C4">
        <w:rPr>
          <w:rFonts w:ascii="Arial" w:hAnsi="Arial" w:cs="Arial"/>
          <w:color w:val="000000"/>
          <w:sz w:val="24"/>
          <w:szCs w:val="24"/>
          <w:lang w:eastAsia="pl-PL"/>
        </w:rPr>
        <w:t xml:space="preserve">y przez to rozumieć Pierwszego 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Drugiego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Zastępcę Naczelnika Pierwszego Urzędu Skarbowego w Gdańsku;</w:t>
      </w:r>
    </w:p>
    <w:p w14:paraId="7BBDE0B6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Urzędzie Skarbowym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Pierwszy Urząd Skarbowy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Gdańsku; </w:t>
      </w:r>
    </w:p>
    <w:p w14:paraId="3E62AFFC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Dyrektorze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Dyrektora Izby Administracji Skarbowej w Gdańsku;</w:t>
      </w:r>
    </w:p>
    <w:p w14:paraId="6B0638C7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lastRenderedPageBreak/>
        <w:t>Izbie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Izbę Administracji Skarbowej w Gdańsku;</w:t>
      </w:r>
    </w:p>
    <w:p w14:paraId="68BD0926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komórkach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działy, referaty, wieloosobowe stanowiska wchodzące w skład Pierwszego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Gdańsku;</w:t>
      </w:r>
    </w:p>
    <w:p w14:paraId="3714F582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kierownikach komórek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kierowników działów, kierowników referatów oraz kierujących wieloo</w:t>
      </w:r>
      <w:r w:rsidR="00A224B3">
        <w:rPr>
          <w:rFonts w:ascii="Arial" w:hAnsi="Arial" w:cs="Arial"/>
          <w:color w:val="000000"/>
          <w:sz w:val="24"/>
          <w:szCs w:val="24"/>
          <w:lang w:eastAsia="pl-PL"/>
        </w:rPr>
        <w:t xml:space="preserve">sobowymi stanowiskami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 Pierwszym Urzędzie Skarbowym w Gdańsku; </w:t>
      </w:r>
    </w:p>
    <w:p w14:paraId="3A1B5BFC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pracowniku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osobę zatrudnioną w Izbie Administracji Skarbowej w Gdańsku realizującą w Pierwszym Urzędzie Skarbowym w Gdańsku zadania, o których mowa w art. 28 ust. 1 ustawy o Krajowej Administracji Skarbowej;</w:t>
      </w:r>
    </w:p>
    <w:p w14:paraId="46A4B1A1" w14:textId="77777777" w:rsidR="00853CB7" w:rsidRDefault="00853CB7" w:rsidP="00BC4B40">
      <w:pPr>
        <w:widowControl w:val="0"/>
        <w:numPr>
          <w:ilvl w:val="0"/>
          <w:numId w:val="30"/>
        </w:numPr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Regulaminie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niniejszy Regulamin organizacyjny.</w:t>
      </w:r>
    </w:p>
    <w:p w14:paraId="373F5A96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</w:pPr>
    </w:p>
    <w:p w14:paraId="1482F1F4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kern w:val="1"/>
          <w:sz w:val="24"/>
          <w:szCs w:val="24"/>
          <w:lang w:eastAsia="pl-PL"/>
        </w:rPr>
      </w:pPr>
    </w:p>
    <w:p w14:paraId="7E88DFB9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Rozdział 2</w:t>
      </w:r>
    </w:p>
    <w:p w14:paraId="63FBC45A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 xml:space="preserve">Naczelnik Urzędu  </w:t>
      </w:r>
    </w:p>
    <w:p w14:paraId="4CA88C2F" w14:textId="77777777" w:rsidR="00853CB7" w:rsidRDefault="00853CB7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7916B898" w14:textId="77777777" w:rsidR="00853CB7" w:rsidRDefault="00853CB7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</w:t>
      </w:r>
      <w:r w:rsidR="00FB3D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77B49108" w14:textId="77777777" w:rsidR="00BA00EA" w:rsidRDefault="00BA00EA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14:paraId="652CDCCF" w14:textId="77777777" w:rsidR="00853CB7" w:rsidRDefault="00853CB7" w:rsidP="00BC4B40">
      <w:pPr>
        <w:widowControl w:val="0"/>
        <w:numPr>
          <w:ilvl w:val="0"/>
          <w:numId w:val="57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Naczelnik Urzędu jest organem KAS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14:paraId="051FE99D" w14:textId="77777777" w:rsidR="00853CB7" w:rsidRDefault="00853CB7" w:rsidP="00BC4B40">
      <w:pPr>
        <w:widowControl w:val="0"/>
        <w:numPr>
          <w:ilvl w:val="0"/>
          <w:numId w:val="57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Terytorialny zasięg działania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obejmuje: części miasta na prawach powiatu Gdańsk pod nazwami: Chełm, Kiełpino Górne, Lipce,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Łostowice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, Olszynka, Orunia, Przeróbka, Siedlce, Sienna Grobla,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Smęgorzyno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Sobieszewo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, Stogi,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Suchanino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Szadółki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, Śródmieście, Święty Wojciech,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l-PL"/>
        </w:rPr>
        <w:t>Ujeścisko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l-PL"/>
        </w:rPr>
        <w:t>, Zabornia.</w:t>
      </w:r>
    </w:p>
    <w:p w14:paraId="3451DB8A" w14:textId="77777777" w:rsidR="00853CB7" w:rsidRDefault="00853CB7" w:rsidP="00BC4B40">
      <w:pPr>
        <w:widowControl w:val="0"/>
        <w:numPr>
          <w:ilvl w:val="0"/>
          <w:numId w:val="57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 zakresie podatku od gier, akcyzy oraz wydobycia niektórych kopalin terytorialny zasięg działania Naczelnika Urzędu obejmuje powiaty: gdański, kwidzyński, malborski, nowodworski, starogardzki, sztumski, tczewski oraz miasto Gdańsk.</w:t>
      </w:r>
    </w:p>
    <w:p w14:paraId="43601D1E" w14:textId="77777777" w:rsidR="00853CB7" w:rsidRDefault="00853CB7" w:rsidP="00BC4B40">
      <w:pPr>
        <w:widowControl w:val="0"/>
        <w:numPr>
          <w:ilvl w:val="0"/>
          <w:numId w:val="57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Zadania polegające na przyjmowaniu podań i deklaracji, wydawaniu zaświadczeń oraz udzielaniu wyjaśnień w zakresie przepisów prawa podatkowego są wykonywane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centrum obsługi, niezależnie od terytorialnego zasięgu działania Naczelnika Urzędu.   </w:t>
      </w:r>
    </w:p>
    <w:p w14:paraId="5949D586" w14:textId="77777777" w:rsidR="00853CB7" w:rsidRDefault="00853CB7" w:rsidP="00BC4B40">
      <w:pPr>
        <w:widowControl w:val="0"/>
        <w:numPr>
          <w:ilvl w:val="0"/>
          <w:numId w:val="57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Siedzibą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jest Gdańsk.</w:t>
      </w:r>
    </w:p>
    <w:p w14:paraId="0091566B" w14:textId="77777777" w:rsidR="00853CB7" w:rsidRDefault="00853CB7">
      <w:pPr>
        <w:widowControl w:val="0"/>
        <w:suppressAutoHyphens w:val="0"/>
        <w:spacing w:after="0" w:line="360" w:lineRule="auto"/>
        <w:ind w:left="363"/>
        <w:jc w:val="right"/>
        <w:rPr>
          <w:rFonts w:ascii="Arial" w:hAnsi="Arial" w:cs="Arial"/>
        </w:rPr>
      </w:pPr>
    </w:p>
    <w:p w14:paraId="62ACE717" w14:textId="77777777" w:rsidR="00853CB7" w:rsidRDefault="00853CB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4</w:t>
      </w:r>
      <w:r w:rsidR="00FB3DE3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1E2A3B3F" w14:textId="5790B8C4" w:rsidR="00853CB7" w:rsidRDefault="007414D3" w:rsidP="007414D3">
      <w:pPr>
        <w:widowControl w:val="0"/>
        <w:tabs>
          <w:tab w:val="left" w:pos="0"/>
          <w:tab w:val="left" w:pos="3090"/>
        </w:tabs>
        <w:suppressAutoHyphens w:val="0"/>
        <w:spacing w:after="0" w:line="360" w:lineRule="auto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ab/>
      </w:r>
    </w:p>
    <w:p w14:paraId="552F8F51" w14:textId="77777777" w:rsidR="00853CB7" w:rsidRDefault="00853CB7" w:rsidP="002275C5">
      <w:pPr>
        <w:numPr>
          <w:ilvl w:val="0"/>
          <w:numId w:val="4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Naczelnik Urzędu realizuje zadania organu podatkowego i organu egzekucyjnego oraz inne zadania określone w przepisach prawa.</w:t>
      </w:r>
    </w:p>
    <w:p w14:paraId="1C99EF71" w14:textId="77777777" w:rsidR="00853CB7" w:rsidRDefault="00853CB7" w:rsidP="002275C5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zadań Naczelnika Urzędu należy:</w:t>
      </w:r>
    </w:p>
    <w:p w14:paraId="588393CC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14:paraId="4AC9D978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wykonywanie zadań wierzyciela należności pieniężnych;</w:t>
      </w:r>
    </w:p>
    <w:p w14:paraId="3CA89AB3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wykonywanie egzekucji administracyjnej należności pieniężnych oraz wykonywanie zabezpieczenia należności pieniężnych;</w:t>
      </w:r>
    </w:p>
    <w:p w14:paraId="2B439128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zapewnienie obsługi i wsparcia podatnika i płatnika w prawidłowym wykonywaniu obowiązków podatkowych;</w:t>
      </w:r>
    </w:p>
    <w:p w14:paraId="5A2473FC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prowadzenie ewidencji podatników i płatników;</w:t>
      </w:r>
    </w:p>
    <w:p w14:paraId="43827D30" w14:textId="77777777" w:rsidR="006E040A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E040A">
        <w:rPr>
          <w:rFonts w:ascii="Arial" w:hAnsi="Arial" w:cs="Arial"/>
          <w:color w:val="000000"/>
          <w:sz w:val="24"/>
          <w:szCs w:val="24"/>
        </w:rPr>
        <w:t>wykonywanie kontroli podatkowej oraz czynności sprawdzających</w:t>
      </w:r>
      <w:r w:rsidR="00F3145A">
        <w:rPr>
          <w:rFonts w:ascii="Arial" w:hAnsi="Arial" w:cs="Arial"/>
          <w:color w:val="000000"/>
          <w:sz w:val="24"/>
          <w:szCs w:val="24"/>
        </w:rPr>
        <w:t xml:space="preserve">, z wyjątkiem przeprowadzania kontroli podatkowej wobec podatnika, który zawarł umowę </w:t>
      </w:r>
      <w:r w:rsidR="00F3145A">
        <w:rPr>
          <w:rFonts w:ascii="Arial" w:hAnsi="Arial" w:cs="Arial"/>
          <w:color w:val="000000"/>
          <w:sz w:val="24"/>
          <w:szCs w:val="24"/>
        </w:rPr>
        <w:br/>
        <w:t>o współdziałanie, o której mowa w art. 20s Ordynacji podatkowej, w zakresie podatków objętych t</w:t>
      </w:r>
      <w:r w:rsidR="00A36402">
        <w:rPr>
          <w:rFonts w:ascii="Arial" w:hAnsi="Arial" w:cs="Arial"/>
          <w:color w:val="000000"/>
          <w:sz w:val="24"/>
          <w:szCs w:val="24"/>
        </w:rPr>
        <w:t>ą</w:t>
      </w:r>
      <w:r w:rsidR="00F3145A">
        <w:rPr>
          <w:rFonts w:ascii="Arial" w:hAnsi="Arial" w:cs="Arial"/>
          <w:color w:val="000000"/>
          <w:sz w:val="24"/>
          <w:szCs w:val="24"/>
        </w:rPr>
        <w:t xml:space="preserve"> umową</w:t>
      </w:r>
      <w:r w:rsidR="006E040A">
        <w:rPr>
          <w:rFonts w:ascii="Arial" w:hAnsi="Arial" w:cs="Arial"/>
          <w:color w:val="000000"/>
          <w:sz w:val="24"/>
          <w:szCs w:val="24"/>
        </w:rPr>
        <w:t>;</w:t>
      </w:r>
    </w:p>
    <w:p w14:paraId="000970D6" w14:textId="77777777" w:rsidR="00EF25F1" w:rsidRDefault="00EF25F1" w:rsidP="00BC4B40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53"/>
        <w:jc w:val="both"/>
      </w:pPr>
      <w:r>
        <w:rPr>
          <w:rFonts w:ascii="Arial" w:hAnsi="Arial" w:cs="Arial"/>
          <w:sz w:val="24"/>
          <w:szCs w:val="24"/>
        </w:rPr>
        <w:t>dokonywanie nabycia sprawdzającego;</w:t>
      </w:r>
    </w:p>
    <w:p w14:paraId="053A5F6B" w14:textId="77777777" w:rsidR="00853CB7" w:rsidRPr="006E040A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E040A">
        <w:rPr>
          <w:rFonts w:ascii="Arial" w:hAnsi="Arial" w:cs="Arial"/>
          <w:color w:val="000000"/>
          <w:sz w:val="24"/>
          <w:szCs w:val="24"/>
        </w:rPr>
        <w:t xml:space="preserve">współpraca w zakresie wymiany informacji podatkowych i finansowych </w:t>
      </w:r>
      <w:r w:rsidRPr="006E040A">
        <w:rPr>
          <w:rFonts w:ascii="Arial" w:hAnsi="Arial" w:cs="Arial"/>
          <w:color w:val="000000"/>
          <w:sz w:val="24"/>
          <w:szCs w:val="24"/>
        </w:rPr>
        <w:br/>
        <w:t>z państwami członkowskimi Unii Europejskiej oraz z państwami trzecimi określonych przepisami prawa międzynarodowego;</w:t>
      </w:r>
    </w:p>
    <w:p w14:paraId="2B6B3CA7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14:paraId="4C029D51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1B59FB1A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rozpoznawanie, wykrywanie i zwalczanie przestępstw określonych w </w:t>
      </w:r>
      <w:hyperlink r:id="rId10" w:anchor="_blank" w:history="1">
        <w:r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>o rachunkowości, zapobieganie tym przestępstwom oraz ściganie ich sprawców;</w:t>
      </w:r>
    </w:p>
    <w:p w14:paraId="6602E3A4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wykonywanie kar i środków karnych oraz wykonywanie zabezpieczania kar 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środków karnych, w zakresie określonym w </w:t>
      </w:r>
      <w:hyperlink r:id="rId11" w:anchor="_blank" w:history="1">
        <w:r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Kodeks karny wykonawczy oraz w </w:t>
      </w:r>
      <w:r>
        <w:rPr>
          <w:rFonts w:ascii="Arial" w:hAnsi="Arial" w:cs="Arial"/>
          <w:sz w:val="24"/>
          <w:szCs w:val="24"/>
        </w:rPr>
        <w:t>Kodeksie karnym skarbowym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7E40A8F" w14:textId="77777777" w:rsidR="00F502D6" w:rsidRPr="00DE769F" w:rsidRDefault="00F502D6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współdziałanie z Szefem K</w:t>
      </w:r>
      <w:r w:rsidR="00A3640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przy realizacji zadań w ramach współdziałania, </w:t>
      </w:r>
      <w:r w:rsidR="00604B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którym mowa w dziale IIB Ordynacji podatkowej;</w:t>
      </w:r>
    </w:p>
    <w:p w14:paraId="2275CCB8" w14:textId="77777777" w:rsidR="00853CB7" w:rsidRDefault="00853CB7" w:rsidP="00BC4B40">
      <w:pPr>
        <w:numPr>
          <w:ilvl w:val="0"/>
          <w:numId w:val="29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wykonywanie innych zadań określonych w odrębnych przepisach.</w:t>
      </w:r>
    </w:p>
    <w:p w14:paraId="1C3B6E3C" w14:textId="77777777" w:rsidR="00853CB7" w:rsidRDefault="00853CB7" w:rsidP="00A36402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Naczelnik Urzędu </w:t>
      </w:r>
      <w:r>
        <w:rPr>
          <w:rFonts w:ascii="Arial" w:hAnsi="Arial" w:cs="Arial"/>
          <w:color w:val="000000"/>
          <w:sz w:val="24"/>
          <w:szCs w:val="24"/>
        </w:rPr>
        <w:t>dysponuje środkami pieniężnymi zgromadzonymi na rachunkach bankowych Urzędu Skarbowego.</w:t>
      </w:r>
    </w:p>
    <w:p w14:paraId="2F00C0E6" w14:textId="77777777" w:rsidR="00853CB7" w:rsidRDefault="00853CB7" w:rsidP="00A36402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Przez obsługę i wsparcie, o których mowa w ust. 2 pkt 4, należy rozumieć działania polegające na udzielaniu pomocy w samodzielnym, prawidłowym i dobrowolnym wypełnianiu obowiązków podatkowych.</w:t>
      </w:r>
    </w:p>
    <w:p w14:paraId="4AF50DDF" w14:textId="77777777" w:rsidR="001F5AD7" w:rsidRPr="00FF1762" w:rsidRDefault="001F5AD7" w:rsidP="00A36402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</w:pPr>
      <w:r w:rsidRPr="00FF1762">
        <w:rPr>
          <w:rFonts w:ascii="Arial" w:hAnsi="Arial" w:cs="Arial"/>
          <w:sz w:val="24"/>
          <w:szCs w:val="24"/>
        </w:rPr>
        <w:t>Naczelnik Urzędu współpracuje z koordynatorem realizacji wsparcia do spraw klasyfikacji, wyznaczonym przez Dyrektora K</w:t>
      </w:r>
      <w:r w:rsidR="0010263A" w:rsidRPr="00FF1762">
        <w:rPr>
          <w:rFonts w:ascii="Arial" w:hAnsi="Arial" w:cs="Arial"/>
          <w:sz w:val="24"/>
          <w:szCs w:val="24"/>
        </w:rPr>
        <w:t xml:space="preserve">rajowej </w:t>
      </w:r>
      <w:r w:rsidRPr="00FF1762">
        <w:rPr>
          <w:rFonts w:ascii="Arial" w:hAnsi="Arial" w:cs="Arial"/>
          <w:sz w:val="24"/>
          <w:szCs w:val="24"/>
        </w:rPr>
        <w:t>I</w:t>
      </w:r>
      <w:r w:rsidR="0010263A" w:rsidRPr="00FF1762">
        <w:rPr>
          <w:rFonts w:ascii="Arial" w:hAnsi="Arial" w:cs="Arial"/>
          <w:sz w:val="24"/>
          <w:szCs w:val="24"/>
        </w:rPr>
        <w:t xml:space="preserve">nformacji </w:t>
      </w:r>
      <w:r w:rsidRPr="00FF1762">
        <w:rPr>
          <w:rFonts w:ascii="Arial" w:hAnsi="Arial" w:cs="Arial"/>
          <w:sz w:val="24"/>
          <w:szCs w:val="24"/>
        </w:rPr>
        <w:t>S</w:t>
      </w:r>
      <w:r w:rsidR="0010263A" w:rsidRPr="00FF1762">
        <w:rPr>
          <w:rFonts w:ascii="Arial" w:hAnsi="Arial" w:cs="Arial"/>
          <w:sz w:val="24"/>
          <w:szCs w:val="24"/>
        </w:rPr>
        <w:t>karbowej</w:t>
      </w:r>
      <w:r w:rsidRPr="00FF1762">
        <w:rPr>
          <w:rFonts w:ascii="Arial" w:hAnsi="Arial" w:cs="Arial"/>
          <w:sz w:val="24"/>
          <w:szCs w:val="24"/>
        </w:rPr>
        <w:t>.</w:t>
      </w:r>
    </w:p>
    <w:p w14:paraId="36220771" w14:textId="77777777" w:rsidR="001F5AD7" w:rsidRPr="00FF1762" w:rsidRDefault="001F5AD7" w:rsidP="00A36402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</w:pPr>
      <w:r w:rsidRPr="00FF1762">
        <w:rPr>
          <w:rFonts w:ascii="Arial" w:hAnsi="Arial" w:cs="Arial"/>
          <w:sz w:val="24"/>
          <w:szCs w:val="24"/>
        </w:rPr>
        <w:t>Zadanie, o którym mowa w ust. 5 jest realizowane przez konsultanta w obszarze klasyfikacji do spraw podatku od towarów i usług wyznaczonego przez Naczelnika Urzędu</w:t>
      </w:r>
      <w:r w:rsidR="00FF1762">
        <w:rPr>
          <w:rFonts w:ascii="Arial" w:hAnsi="Arial" w:cs="Arial"/>
          <w:sz w:val="24"/>
          <w:szCs w:val="24"/>
        </w:rPr>
        <w:t>.</w:t>
      </w:r>
    </w:p>
    <w:p w14:paraId="52845550" w14:textId="77777777" w:rsidR="00853CB7" w:rsidRDefault="00853CB7" w:rsidP="00A36402">
      <w:pPr>
        <w:widowControl w:val="0"/>
        <w:shd w:val="clear" w:color="auto" w:fill="FFFFFF"/>
        <w:tabs>
          <w:tab w:val="num" w:pos="567"/>
        </w:tabs>
        <w:suppressAutoHyphens w:val="0"/>
        <w:spacing w:after="0" w:line="360" w:lineRule="auto"/>
        <w:ind w:left="567" w:right="-2" w:hanging="567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39C9C10B" w14:textId="77777777" w:rsidR="00853CB7" w:rsidRDefault="00853CB7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5</w:t>
      </w:r>
      <w:r w:rsidR="00FB3D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0BFF9AD1" w14:textId="77777777" w:rsidR="00853CB7" w:rsidRDefault="00853CB7">
      <w:pPr>
        <w:widowControl w:val="0"/>
        <w:shd w:val="clear" w:color="auto" w:fill="FFFFFF"/>
        <w:suppressAutoHyphens w:val="0"/>
        <w:spacing w:after="0" w:line="360" w:lineRule="auto"/>
        <w:ind w:left="567" w:right="-2" w:hanging="544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67E2F2E7" w14:textId="77777777" w:rsidR="00853CB7" w:rsidRDefault="00853CB7" w:rsidP="00BC4B40">
      <w:pPr>
        <w:numPr>
          <w:ilvl w:val="0"/>
          <w:numId w:val="60"/>
        </w:numPr>
        <w:tabs>
          <w:tab w:val="left" w:pos="567"/>
        </w:tabs>
        <w:spacing w:after="0" w:line="360" w:lineRule="auto"/>
        <w:ind w:left="567" w:hanging="5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Naczelnik Urzędu wykonuje zadania przy pomocy Urzędu Skarbowego. </w:t>
      </w:r>
    </w:p>
    <w:p w14:paraId="088D83DA" w14:textId="77777777" w:rsidR="00853CB7" w:rsidRDefault="00853CB7" w:rsidP="00BC4B40">
      <w:pPr>
        <w:numPr>
          <w:ilvl w:val="0"/>
          <w:numId w:val="60"/>
        </w:numPr>
        <w:tabs>
          <w:tab w:val="left" w:pos="567"/>
        </w:tabs>
        <w:spacing w:after="0" w:line="360" w:lineRule="auto"/>
        <w:ind w:left="567" w:hanging="5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Urząd Skarbowy jest jednostką organizacyjną KAS.</w:t>
      </w:r>
    </w:p>
    <w:p w14:paraId="3808064E" w14:textId="77777777" w:rsidR="00853CB7" w:rsidRDefault="00853CB7" w:rsidP="00BC4B40">
      <w:pPr>
        <w:numPr>
          <w:ilvl w:val="0"/>
          <w:numId w:val="60"/>
        </w:numPr>
        <w:tabs>
          <w:tab w:val="left" w:pos="567"/>
        </w:tabs>
        <w:spacing w:after="0" w:line="360" w:lineRule="auto"/>
        <w:ind w:left="567" w:hanging="544"/>
        <w:jc w:val="both"/>
        <w:rPr>
          <w:rFonts w:ascii="Arial" w:eastAsia="TimesNewRomanPSMT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Naczelnik Urzędu odpowiada przed Dyrektorem za prawidłową i terminową realizację zadań wykonywanych przez Urząd Skarbowy.</w:t>
      </w:r>
    </w:p>
    <w:p w14:paraId="26E6BC73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eastAsia="TimesNewRomanPSMT" w:hAnsi="Arial" w:cs="Arial"/>
          <w:color w:val="000000"/>
          <w:sz w:val="24"/>
          <w:szCs w:val="24"/>
          <w:lang w:eastAsia="pl-PL"/>
        </w:rPr>
      </w:pPr>
    </w:p>
    <w:p w14:paraId="7CD840A5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6</w:t>
      </w:r>
      <w:r w:rsidR="00FB3DE3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0F34F4FA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9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7DA6D82F" w14:textId="77777777" w:rsidR="00853CB7" w:rsidRDefault="00853CB7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działa na podstawie, w szczególności:</w:t>
      </w:r>
    </w:p>
    <w:p w14:paraId="04C07A37" w14:textId="77777777" w:rsidR="00853CB7" w:rsidRDefault="00853CB7" w:rsidP="00BC4B40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16 listopada 2016 r. o Krajowej Administracji Skarbowej;</w:t>
      </w:r>
    </w:p>
    <w:p w14:paraId="671D3C43" w14:textId="77777777" w:rsidR="00853CB7" w:rsidRDefault="00853CB7" w:rsidP="00BC4B40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27 sierpnia 2009 r. o finansach publicznych;</w:t>
      </w:r>
    </w:p>
    <w:p w14:paraId="679DBD97" w14:textId="77777777" w:rsidR="00853CB7" w:rsidRDefault="00853CB7" w:rsidP="00BC4B40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29 sierpnia 1997 r. Ordynacja podatkowa;</w:t>
      </w:r>
    </w:p>
    <w:p w14:paraId="297F2F3C" w14:textId="77777777" w:rsidR="00853CB7" w:rsidRDefault="00853CB7" w:rsidP="00BC4B40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0F43E16C" w14:textId="77777777" w:rsidR="00853CB7" w:rsidRPr="00EC3945" w:rsidRDefault="00853CB7" w:rsidP="00BC4B40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17 czerwca 1966 r. o postępowaniu egzekucyjnym w administracji;  </w:t>
      </w:r>
    </w:p>
    <w:p w14:paraId="3A2BB0CB" w14:textId="1C43DE71" w:rsidR="00EC3945" w:rsidRPr="00EC3945" w:rsidRDefault="00EC3945" w:rsidP="00EC3945">
      <w:pPr>
        <w:pStyle w:val="Akapitzlist"/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418"/>
        </w:tabs>
        <w:spacing w:line="360" w:lineRule="auto"/>
        <w:ind w:hanging="938"/>
        <w:jc w:val="both"/>
        <w:rPr>
          <w:color w:val="000000" w:themeColor="text1"/>
        </w:rPr>
      </w:pPr>
      <w:r w:rsidRPr="00EC3945">
        <w:rPr>
          <w:rFonts w:ascii="Arial" w:hAnsi="Arial" w:cs="Arial"/>
        </w:rPr>
        <w:t>ustawy z  dnia 6 czerwca 1997</w:t>
      </w:r>
      <w:r w:rsidR="00002B34">
        <w:rPr>
          <w:rFonts w:ascii="Arial" w:hAnsi="Arial" w:cs="Arial"/>
        </w:rPr>
        <w:t xml:space="preserve"> </w:t>
      </w:r>
      <w:r w:rsidRPr="00EC3945">
        <w:rPr>
          <w:rFonts w:ascii="Arial" w:hAnsi="Arial" w:cs="Arial"/>
        </w:rPr>
        <w:t>r. Kodeks postępowania karnego;</w:t>
      </w:r>
    </w:p>
    <w:p w14:paraId="392A3D4E" w14:textId="72B9466D" w:rsidR="00EC3945" w:rsidRPr="00EC7715" w:rsidRDefault="00EC3945" w:rsidP="00EC3945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color w:val="000000" w:themeColor="text1"/>
        </w:rPr>
      </w:pPr>
      <w:r w:rsidRPr="00BE4873">
        <w:rPr>
          <w:rFonts w:ascii="Arial" w:hAnsi="Arial" w:cs="Arial"/>
          <w:sz w:val="24"/>
          <w:szCs w:val="24"/>
        </w:rPr>
        <w:t>ustawy z dnia 10 września 1999</w:t>
      </w:r>
      <w:r w:rsidR="00002B34">
        <w:rPr>
          <w:rFonts w:ascii="Arial" w:hAnsi="Arial" w:cs="Arial"/>
          <w:sz w:val="24"/>
          <w:szCs w:val="24"/>
        </w:rPr>
        <w:t xml:space="preserve"> </w:t>
      </w:r>
      <w:r w:rsidRPr="00BE4873">
        <w:rPr>
          <w:rFonts w:ascii="Arial" w:hAnsi="Arial" w:cs="Arial"/>
          <w:sz w:val="24"/>
          <w:szCs w:val="24"/>
        </w:rPr>
        <w:t>r. Kodeks karny skarbowy</w:t>
      </w:r>
      <w:r>
        <w:rPr>
          <w:rFonts w:ascii="Arial" w:hAnsi="Arial" w:cs="Arial"/>
          <w:sz w:val="24"/>
          <w:szCs w:val="24"/>
        </w:rPr>
        <w:t>;</w:t>
      </w:r>
    </w:p>
    <w:p w14:paraId="247E9FD8" w14:textId="77777777" w:rsidR="00853CB7" w:rsidRDefault="00853CB7" w:rsidP="00EC3945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</w:t>
      </w:r>
      <w:r>
        <w:rPr>
          <w:rFonts w:ascii="Arial" w:hAnsi="Arial" w:cs="Arial"/>
          <w:sz w:val="24"/>
          <w:szCs w:val="24"/>
        </w:rPr>
        <w:t>;</w:t>
      </w:r>
    </w:p>
    <w:p w14:paraId="28C6F863" w14:textId="41ADFFAA" w:rsidR="00EC3945" w:rsidRPr="000F530F" w:rsidRDefault="00EC3945" w:rsidP="00EC3945">
      <w:pPr>
        <w:pStyle w:val="Akapitzlist"/>
        <w:widowControl w:val="0"/>
        <w:numPr>
          <w:ilvl w:val="0"/>
          <w:numId w:val="56"/>
        </w:numPr>
        <w:tabs>
          <w:tab w:val="left" w:pos="-1080"/>
          <w:tab w:val="num" w:pos="567"/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F530F">
        <w:rPr>
          <w:rFonts w:ascii="Arial" w:hAnsi="Arial" w:cs="Arial"/>
        </w:rPr>
        <w:t xml:space="preserve">rozporządzenia Ministra Rozwoju i Finansów </w:t>
      </w:r>
      <w:r>
        <w:rPr>
          <w:rFonts w:ascii="Arial" w:hAnsi="Arial" w:cs="Arial"/>
        </w:rPr>
        <w:t xml:space="preserve">z dnia </w:t>
      </w:r>
      <w:r w:rsidR="00002B34">
        <w:rPr>
          <w:rFonts w:ascii="Arial" w:hAnsi="Arial" w:cs="Arial"/>
        </w:rPr>
        <w:t>27 lutego</w:t>
      </w:r>
      <w:r>
        <w:rPr>
          <w:rFonts w:ascii="Arial" w:hAnsi="Arial" w:cs="Arial"/>
        </w:rPr>
        <w:t xml:space="preserve"> 201</w:t>
      </w:r>
      <w:r w:rsidR="00002B3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br/>
      </w:r>
      <w:r w:rsidRPr="000F530F">
        <w:rPr>
          <w:rFonts w:ascii="Arial" w:hAnsi="Arial" w:cs="Arial"/>
        </w:rPr>
        <w:lastRenderedPageBreak/>
        <w:t xml:space="preserve">w sprawie wyznaczenia organów krajowej administracji skarbowej do wykonywania niektórych zadań Krajowej Administracji Skarbowej oraz określenia terytorialnego zasięgu działania; </w:t>
      </w:r>
    </w:p>
    <w:p w14:paraId="7433BC69" w14:textId="77777777" w:rsidR="00853CB7" w:rsidRDefault="00853CB7" w:rsidP="00EC3945">
      <w:pPr>
        <w:widowControl w:val="0"/>
        <w:numPr>
          <w:ilvl w:val="0"/>
          <w:numId w:val="56"/>
        </w:numPr>
        <w:tabs>
          <w:tab w:val="left" w:pos="-1080"/>
          <w:tab w:val="left" w:pos="1134"/>
          <w:tab w:val="left" w:pos="1418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</w:t>
      </w:r>
      <w:r w:rsidR="003E614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Ministra Finansów z dnia 5 lutego 2019</w:t>
      </w:r>
      <w:r w:rsidR="003E61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3E61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sprawie organizacji Krajowej Informacji Skarbowej, izby administracji skarbowej, urzędu skarbowego, urzędu celno-skarbowego i Krajowej Szkoły Skarbowości oraz nadania im statutów;</w:t>
      </w:r>
    </w:p>
    <w:p w14:paraId="7FD00F29" w14:textId="77777777" w:rsidR="00EA3859" w:rsidRDefault="00853CB7" w:rsidP="00EC3945">
      <w:pPr>
        <w:widowControl w:val="0"/>
        <w:numPr>
          <w:ilvl w:val="0"/>
          <w:numId w:val="56"/>
        </w:numPr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  <w:r>
        <w:rPr>
          <w:rFonts w:ascii="Arial" w:hAnsi="Arial" w:cs="Arial"/>
          <w:iCs/>
          <w:sz w:val="24"/>
          <w:szCs w:val="24"/>
        </w:rPr>
        <w:t>Regulaminu.</w:t>
      </w:r>
    </w:p>
    <w:p w14:paraId="6BE2A462" w14:textId="77777777" w:rsidR="00A224B3" w:rsidRPr="002669EA" w:rsidRDefault="00A224B3" w:rsidP="00EA3859">
      <w:pPr>
        <w:widowControl w:val="0"/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70C9339E" w14:textId="77777777" w:rsidR="00A224B3" w:rsidRPr="002669EA" w:rsidRDefault="00A224B3" w:rsidP="00EA3859">
      <w:pPr>
        <w:widowControl w:val="0"/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71CE2384" w14:textId="77777777" w:rsidR="00853CB7" w:rsidRPr="00EA3859" w:rsidRDefault="00853CB7" w:rsidP="00A224B3">
      <w:pPr>
        <w:widowControl w:val="0"/>
        <w:tabs>
          <w:tab w:val="left" w:pos="-1080"/>
          <w:tab w:val="left" w:pos="0"/>
          <w:tab w:val="left" w:pos="398"/>
          <w:tab w:val="left" w:pos="1276"/>
          <w:tab w:val="left" w:pos="1418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  <w:r w:rsidRPr="00EA3859"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Rozdział 3</w:t>
      </w:r>
    </w:p>
    <w:p w14:paraId="0C35672F" w14:textId="77777777" w:rsidR="00853CB7" w:rsidRDefault="00853CB7" w:rsidP="00A224B3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kern w:val="1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Struktura organizacyjna Urzędu Skarbowego</w:t>
      </w:r>
    </w:p>
    <w:p w14:paraId="77C41CA9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kern w:val="1"/>
          <w:sz w:val="24"/>
          <w:szCs w:val="24"/>
          <w:lang w:eastAsia="pl-PL"/>
        </w:rPr>
      </w:pPr>
    </w:p>
    <w:p w14:paraId="398C6E24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7</w:t>
      </w:r>
      <w:r w:rsidR="00FB3DE3"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.</w:t>
      </w:r>
    </w:p>
    <w:p w14:paraId="5B6A2089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116F1039" w14:textId="77777777" w:rsidR="00853CB7" w:rsidRDefault="00853CB7" w:rsidP="00BA00EA">
      <w:pPr>
        <w:widowControl w:val="0"/>
        <w:numPr>
          <w:ilvl w:val="0"/>
          <w:numId w:val="2"/>
        </w:numPr>
        <w:tabs>
          <w:tab w:val="clear" w:pos="383"/>
          <w:tab w:val="num" w:pos="567"/>
        </w:tabs>
        <w:suppressAutoHyphens w:val="0"/>
        <w:spacing w:after="0" w:line="360" w:lineRule="auto"/>
        <w:ind w:left="567" w:hanging="544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W Urzędzie Skarbowym funkcjonują następujące stanowiska nadzorujące komórki organizacyjne: </w:t>
      </w:r>
    </w:p>
    <w:p w14:paraId="6CCE161F" w14:textId="77777777" w:rsidR="00853CB7" w:rsidRDefault="00853CB7" w:rsidP="00BC4B40">
      <w:pPr>
        <w:widowControl w:val="0"/>
        <w:numPr>
          <w:ilvl w:val="0"/>
          <w:numId w:val="15"/>
        </w:numPr>
        <w:tabs>
          <w:tab w:val="clear" w:pos="939"/>
          <w:tab w:val="left" w:pos="567"/>
          <w:tab w:val="num" w:pos="1134"/>
        </w:tabs>
        <w:suppressAutoHyphens w:val="0"/>
        <w:spacing w:after="0" w:line="360" w:lineRule="auto"/>
        <w:ind w:left="567" w:firstLine="0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 Urzędu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  <w:t xml:space="preserve">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NUS</w:t>
      </w:r>
    </w:p>
    <w:p w14:paraId="3933A50A" w14:textId="77777777" w:rsidR="00853CB7" w:rsidRDefault="00853CB7" w:rsidP="00BC4B40">
      <w:pPr>
        <w:widowControl w:val="0"/>
        <w:numPr>
          <w:ilvl w:val="0"/>
          <w:numId w:val="15"/>
        </w:numPr>
        <w:tabs>
          <w:tab w:val="clear" w:pos="939"/>
          <w:tab w:val="left" w:pos="567"/>
          <w:tab w:val="num" w:pos="1134"/>
        </w:tabs>
        <w:suppressAutoHyphens w:val="0"/>
        <w:spacing w:after="0" w:line="360" w:lineRule="auto"/>
        <w:ind w:left="567" w:firstLine="0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Pierwszy Zastępca Naczelnika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ZN 1</w:t>
      </w:r>
    </w:p>
    <w:p w14:paraId="0D4F3B31" w14:textId="77777777" w:rsidR="00853CB7" w:rsidRDefault="00853CB7" w:rsidP="00BC4B40">
      <w:pPr>
        <w:widowControl w:val="0"/>
        <w:numPr>
          <w:ilvl w:val="0"/>
          <w:numId w:val="15"/>
        </w:numPr>
        <w:tabs>
          <w:tab w:val="clear" w:pos="939"/>
          <w:tab w:val="left" w:pos="567"/>
          <w:tab w:val="num" w:pos="1134"/>
        </w:tabs>
        <w:suppressAutoHyphens w:val="0"/>
        <w:spacing w:after="0" w:line="360" w:lineRule="auto"/>
        <w:ind w:left="567" w:firstLine="0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Drugi Zastępca Naczelnika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ZN 2</w:t>
      </w:r>
    </w:p>
    <w:p w14:paraId="339E7003" w14:textId="77777777" w:rsidR="00853CB7" w:rsidRDefault="00853CB7" w:rsidP="003C3BA7">
      <w:pPr>
        <w:widowControl w:val="0"/>
        <w:numPr>
          <w:ilvl w:val="0"/>
          <w:numId w:val="2"/>
        </w:numPr>
        <w:tabs>
          <w:tab w:val="clear" w:pos="383"/>
          <w:tab w:val="num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Strukturę Urzędu Skarbowego tworzą następujące komórki organizacyjne:</w:t>
      </w:r>
    </w:p>
    <w:p w14:paraId="603BF92E" w14:textId="77777777" w:rsidR="003956C4" w:rsidRPr="003956C4" w:rsidRDefault="003956C4" w:rsidP="0055721C">
      <w:pPr>
        <w:pStyle w:val="Akapitzlist"/>
        <w:widowControl w:val="0"/>
        <w:numPr>
          <w:ilvl w:val="2"/>
          <w:numId w:val="4"/>
        </w:numPr>
        <w:tabs>
          <w:tab w:val="left" w:pos="1134"/>
        </w:tabs>
        <w:spacing w:line="360" w:lineRule="auto"/>
        <w:ind w:hanging="76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Pion Wsparcia</w:t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 w:rsidR="0055721C"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>SNUW</w:t>
      </w:r>
    </w:p>
    <w:p w14:paraId="77D34E99" w14:textId="3FB7EAFC" w:rsidR="003956C4" w:rsidRDefault="003956C4" w:rsidP="00002B34">
      <w:pPr>
        <w:pStyle w:val="Akapitzlist"/>
        <w:widowControl w:val="0"/>
        <w:tabs>
          <w:tab w:val="left" w:pos="1134"/>
        </w:tabs>
        <w:spacing w:line="360" w:lineRule="auto"/>
        <w:ind w:left="1330" w:hanging="196"/>
        <w:jc w:val="both"/>
        <w:rPr>
          <w:rFonts w:ascii="Arial" w:hAnsi="Arial" w:cs="Arial"/>
          <w:lang w:eastAsia="pl-PL"/>
        </w:rPr>
      </w:pPr>
      <w:r w:rsidRPr="003956C4">
        <w:rPr>
          <w:rFonts w:ascii="Arial" w:hAnsi="Arial" w:cs="Arial"/>
          <w:lang w:eastAsia="pl-PL"/>
        </w:rPr>
        <w:t>D</w:t>
      </w:r>
      <w:r>
        <w:rPr>
          <w:rFonts w:ascii="Arial" w:hAnsi="Arial" w:cs="Arial"/>
          <w:lang w:eastAsia="pl-PL"/>
        </w:rPr>
        <w:t>ział Wsparcia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="00002B34">
        <w:rPr>
          <w:rFonts w:ascii="Arial" w:hAnsi="Arial" w:cs="Arial"/>
          <w:lang w:eastAsia="pl-PL"/>
        </w:rPr>
        <w:tab/>
      </w:r>
      <w:r w:rsidRPr="003956C4">
        <w:rPr>
          <w:rFonts w:ascii="Arial" w:hAnsi="Arial" w:cs="Arial"/>
          <w:b/>
          <w:lang w:eastAsia="pl-PL"/>
        </w:rPr>
        <w:t>SWW</w:t>
      </w:r>
      <w:r>
        <w:rPr>
          <w:rFonts w:ascii="Arial" w:hAnsi="Arial" w:cs="Arial"/>
          <w:lang w:eastAsia="pl-PL"/>
        </w:rPr>
        <w:tab/>
      </w:r>
    </w:p>
    <w:p w14:paraId="007B2B36" w14:textId="77777777" w:rsidR="00EE74A6" w:rsidRPr="00EE74A6" w:rsidRDefault="003956C4" w:rsidP="0055721C">
      <w:pPr>
        <w:pStyle w:val="Akapitzlist"/>
        <w:widowControl w:val="0"/>
        <w:numPr>
          <w:ilvl w:val="2"/>
          <w:numId w:val="4"/>
        </w:numPr>
        <w:tabs>
          <w:tab w:val="left" w:pos="1134"/>
        </w:tabs>
        <w:spacing w:line="360" w:lineRule="auto"/>
        <w:ind w:hanging="763"/>
        <w:jc w:val="both"/>
        <w:rPr>
          <w:rFonts w:ascii="Arial" w:hAnsi="Arial" w:cs="Arial"/>
          <w:lang w:eastAsia="pl-PL"/>
        </w:rPr>
      </w:pPr>
      <w:r w:rsidRPr="00EE74A6">
        <w:rPr>
          <w:rFonts w:ascii="Arial" w:hAnsi="Arial" w:cs="Arial"/>
          <w:b/>
        </w:rPr>
        <w:t>Pion</w:t>
      </w:r>
      <w:r w:rsidR="003C2CFE">
        <w:rPr>
          <w:rFonts w:ascii="Arial" w:hAnsi="Arial" w:cs="Arial"/>
          <w:b/>
        </w:rPr>
        <w:t xml:space="preserve"> Poboru i Egzekucji </w:t>
      </w:r>
      <w:r w:rsidRPr="00EE74A6">
        <w:rPr>
          <w:rFonts w:ascii="Arial" w:hAnsi="Arial" w:cs="Arial"/>
          <w:b/>
        </w:rPr>
        <w:tab/>
      </w:r>
      <w:r w:rsidRPr="00EE74A6">
        <w:rPr>
          <w:rFonts w:ascii="Arial" w:hAnsi="Arial" w:cs="Arial"/>
          <w:b/>
        </w:rPr>
        <w:tab/>
      </w:r>
      <w:r w:rsidRPr="00EE74A6">
        <w:rPr>
          <w:rFonts w:ascii="Arial" w:hAnsi="Arial" w:cs="Arial"/>
          <w:b/>
        </w:rPr>
        <w:tab/>
      </w:r>
      <w:r w:rsidRPr="00EE74A6">
        <w:rPr>
          <w:rFonts w:ascii="Arial" w:hAnsi="Arial" w:cs="Arial"/>
          <w:b/>
        </w:rPr>
        <w:tab/>
      </w:r>
      <w:r w:rsidRPr="00EE74A6">
        <w:rPr>
          <w:rFonts w:ascii="Arial" w:hAnsi="Arial" w:cs="Arial"/>
          <w:b/>
        </w:rPr>
        <w:tab/>
      </w:r>
      <w:r w:rsidR="003C2CFE">
        <w:rPr>
          <w:rFonts w:ascii="Arial" w:hAnsi="Arial" w:cs="Arial"/>
          <w:b/>
        </w:rPr>
        <w:tab/>
      </w:r>
      <w:r w:rsidR="003C2CFE">
        <w:rPr>
          <w:rFonts w:ascii="Arial" w:hAnsi="Arial" w:cs="Arial"/>
          <w:b/>
        </w:rPr>
        <w:tab/>
      </w:r>
      <w:r w:rsidRPr="00EE74A6">
        <w:rPr>
          <w:rFonts w:ascii="Arial" w:hAnsi="Arial" w:cs="Arial"/>
          <w:b/>
        </w:rPr>
        <w:t>SZNE</w:t>
      </w:r>
    </w:p>
    <w:p w14:paraId="10357230" w14:textId="77777777" w:rsidR="003956C4" w:rsidRPr="00EE74A6" w:rsidRDefault="003956C4" w:rsidP="00BC4B40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spacing w:line="360" w:lineRule="auto"/>
        <w:ind w:hanging="306"/>
        <w:jc w:val="both"/>
        <w:rPr>
          <w:rFonts w:ascii="Arial" w:hAnsi="Arial" w:cs="Arial"/>
          <w:lang w:eastAsia="pl-PL"/>
        </w:rPr>
      </w:pPr>
      <w:r w:rsidRPr="00EE74A6">
        <w:rPr>
          <w:rFonts w:ascii="Arial" w:hAnsi="Arial" w:cs="Arial"/>
        </w:rPr>
        <w:t>Pierwszy Dział Spraw Wierzy</w:t>
      </w:r>
      <w:r w:rsidR="00EE74A6" w:rsidRPr="00EE74A6">
        <w:rPr>
          <w:rFonts w:ascii="Arial" w:hAnsi="Arial" w:cs="Arial"/>
        </w:rPr>
        <w:t>cielskich</w:t>
      </w:r>
      <w:r w:rsidR="00EE74A6"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="00EE74A6" w:rsidRPr="00EE74A6">
        <w:rPr>
          <w:rFonts w:ascii="Arial" w:hAnsi="Arial" w:cs="Arial"/>
        </w:rPr>
        <w:tab/>
      </w:r>
      <w:r w:rsidRPr="00EE74A6">
        <w:rPr>
          <w:rFonts w:ascii="Arial" w:hAnsi="Arial" w:cs="Arial"/>
          <w:b/>
        </w:rPr>
        <w:t>SEW-1</w:t>
      </w:r>
    </w:p>
    <w:p w14:paraId="6D6A5E6C" w14:textId="77777777" w:rsidR="003956C4" w:rsidRPr="00EE74A6" w:rsidRDefault="003956C4" w:rsidP="00BC4B40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spacing w:line="360" w:lineRule="auto"/>
        <w:ind w:hanging="306"/>
        <w:jc w:val="both"/>
        <w:rPr>
          <w:rFonts w:ascii="Arial" w:hAnsi="Arial" w:cs="Arial"/>
          <w:lang w:eastAsia="pl-PL"/>
        </w:rPr>
      </w:pPr>
      <w:r w:rsidRPr="00EE74A6">
        <w:rPr>
          <w:rFonts w:ascii="Arial" w:hAnsi="Arial" w:cs="Arial"/>
        </w:rPr>
        <w:t xml:space="preserve">Drugi Dział Spraw Wierzycielskich </w:t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  <w:b/>
        </w:rPr>
        <w:t>SEW-2</w:t>
      </w:r>
    </w:p>
    <w:p w14:paraId="24B5496A" w14:textId="77777777" w:rsidR="003956C4" w:rsidRPr="00EE74A6" w:rsidRDefault="003956C4" w:rsidP="00BC4B40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spacing w:line="360" w:lineRule="auto"/>
        <w:ind w:hanging="306"/>
        <w:jc w:val="both"/>
        <w:rPr>
          <w:rFonts w:ascii="Arial" w:hAnsi="Arial" w:cs="Arial"/>
          <w:lang w:eastAsia="pl-PL"/>
        </w:rPr>
      </w:pPr>
      <w:r w:rsidRPr="00EE74A6">
        <w:rPr>
          <w:rFonts w:ascii="Arial" w:hAnsi="Arial" w:cs="Arial"/>
        </w:rPr>
        <w:t>Pierwszy Dział Egzekucji Administracyjnej</w:t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  <w:b/>
        </w:rPr>
        <w:t>SEE-1</w:t>
      </w:r>
    </w:p>
    <w:p w14:paraId="59CE203A" w14:textId="77777777" w:rsidR="003956C4" w:rsidRPr="00EE74A6" w:rsidRDefault="003956C4" w:rsidP="00BC4B40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spacing w:line="360" w:lineRule="auto"/>
        <w:ind w:hanging="306"/>
        <w:jc w:val="both"/>
        <w:rPr>
          <w:rFonts w:ascii="Arial" w:hAnsi="Arial" w:cs="Arial"/>
          <w:lang w:eastAsia="pl-PL"/>
        </w:rPr>
      </w:pPr>
      <w:r w:rsidRPr="00EE74A6">
        <w:rPr>
          <w:rFonts w:ascii="Arial" w:hAnsi="Arial" w:cs="Arial"/>
        </w:rPr>
        <w:t xml:space="preserve">Drugi Dział Egzekucji Administracyjnej </w:t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  <w:b/>
        </w:rPr>
        <w:t>SEE-2</w:t>
      </w:r>
    </w:p>
    <w:p w14:paraId="53B73E2A" w14:textId="77777777" w:rsidR="003956C4" w:rsidRPr="00EE74A6" w:rsidRDefault="003956C4" w:rsidP="00BC4B40">
      <w:pPr>
        <w:pStyle w:val="Akapitzlist"/>
        <w:widowControl w:val="0"/>
        <w:numPr>
          <w:ilvl w:val="0"/>
          <w:numId w:val="63"/>
        </w:numPr>
        <w:tabs>
          <w:tab w:val="left" w:pos="1134"/>
        </w:tabs>
        <w:spacing w:line="360" w:lineRule="auto"/>
        <w:ind w:hanging="306"/>
        <w:jc w:val="both"/>
        <w:rPr>
          <w:rFonts w:ascii="Arial" w:hAnsi="Arial" w:cs="Arial"/>
          <w:lang w:eastAsia="pl-PL"/>
        </w:rPr>
      </w:pPr>
      <w:r w:rsidRPr="00EE74A6">
        <w:rPr>
          <w:rFonts w:ascii="Arial" w:hAnsi="Arial" w:cs="Arial"/>
        </w:rPr>
        <w:t xml:space="preserve">Dział Rachunkowości </w:t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</w:rPr>
        <w:tab/>
      </w:r>
      <w:r w:rsidRPr="00EE74A6">
        <w:rPr>
          <w:rFonts w:ascii="Arial" w:hAnsi="Arial" w:cs="Arial"/>
          <w:b/>
        </w:rPr>
        <w:t xml:space="preserve">SER  </w:t>
      </w:r>
    </w:p>
    <w:p w14:paraId="37D8BD15" w14:textId="77777777" w:rsidR="001A7C8A" w:rsidRPr="0055721C" w:rsidRDefault="0055721C" w:rsidP="0055721C">
      <w:pPr>
        <w:pStyle w:val="Akapitzlist"/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spacing w:line="360" w:lineRule="auto"/>
        <w:ind w:hanging="763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A7C8A" w:rsidRPr="0055721C">
        <w:rPr>
          <w:rFonts w:ascii="Arial" w:hAnsi="Arial" w:cs="Arial"/>
          <w:b/>
          <w:color w:val="000000"/>
        </w:rPr>
        <w:t xml:space="preserve">Pion Obsługi Podatnika </w:t>
      </w:r>
      <w:r w:rsidR="001A7C8A" w:rsidRPr="0055721C">
        <w:rPr>
          <w:rFonts w:ascii="Arial" w:hAnsi="Arial" w:cs="Arial"/>
          <w:b/>
          <w:color w:val="000000"/>
        </w:rPr>
        <w:tab/>
      </w:r>
      <w:r w:rsidR="001A7C8A" w:rsidRPr="0055721C">
        <w:rPr>
          <w:rFonts w:ascii="Arial" w:hAnsi="Arial" w:cs="Arial"/>
          <w:b/>
          <w:color w:val="000000"/>
        </w:rPr>
        <w:tab/>
      </w:r>
      <w:r w:rsidR="001A7C8A" w:rsidRPr="0055721C">
        <w:rPr>
          <w:rFonts w:ascii="Arial" w:hAnsi="Arial" w:cs="Arial"/>
          <w:b/>
          <w:color w:val="000000"/>
        </w:rPr>
        <w:tab/>
      </w:r>
      <w:r w:rsidR="001A7C8A" w:rsidRPr="0055721C">
        <w:rPr>
          <w:rFonts w:ascii="Arial" w:hAnsi="Arial" w:cs="Arial"/>
          <w:b/>
          <w:color w:val="000000"/>
        </w:rPr>
        <w:tab/>
      </w:r>
      <w:r w:rsidR="001A7C8A" w:rsidRPr="0055721C">
        <w:rPr>
          <w:rFonts w:ascii="Arial" w:hAnsi="Arial" w:cs="Arial"/>
          <w:b/>
          <w:color w:val="000000"/>
        </w:rPr>
        <w:tab/>
      </w:r>
      <w:r w:rsidR="001A7C8A" w:rsidRPr="0055721C">
        <w:rPr>
          <w:rFonts w:ascii="Arial" w:hAnsi="Arial" w:cs="Arial"/>
          <w:b/>
          <w:color w:val="000000"/>
        </w:rPr>
        <w:tab/>
      </w:r>
      <w:r w:rsidR="001A7C8A" w:rsidRPr="0055721C">
        <w:rPr>
          <w:rFonts w:ascii="Arial" w:hAnsi="Arial" w:cs="Arial"/>
          <w:b/>
          <w:color w:val="000000"/>
        </w:rPr>
        <w:tab/>
        <w:t>SZNO</w:t>
      </w:r>
      <w:r w:rsidR="001A7C8A" w:rsidRPr="0055721C">
        <w:rPr>
          <w:rFonts w:ascii="Arial" w:hAnsi="Arial" w:cs="Arial"/>
          <w:b/>
          <w:color w:val="000000"/>
        </w:rPr>
        <w:tab/>
      </w:r>
    </w:p>
    <w:p w14:paraId="10DA90B8" w14:textId="77777777" w:rsidR="001A7C8A" w:rsidRPr="00EE74A6" w:rsidRDefault="001A7C8A" w:rsidP="00BC4B40">
      <w:pPr>
        <w:pStyle w:val="Akapitzlist"/>
        <w:widowControl w:val="0"/>
        <w:numPr>
          <w:ilvl w:val="0"/>
          <w:numId w:val="65"/>
        </w:numPr>
        <w:tabs>
          <w:tab w:val="left" w:pos="851"/>
          <w:tab w:val="left" w:pos="1134"/>
        </w:tabs>
        <w:autoSpaceDE w:val="0"/>
        <w:spacing w:line="360" w:lineRule="auto"/>
        <w:ind w:left="1418" w:hanging="284"/>
        <w:jc w:val="both"/>
        <w:rPr>
          <w:rFonts w:ascii="Arial" w:hAnsi="Arial" w:cs="Arial"/>
          <w:b/>
          <w:color w:val="000000"/>
        </w:rPr>
      </w:pPr>
      <w:r w:rsidRPr="00EE74A6">
        <w:rPr>
          <w:rFonts w:ascii="Arial" w:hAnsi="Arial" w:cs="Arial"/>
          <w:lang w:eastAsia="pl-PL"/>
        </w:rPr>
        <w:t xml:space="preserve">Dział </w:t>
      </w:r>
      <w:r>
        <w:rPr>
          <w:rFonts w:ascii="Arial" w:hAnsi="Arial" w:cs="Arial"/>
          <w:lang w:eastAsia="pl-PL"/>
        </w:rPr>
        <w:t xml:space="preserve">Obsługi Bieżącej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EE74A6">
        <w:rPr>
          <w:rFonts w:ascii="Arial" w:hAnsi="Arial" w:cs="Arial"/>
          <w:b/>
          <w:lang w:eastAsia="pl-PL"/>
        </w:rPr>
        <w:t>SOB1</w:t>
      </w:r>
    </w:p>
    <w:p w14:paraId="2BEE9E43" w14:textId="77777777" w:rsidR="001A7C8A" w:rsidRPr="001A7C8A" w:rsidRDefault="001A7C8A" w:rsidP="00BC4B40">
      <w:pPr>
        <w:pStyle w:val="Akapitzlist"/>
        <w:widowControl w:val="0"/>
        <w:numPr>
          <w:ilvl w:val="0"/>
          <w:numId w:val="65"/>
        </w:numPr>
        <w:tabs>
          <w:tab w:val="left" w:pos="851"/>
          <w:tab w:val="left" w:pos="1134"/>
        </w:tabs>
        <w:autoSpaceDE w:val="0"/>
        <w:spacing w:line="360" w:lineRule="auto"/>
        <w:ind w:left="1418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lang w:eastAsia="pl-PL"/>
        </w:rPr>
        <w:t xml:space="preserve">Dział Przetwarzania Danych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EE74A6">
        <w:rPr>
          <w:rFonts w:ascii="Arial" w:hAnsi="Arial" w:cs="Arial"/>
          <w:b/>
          <w:lang w:eastAsia="pl-PL"/>
        </w:rPr>
        <w:t>SOB2</w:t>
      </w:r>
    </w:p>
    <w:p w14:paraId="7C3A4BC0" w14:textId="77777777" w:rsidR="001A7C8A" w:rsidRPr="0010263A" w:rsidRDefault="001A7C8A" w:rsidP="0055721C">
      <w:pPr>
        <w:widowControl w:val="0"/>
        <w:tabs>
          <w:tab w:val="left" w:pos="567"/>
        </w:tabs>
        <w:autoSpaceDE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  <w:sz w:val="24"/>
          <w:szCs w:val="24"/>
        </w:rPr>
        <w:t>5</w:t>
      </w:r>
      <w:r w:rsidRPr="001A7C8A">
        <w:rPr>
          <w:rFonts w:ascii="Arial" w:hAnsi="Arial" w:cs="Arial"/>
          <w:b/>
          <w:color w:val="000000"/>
        </w:rPr>
        <w:t xml:space="preserve"> )</w:t>
      </w:r>
      <w:r w:rsidR="0055721C">
        <w:rPr>
          <w:rFonts w:ascii="Arial" w:hAnsi="Arial" w:cs="Arial"/>
          <w:b/>
          <w:color w:val="000000"/>
        </w:rPr>
        <w:t xml:space="preserve">    </w:t>
      </w:r>
      <w:r w:rsidRPr="001A7C8A">
        <w:rPr>
          <w:rFonts w:ascii="Arial" w:hAnsi="Arial" w:cs="Arial"/>
          <w:b/>
          <w:color w:val="000000"/>
        </w:rPr>
        <w:t xml:space="preserve"> </w:t>
      </w:r>
      <w:r w:rsidR="00790B0F" w:rsidRPr="00790B0F">
        <w:rPr>
          <w:rFonts w:ascii="Arial" w:hAnsi="Arial" w:cs="Arial"/>
          <w:b/>
          <w:color w:val="000000"/>
          <w:sz w:val="24"/>
          <w:szCs w:val="24"/>
        </w:rPr>
        <w:t>Pierwszy</w:t>
      </w:r>
      <w:r w:rsidRPr="00790B0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0263A">
        <w:rPr>
          <w:rFonts w:ascii="Arial" w:hAnsi="Arial" w:cs="Arial"/>
          <w:b/>
          <w:color w:val="000000"/>
          <w:sz w:val="24"/>
          <w:szCs w:val="24"/>
        </w:rPr>
        <w:t xml:space="preserve">Pion Kontroli </w:t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</w:r>
      <w:r w:rsidRPr="0010263A">
        <w:rPr>
          <w:rFonts w:ascii="Arial" w:hAnsi="Arial" w:cs="Arial"/>
          <w:b/>
          <w:color w:val="000000"/>
          <w:sz w:val="24"/>
          <w:szCs w:val="24"/>
        </w:rPr>
        <w:tab/>
        <w:t>SZNK-</w:t>
      </w:r>
      <w:r w:rsidR="00BE7475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6378F5AA" w14:textId="77777777" w:rsidR="001A7C8A" w:rsidRPr="0055721C" w:rsidRDefault="001A7C8A" w:rsidP="002669EA">
      <w:pPr>
        <w:widowControl w:val="0"/>
        <w:tabs>
          <w:tab w:val="left" w:pos="851"/>
          <w:tab w:val="left" w:pos="1418"/>
        </w:tabs>
        <w:autoSpaceDE w:val="0"/>
        <w:spacing w:after="0" w:line="360" w:lineRule="auto"/>
        <w:ind w:left="1418" w:hanging="284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5721C">
        <w:rPr>
          <w:rFonts w:ascii="Arial" w:hAnsi="Arial" w:cs="Arial"/>
          <w:sz w:val="24"/>
          <w:szCs w:val="24"/>
          <w:lang w:eastAsia="pl-PL"/>
        </w:rPr>
        <w:t>a)</w:t>
      </w:r>
      <w:r w:rsidRPr="0055721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5721C">
        <w:rPr>
          <w:rFonts w:ascii="Arial" w:hAnsi="Arial" w:cs="Arial"/>
          <w:sz w:val="24"/>
          <w:szCs w:val="24"/>
          <w:lang w:eastAsia="pl-PL"/>
        </w:rPr>
        <w:t xml:space="preserve">Pierwszy Dział Czynności Analitycznych i Sprawdzających </w:t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>SKA-1</w:t>
      </w:r>
    </w:p>
    <w:p w14:paraId="4D5423F4" w14:textId="77777777" w:rsidR="00B54761" w:rsidRDefault="001A7C8A" w:rsidP="00AA0BA0">
      <w:pPr>
        <w:widowControl w:val="0"/>
        <w:tabs>
          <w:tab w:val="left" w:pos="851"/>
          <w:tab w:val="left" w:pos="1418"/>
        </w:tabs>
        <w:autoSpaceDE w:val="0"/>
        <w:spacing w:after="0" w:line="360" w:lineRule="auto"/>
        <w:ind w:left="1418" w:hanging="284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5721C">
        <w:rPr>
          <w:rFonts w:ascii="Arial" w:hAnsi="Arial" w:cs="Arial"/>
          <w:sz w:val="24"/>
          <w:szCs w:val="24"/>
          <w:lang w:eastAsia="pl-PL"/>
        </w:rPr>
        <w:lastRenderedPageBreak/>
        <w:t>b)</w:t>
      </w:r>
      <w:r w:rsidRPr="0055721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5721C">
        <w:rPr>
          <w:rFonts w:ascii="Arial" w:hAnsi="Arial" w:cs="Arial"/>
          <w:sz w:val="24"/>
          <w:szCs w:val="24"/>
          <w:lang w:eastAsia="pl-PL"/>
        </w:rPr>
        <w:t>Drugi Dział Czynności Analitycznych i Sprawdzających</w:t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>SKA-2</w:t>
      </w:r>
    </w:p>
    <w:p w14:paraId="2C7A29D3" w14:textId="77777777" w:rsidR="00824549" w:rsidRPr="00F526BB" w:rsidRDefault="001A7C8A" w:rsidP="00AA0BA0">
      <w:pPr>
        <w:widowControl w:val="0"/>
        <w:tabs>
          <w:tab w:val="left" w:pos="851"/>
          <w:tab w:val="left" w:pos="1418"/>
        </w:tabs>
        <w:autoSpaceDE w:val="0"/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55721C">
        <w:rPr>
          <w:rFonts w:ascii="Arial" w:hAnsi="Arial" w:cs="Arial"/>
          <w:sz w:val="24"/>
          <w:szCs w:val="24"/>
          <w:lang w:eastAsia="pl-PL"/>
        </w:rPr>
        <w:t>c</w:t>
      </w:r>
      <w:r w:rsidRPr="00F526BB">
        <w:rPr>
          <w:rFonts w:ascii="Arial" w:hAnsi="Arial" w:cs="Arial"/>
          <w:sz w:val="24"/>
          <w:szCs w:val="24"/>
          <w:lang w:eastAsia="pl-PL"/>
        </w:rPr>
        <w:t xml:space="preserve">) Trzeci </w:t>
      </w:r>
      <w:r w:rsidR="00AA0BA0" w:rsidRPr="00F526BB">
        <w:rPr>
          <w:rFonts w:ascii="Arial" w:hAnsi="Arial" w:cs="Arial"/>
          <w:sz w:val="24"/>
          <w:szCs w:val="24"/>
          <w:lang w:eastAsia="pl-PL"/>
        </w:rPr>
        <w:t xml:space="preserve">Dział </w:t>
      </w:r>
      <w:r w:rsidRPr="00F526BB">
        <w:rPr>
          <w:rFonts w:ascii="Arial" w:hAnsi="Arial" w:cs="Arial"/>
          <w:sz w:val="24"/>
          <w:szCs w:val="24"/>
          <w:lang w:eastAsia="pl-PL"/>
        </w:rPr>
        <w:t xml:space="preserve"> Czynności Analitycznych</w:t>
      </w:r>
    </w:p>
    <w:p w14:paraId="5E7412A0" w14:textId="10839CF2" w:rsidR="001A7C8A" w:rsidRPr="000331ED" w:rsidRDefault="00824549" w:rsidP="00AA0BA0">
      <w:pPr>
        <w:widowControl w:val="0"/>
        <w:tabs>
          <w:tab w:val="left" w:pos="851"/>
          <w:tab w:val="left" w:pos="1418"/>
        </w:tabs>
        <w:autoSpaceDE w:val="0"/>
        <w:spacing w:after="0" w:line="360" w:lineRule="auto"/>
        <w:ind w:left="1418" w:hanging="284"/>
        <w:jc w:val="both"/>
        <w:rPr>
          <w:rFonts w:ascii="Arial" w:hAnsi="Arial" w:cs="Arial"/>
          <w:b/>
          <w:color w:val="FF0000"/>
          <w:sz w:val="24"/>
          <w:szCs w:val="24"/>
          <w:lang w:eastAsia="pl-PL"/>
        </w:rPr>
      </w:pPr>
      <w:r w:rsidRPr="00F526BB">
        <w:rPr>
          <w:rFonts w:ascii="Arial" w:hAnsi="Arial" w:cs="Arial"/>
          <w:sz w:val="24"/>
          <w:szCs w:val="24"/>
          <w:lang w:eastAsia="pl-PL"/>
        </w:rPr>
        <w:tab/>
      </w:r>
      <w:r w:rsidR="001A7C8A" w:rsidRPr="00F526BB">
        <w:rPr>
          <w:rFonts w:ascii="Arial" w:hAnsi="Arial" w:cs="Arial"/>
          <w:sz w:val="24"/>
          <w:szCs w:val="24"/>
          <w:lang w:eastAsia="pl-PL"/>
        </w:rPr>
        <w:t xml:space="preserve"> i Sprawdzających </w:t>
      </w:r>
      <w:r w:rsidR="00AA0BA0" w:rsidRPr="00F526BB">
        <w:rPr>
          <w:rFonts w:ascii="Arial" w:hAnsi="Arial" w:cs="Arial"/>
          <w:sz w:val="24"/>
          <w:szCs w:val="24"/>
          <w:lang w:eastAsia="pl-PL"/>
        </w:rPr>
        <w:tab/>
      </w:r>
      <w:r w:rsidR="00AA0BA0" w:rsidRPr="00F526BB">
        <w:rPr>
          <w:rFonts w:ascii="Arial" w:hAnsi="Arial" w:cs="Arial"/>
          <w:sz w:val="24"/>
          <w:szCs w:val="24"/>
          <w:lang w:eastAsia="pl-PL"/>
        </w:rPr>
        <w:tab/>
      </w:r>
      <w:r w:rsidR="00AA0BA0"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="001A7C8A" w:rsidRPr="0055721C">
        <w:rPr>
          <w:rFonts w:ascii="Arial" w:hAnsi="Arial" w:cs="Arial"/>
          <w:b/>
          <w:sz w:val="24"/>
          <w:szCs w:val="24"/>
          <w:lang w:eastAsia="pl-PL"/>
        </w:rPr>
        <w:t>SKA-3</w:t>
      </w:r>
    </w:p>
    <w:p w14:paraId="25FB74E5" w14:textId="77777777" w:rsidR="001A7C8A" w:rsidRPr="0055721C" w:rsidRDefault="001A7C8A" w:rsidP="002669EA">
      <w:pPr>
        <w:widowControl w:val="0"/>
        <w:tabs>
          <w:tab w:val="left" w:pos="851"/>
          <w:tab w:val="left" w:pos="1418"/>
        </w:tabs>
        <w:autoSpaceDE w:val="0"/>
        <w:spacing w:after="0" w:line="360" w:lineRule="auto"/>
        <w:ind w:left="1418" w:hanging="284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5721C">
        <w:rPr>
          <w:rFonts w:ascii="Arial" w:hAnsi="Arial" w:cs="Arial"/>
          <w:sz w:val="24"/>
          <w:szCs w:val="24"/>
          <w:lang w:eastAsia="pl-PL"/>
        </w:rPr>
        <w:t>d)</w:t>
      </w:r>
      <w:r w:rsidRPr="0055721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5721C">
        <w:rPr>
          <w:rFonts w:ascii="Arial" w:hAnsi="Arial" w:cs="Arial"/>
          <w:sz w:val="24"/>
          <w:szCs w:val="24"/>
          <w:lang w:eastAsia="pl-PL"/>
        </w:rPr>
        <w:t xml:space="preserve">Czwarty </w:t>
      </w:r>
      <w:r w:rsidR="00790B0F">
        <w:rPr>
          <w:rFonts w:ascii="Arial" w:hAnsi="Arial" w:cs="Arial"/>
          <w:sz w:val="24"/>
          <w:szCs w:val="24"/>
          <w:lang w:eastAsia="pl-PL"/>
        </w:rPr>
        <w:t>Dział</w:t>
      </w:r>
      <w:r w:rsidRPr="0055721C">
        <w:rPr>
          <w:rFonts w:ascii="Arial" w:hAnsi="Arial" w:cs="Arial"/>
          <w:sz w:val="24"/>
          <w:szCs w:val="24"/>
          <w:lang w:eastAsia="pl-PL"/>
        </w:rPr>
        <w:t xml:space="preserve"> Czynności Analitycznych i Sprawdzających </w:t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>SKA-4</w:t>
      </w:r>
    </w:p>
    <w:p w14:paraId="3AC036D4" w14:textId="77777777" w:rsidR="001A7C8A" w:rsidRPr="0055721C" w:rsidRDefault="001A7C8A" w:rsidP="002669EA">
      <w:pPr>
        <w:widowControl w:val="0"/>
        <w:tabs>
          <w:tab w:val="left" w:pos="851"/>
          <w:tab w:val="left" w:pos="1134"/>
        </w:tabs>
        <w:autoSpaceDE w:val="0"/>
        <w:spacing w:after="0" w:line="360" w:lineRule="auto"/>
        <w:ind w:left="1418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5721C">
        <w:rPr>
          <w:rFonts w:ascii="Arial" w:hAnsi="Arial" w:cs="Arial"/>
          <w:sz w:val="24"/>
          <w:szCs w:val="24"/>
          <w:lang w:eastAsia="pl-PL"/>
        </w:rPr>
        <w:t>e)</w:t>
      </w:r>
      <w:r w:rsidRPr="0055721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55721C">
        <w:rPr>
          <w:rFonts w:ascii="Arial" w:hAnsi="Arial" w:cs="Arial"/>
          <w:sz w:val="24"/>
          <w:szCs w:val="24"/>
          <w:lang w:eastAsia="pl-PL"/>
        </w:rPr>
        <w:t xml:space="preserve">Dział Identyfikacji i Rejestracji Podatkowej </w:t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color w:val="000000"/>
          <w:sz w:val="24"/>
          <w:szCs w:val="24"/>
        </w:rPr>
        <w:t>SKI</w:t>
      </w:r>
    </w:p>
    <w:p w14:paraId="7B044159" w14:textId="77777777" w:rsidR="003C2CFE" w:rsidRPr="0055721C" w:rsidRDefault="003C2CFE" w:rsidP="0010263A">
      <w:pPr>
        <w:widowControl w:val="0"/>
        <w:tabs>
          <w:tab w:val="left" w:pos="567"/>
          <w:tab w:val="left" w:pos="1134"/>
        </w:tabs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55721C">
        <w:rPr>
          <w:rFonts w:ascii="Arial" w:hAnsi="Arial" w:cs="Arial"/>
          <w:b/>
          <w:color w:val="000000"/>
          <w:sz w:val="24"/>
          <w:szCs w:val="24"/>
        </w:rPr>
        <w:t>6)</w:t>
      </w:r>
      <w:r w:rsidR="0055721C">
        <w:rPr>
          <w:rFonts w:ascii="Arial" w:hAnsi="Arial" w:cs="Arial"/>
          <w:b/>
          <w:color w:val="000000"/>
          <w:sz w:val="24"/>
          <w:szCs w:val="24"/>
        </w:rPr>
        <w:tab/>
      </w:r>
      <w:r w:rsidR="00790B0F">
        <w:rPr>
          <w:rFonts w:ascii="Arial" w:hAnsi="Arial" w:cs="Arial"/>
          <w:b/>
          <w:color w:val="000000"/>
          <w:sz w:val="24"/>
          <w:szCs w:val="24"/>
        </w:rPr>
        <w:t>Drugi</w:t>
      </w:r>
      <w:r w:rsidR="0055721C">
        <w:rPr>
          <w:rFonts w:ascii="Arial" w:hAnsi="Arial" w:cs="Arial"/>
          <w:b/>
          <w:sz w:val="24"/>
          <w:szCs w:val="24"/>
          <w:lang w:eastAsia="pl-PL"/>
        </w:rPr>
        <w:t xml:space="preserve"> Pion Kontroli </w:t>
      </w:r>
      <w:r w:rsidR="0055721C">
        <w:rPr>
          <w:rFonts w:ascii="Arial" w:hAnsi="Arial" w:cs="Arial"/>
          <w:b/>
          <w:sz w:val="24"/>
          <w:szCs w:val="24"/>
          <w:lang w:eastAsia="pl-PL"/>
        </w:rPr>
        <w:tab/>
      </w:r>
      <w:r w:rsidR="0055721C">
        <w:rPr>
          <w:rFonts w:ascii="Arial" w:hAnsi="Arial" w:cs="Arial"/>
          <w:b/>
          <w:sz w:val="24"/>
          <w:szCs w:val="24"/>
          <w:lang w:eastAsia="pl-PL"/>
        </w:rPr>
        <w:tab/>
      </w:r>
      <w:r w:rsidR="0055721C">
        <w:rPr>
          <w:rFonts w:ascii="Arial" w:hAnsi="Arial" w:cs="Arial"/>
          <w:b/>
          <w:sz w:val="24"/>
          <w:szCs w:val="24"/>
          <w:lang w:eastAsia="pl-PL"/>
        </w:rPr>
        <w:tab/>
      </w:r>
      <w:r w:rsidR="0055721C">
        <w:rPr>
          <w:rFonts w:ascii="Arial" w:hAnsi="Arial" w:cs="Arial"/>
          <w:b/>
          <w:sz w:val="24"/>
          <w:szCs w:val="24"/>
          <w:lang w:eastAsia="pl-PL"/>
        </w:rPr>
        <w:tab/>
      </w:r>
      <w:r w:rsidR="0055721C">
        <w:rPr>
          <w:rFonts w:ascii="Arial" w:hAnsi="Arial" w:cs="Arial"/>
          <w:b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ab/>
      </w:r>
      <w:r w:rsidR="0055721C">
        <w:rPr>
          <w:rFonts w:ascii="Arial" w:hAnsi="Arial" w:cs="Arial"/>
          <w:b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>SZNK-</w:t>
      </w:r>
      <w:r w:rsidR="00BE7475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6D4BE778" w14:textId="63D8D770" w:rsidR="003C2CFE" w:rsidRPr="0055721C" w:rsidRDefault="003C2CFE" w:rsidP="0010263A">
      <w:pPr>
        <w:widowControl w:val="0"/>
        <w:tabs>
          <w:tab w:val="left" w:pos="993"/>
          <w:tab w:val="left" w:pos="1134"/>
        </w:tabs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="00483FE6">
        <w:rPr>
          <w:rFonts w:ascii="Arial" w:hAnsi="Arial" w:cs="Arial"/>
          <w:sz w:val="24"/>
          <w:szCs w:val="24"/>
          <w:lang w:eastAsia="pl-PL"/>
        </w:rPr>
        <w:t>Referat</w:t>
      </w:r>
      <w:r w:rsidRPr="0055721C">
        <w:rPr>
          <w:rFonts w:ascii="Arial" w:hAnsi="Arial" w:cs="Arial"/>
          <w:sz w:val="24"/>
          <w:szCs w:val="24"/>
          <w:lang w:eastAsia="pl-PL"/>
        </w:rPr>
        <w:t xml:space="preserve"> Kontroli Podatkowej </w:t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sz w:val="24"/>
          <w:szCs w:val="24"/>
          <w:lang w:eastAsia="pl-PL"/>
        </w:rPr>
        <w:tab/>
      </w:r>
      <w:r w:rsidR="00002B34">
        <w:rPr>
          <w:rFonts w:ascii="Arial" w:hAnsi="Arial" w:cs="Arial"/>
          <w:sz w:val="24"/>
          <w:szCs w:val="24"/>
          <w:lang w:eastAsia="pl-PL"/>
        </w:rPr>
        <w:tab/>
      </w:r>
      <w:r w:rsidRPr="0055721C">
        <w:rPr>
          <w:rFonts w:ascii="Arial" w:hAnsi="Arial" w:cs="Arial"/>
          <w:b/>
          <w:sz w:val="24"/>
          <w:szCs w:val="24"/>
          <w:lang w:eastAsia="pl-PL"/>
        </w:rPr>
        <w:t>SKP</w:t>
      </w:r>
    </w:p>
    <w:p w14:paraId="13FBD56A" w14:textId="77777777" w:rsidR="003956C4" w:rsidRPr="0055721C" w:rsidRDefault="003956C4" w:rsidP="002669EA">
      <w:pPr>
        <w:pStyle w:val="Akapitzlist"/>
        <w:widowControl w:val="0"/>
        <w:numPr>
          <w:ilvl w:val="1"/>
          <w:numId w:val="24"/>
        </w:numPr>
        <w:tabs>
          <w:tab w:val="left" w:pos="1134"/>
        </w:tabs>
        <w:autoSpaceDE w:val="0"/>
        <w:spacing w:line="360" w:lineRule="auto"/>
        <w:ind w:hanging="1495"/>
        <w:jc w:val="both"/>
        <w:rPr>
          <w:rFonts w:ascii="Arial" w:hAnsi="Arial" w:cs="Arial"/>
          <w:lang w:eastAsia="pl-PL"/>
        </w:rPr>
      </w:pPr>
      <w:r w:rsidRPr="0055721C">
        <w:rPr>
          <w:rFonts w:ascii="Arial" w:hAnsi="Arial" w:cs="Arial"/>
          <w:b/>
          <w:color w:val="000000"/>
        </w:rPr>
        <w:t>Pion</w:t>
      </w:r>
      <w:r w:rsidR="00EE74A6" w:rsidRPr="0055721C">
        <w:rPr>
          <w:rFonts w:ascii="Arial" w:hAnsi="Arial" w:cs="Arial"/>
          <w:b/>
          <w:color w:val="000000"/>
        </w:rPr>
        <w:t xml:space="preserve"> Orzecznictwa </w:t>
      </w:r>
      <w:r w:rsidR="00EE74A6" w:rsidRPr="0055721C">
        <w:rPr>
          <w:rFonts w:ascii="Arial" w:hAnsi="Arial" w:cs="Arial"/>
          <w:b/>
          <w:color w:val="000000"/>
        </w:rPr>
        <w:tab/>
      </w:r>
      <w:r w:rsidR="00EE74A6" w:rsidRPr="0055721C"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</w:rPr>
        <w:t xml:space="preserve"> </w:t>
      </w:r>
      <w:r w:rsidRPr="0055721C"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</w:rPr>
        <w:tab/>
      </w:r>
      <w:r w:rsidRPr="0055721C">
        <w:rPr>
          <w:rFonts w:ascii="Arial" w:hAnsi="Arial" w:cs="Arial"/>
          <w:b/>
          <w:color w:val="000000"/>
        </w:rPr>
        <w:tab/>
      </w:r>
      <w:r w:rsidR="00EE74A6" w:rsidRPr="0055721C">
        <w:rPr>
          <w:rFonts w:ascii="Arial" w:hAnsi="Arial" w:cs="Arial"/>
          <w:b/>
          <w:color w:val="000000"/>
        </w:rPr>
        <w:t>SZNP</w:t>
      </w:r>
      <w:r w:rsidRPr="0055721C">
        <w:rPr>
          <w:rFonts w:ascii="Arial" w:hAnsi="Arial" w:cs="Arial"/>
          <w:b/>
          <w:color w:val="000000"/>
        </w:rPr>
        <w:tab/>
      </w:r>
    </w:p>
    <w:p w14:paraId="3F370FDC" w14:textId="77777777" w:rsidR="00EE74A6" w:rsidRPr="0055721C" w:rsidRDefault="003956C4" w:rsidP="002669EA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55721C">
        <w:rPr>
          <w:rFonts w:ascii="Arial" w:hAnsi="Arial" w:cs="Arial"/>
          <w:lang w:eastAsia="pl-PL"/>
        </w:rPr>
        <w:t>Pierwszy Referat Podatków Dochodowych i Podatku od Towarów</w:t>
      </w:r>
      <w:r w:rsidR="00EE74A6" w:rsidRPr="0055721C">
        <w:rPr>
          <w:rFonts w:ascii="Arial" w:hAnsi="Arial" w:cs="Arial"/>
          <w:lang w:eastAsia="pl-PL"/>
        </w:rPr>
        <w:t xml:space="preserve"> </w:t>
      </w:r>
      <w:r w:rsidR="00EE74A6" w:rsidRPr="0055721C">
        <w:rPr>
          <w:rFonts w:ascii="Arial" w:hAnsi="Arial" w:cs="Arial"/>
          <w:lang w:eastAsia="pl-PL"/>
        </w:rPr>
        <w:tab/>
      </w:r>
      <w:r w:rsidRPr="0055721C">
        <w:rPr>
          <w:rFonts w:ascii="Arial" w:hAnsi="Arial" w:cs="Arial"/>
          <w:lang w:eastAsia="pl-PL"/>
        </w:rPr>
        <w:t xml:space="preserve"> </w:t>
      </w:r>
    </w:p>
    <w:p w14:paraId="3E684848" w14:textId="77777777" w:rsidR="00EE74A6" w:rsidRPr="0055721C" w:rsidRDefault="003956C4" w:rsidP="002669EA">
      <w:pPr>
        <w:pStyle w:val="Akapitzlist"/>
        <w:widowControl w:val="0"/>
        <w:tabs>
          <w:tab w:val="left" w:pos="1134"/>
          <w:tab w:val="left" w:pos="1843"/>
        </w:tabs>
        <w:spacing w:line="360" w:lineRule="auto"/>
        <w:ind w:left="1494"/>
        <w:jc w:val="both"/>
        <w:rPr>
          <w:rFonts w:ascii="Arial" w:hAnsi="Arial" w:cs="Arial"/>
          <w:b/>
          <w:lang w:eastAsia="pl-PL"/>
        </w:rPr>
      </w:pPr>
      <w:r w:rsidRPr="0055721C">
        <w:rPr>
          <w:rFonts w:ascii="Arial" w:hAnsi="Arial" w:cs="Arial"/>
          <w:lang w:eastAsia="pl-PL"/>
        </w:rPr>
        <w:t>i</w:t>
      </w:r>
      <w:r w:rsidR="00EE74A6" w:rsidRPr="0055721C">
        <w:rPr>
          <w:rFonts w:ascii="Arial" w:hAnsi="Arial" w:cs="Arial"/>
          <w:lang w:eastAsia="pl-PL"/>
        </w:rPr>
        <w:t xml:space="preserve"> Usług</w:t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 w:rsidRPr="0055721C">
        <w:rPr>
          <w:rFonts w:ascii="Arial" w:hAnsi="Arial" w:cs="Arial"/>
          <w:b/>
          <w:lang w:eastAsia="pl-PL"/>
        </w:rPr>
        <w:t>SPV-1</w:t>
      </w:r>
    </w:p>
    <w:p w14:paraId="41A9D86F" w14:textId="77777777" w:rsidR="00EE74A6" w:rsidRPr="0055721C" w:rsidRDefault="003956C4" w:rsidP="002669EA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55721C">
        <w:rPr>
          <w:rFonts w:ascii="Arial" w:hAnsi="Arial" w:cs="Arial"/>
          <w:lang w:eastAsia="pl-PL"/>
        </w:rPr>
        <w:t>Drugi Referat Podatków Dochodowych i Pod</w:t>
      </w:r>
      <w:r w:rsidR="00EE74A6" w:rsidRPr="0055721C">
        <w:rPr>
          <w:rFonts w:ascii="Arial" w:hAnsi="Arial" w:cs="Arial"/>
          <w:lang w:eastAsia="pl-PL"/>
        </w:rPr>
        <w:t xml:space="preserve">atku od Towarów </w:t>
      </w:r>
      <w:r w:rsidR="00EE74A6" w:rsidRPr="0055721C">
        <w:rPr>
          <w:rFonts w:ascii="Arial" w:hAnsi="Arial" w:cs="Arial"/>
          <w:lang w:eastAsia="pl-PL"/>
        </w:rPr>
        <w:tab/>
      </w:r>
    </w:p>
    <w:p w14:paraId="2BE0F1D8" w14:textId="77777777" w:rsidR="00EE74A6" w:rsidRPr="0055721C" w:rsidRDefault="00EE74A6" w:rsidP="002669EA">
      <w:pPr>
        <w:pStyle w:val="Akapitzlist"/>
        <w:widowControl w:val="0"/>
        <w:tabs>
          <w:tab w:val="left" w:pos="1134"/>
          <w:tab w:val="left" w:pos="1843"/>
        </w:tabs>
        <w:spacing w:line="360" w:lineRule="auto"/>
        <w:ind w:left="1494"/>
        <w:jc w:val="both"/>
        <w:rPr>
          <w:rFonts w:ascii="Arial" w:hAnsi="Arial" w:cs="Arial"/>
          <w:b/>
          <w:lang w:eastAsia="pl-PL"/>
        </w:rPr>
      </w:pPr>
      <w:r w:rsidRPr="0055721C">
        <w:rPr>
          <w:rFonts w:ascii="Arial" w:hAnsi="Arial" w:cs="Arial"/>
          <w:lang w:eastAsia="pl-PL"/>
        </w:rPr>
        <w:t>i Usług</w:t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 w:rsidRPr="0055721C">
        <w:rPr>
          <w:rFonts w:ascii="Arial" w:hAnsi="Arial" w:cs="Arial"/>
          <w:b/>
          <w:lang w:eastAsia="pl-PL"/>
        </w:rPr>
        <w:t>SPV-2</w:t>
      </w:r>
    </w:p>
    <w:p w14:paraId="6FAAA4F0" w14:textId="77777777" w:rsidR="00EE74A6" w:rsidRPr="0055721C" w:rsidRDefault="003956C4" w:rsidP="002669EA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55721C">
        <w:rPr>
          <w:rFonts w:ascii="Arial" w:hAnsi="Arial" w:cs="Arial"/>
          <w:lang w:eastAsia="pl-PL"/>
        </w:rPr>
        <w:t>Trzeci Referat Podatków Dochodowych i Poda</w:t>
      </w:r>
      <w:r w:rsidR="00EE74A6" w:rsidRPr="0055721C">
        <w:rPr>
          <w:rFonts w:ascii="Arial" w:hAnsi="Arial" w:cs="Arial"/>
          <w:lang w:eastAsia="pl-PL"/>
        </w:rPr>
        <w:t xml:space="preserve">tku od Towarów </w:t>
      </w:r>
      <w:r w:rsidR="00EE74A6" w:rsidRPr="0055721C">
        <w:rPr>
          <w:rFonts w:ascii="Arial" w:hAnsi="Arial" w:cs="Arial"/>
          <w:lang w:eastAsia="pl-PL"/>
        </w:rPr>
        <w:tab/>
      </w:r>
    </w:p>
    <w:p w14:paraId="0086713E" w14:textId="77777777" w:rsidR="00EE74A6" w:rsidRPr="0055721C" w:rsidRDefault="00EE74A6" w:rsidP="002669EA">
      <w:pPr>
        <w:pStyle w:val="Akapitzlist"/>
        <w:widowControl w:val="0"/>
        <w:tabs>
          <w:tab w:val="left" w:pos="1134"/>
          <w:tab w:val="left" w:pos="1843"/>
        </w:tabs>
        <w:spacing w:line="360" w:lineRule="auto"/>
        <w:ind w:left="1494"/>
        <w:jc w:val="both"/>
        <w:rPr>
          <w:rFonts w:ascii="Arial" w:hAnsi="Arial" w:cs="Arial"/>
          <w:b/>
          <w:lang w:eastAsia="pl-PL"/>
        </w:rPr>
      </w:pPr>
      <w:r w:rsidRPr="0055721C">
        <w:rPr>
          <w:rFonts w:ascii="Arial" w:hAnsi="Arial" w:cs="Arial"/>
          <w:lang w:eastAsia="pl-PL"/>
        </w:rPr>
        <w:t>i Usług</w:t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>
        <w:rPr>
          <w:rFonts w:ascii="Arial" w:hAnsi="Arial" w:cs="Arial"/>
          <w:lang w:eastAsia="pl-PL"/>
        </w:rPr>
        <w:tab/>
      </w:r>
      <w:r w:rsidR="0055721C" w:rsidRPr="0055721C">
        <w:rPr>
          <w:rFonts w:ascii="Arial" w:hAnsi="Arial" w:cs="Arial"/>
          <w:b/>
          <w:lang w:eastAsia="pl-PL"/>
        </w:rPr>
        <w:t>SPV-3</w:t>
      </w:r>
    </w:p>
    <w:p w14:paraId="40B31A49" w14:textId="77777777" w:rsidR="00EE74A6" w:rsidRPr="0055721C" w:rsidRDefault="003956C4" w:rsidP="002669EA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55721C">
        <w:rPr>
          <w:rFonts w:ascii="Arial" w:hAnsi="Arial" w:cs="Arial"/>
          <w:lang w:eastAsia="pl-PL"/>
        </w:rPr>
        <w:t>Referat Podatków Mająt</w:t>
      </w:r>
      <w:r w:rsidR="00EE74A6" w:rsidRPr="0055721C">
        <w:rPr>
          <w:rFonts w:ascii="Arial" w:hAnsi="Arial" w:cs="Arial"/>
          <w:lang w:eastAsia="pl-PL"/>
        </w:rPr>
        <w:t xml:space="preserve">kowych i Sektorowych </w:t>
      </w:r>
      <w:r w:rsidR="00EE74A6" w:rsidRPr="0055721C">
        <w:rPr>
          <w:rFonts w:ascii="Arial" w:hAnsi="Arial" w:cs="Arial"/>
          <w:lang w:eastAsia="pl-PL"/>
        </w:rPr>
        <w:tab/>
      </w:r>
      <w:r w:rsidR="00EE74A6" w:rsidRPr="0055721C">
        <w:rPr>
          <w:rFonts w:ascii="Arial" w:hAnsi="Arial" w:cs="Arial"/>
          <w:lang w:eastAsia="pl-PL"/>
        </w:rPr>
        <w:tab/>
      </w:r>
      <w:r w:rsidR="00EE74A6" w:rsidRPr="0055721C">
        <w:rPr>
          <w:rFonts w:ascii="Arial" w:hAnsi="Arial" w:cs="Arial"/>
          <w:lang w:eastAsia="pl-PL"/>
        </w:rPr>
        <w:tab/>
      </w:r>
      <w:r w:rsidR="00EE74A6" w:rsidRPr="0055721C">
        <w:rPr>
          <w:rFonts w:ascii="Arial" w:hAnsi="Arial" w:cs="Arial"/>
          <w:b/>
          <w:lang w:eastAsia="pl-PL"/>
        </w:rPr>
        <w:t>SPM</w:t>
      </w:r>
    </w:p>
    <w:p w14:paraId="3204364B" w14:textId="77777777" w:rsidR="001957C1" w:rsidRPr="0055721C" w:rsidRDefault="003956C4" w:rsidP="002669EA">
      <w:pPr>
        <w:pStyle w:val="Akapitzlist"/>
        <w:widowControl w:val="0"/>
        <w:numPr>
          <w:ilvl w:val="0"/>
          <w:numId w:val="64"/>
        </w:numPr>
        <w:tabs>
          <w:tab w:val="left" w:pos="1134"/>
          <w:tab w:val="left" w:pos="1843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55721C">
        <w:rPr>
          <w:rFonts w:ascii="Arial" w:hAnsi="Arial" w:cs="Arial"/>
          <w:lang w:eastAsia="pl-PL"/>
        </w:rPr>
        <w:t>Dział Podatku Akcyzow</w:t>
      </w:r>
      <w:r w:rsidR="00EE74A6" w:rsidRPr="0055721C">
        <w:rPr>
          <w:rFonts w:ascii="Arial" w:hAnsi="Arial" w:cs="Arial"/>
          <w:lang w:eastAsia="pl-PL"/>
        </w:rPr>
        <w:t xml:space="preserve">ego i Podatku od Gier </w:t>
      </w:r>
      <w:r w:rsidR="00EE74A6" w:rsidRPr="0055721C">
        <w:rPr>
          <w:rFonts w:ascii="Arial" w:hAnsi="Arial" w:cs="Arial"/>
          <w:lang w:eastAsia="pl-PL"/>
        </w:rPr>
        <w:tab/>
      </w:r>
      <w:r w:rsidR="00EE74A6" w:rsidRPr="0055721C">
        <w:rPr>
          <w:rFonts w:ascii="Arial" w:hAnsi="Arial" w:cs="Arial"/>
          <w:lang w:eastAsia="pl-PL"/>
        </w:rPr>
        <w:tab/>
      </w:r>
      <w:r w:rsidR="00EE74A6" w:rsidRPr="0055721C">
        <w:rPr>
          <w:rFonts w:ascii="Arial" w:hAnsi="Arial" w:cs="Arial"/>
          <w:lang w:eastAsia="pl-PL"/>
        </w:rPr>
        <w:tab/>
      </w:r>
      <w:r w:rsidR="00EE74A6" w:rsidRPr="0055721C">
        <w:rPr>
          <w:rFonts w:ascii="Arial" w:hAnsi="Arial" w:cs="Arial"/>
          <w:lang w:eastAsia="pl-PL"/>
        </w:rPr>
        <w:tab/>
      </w:r>
      <w:r w:rsidR="003C5FBF" w:rsidRPr="0055721C">
        <w:rPr>
          <w:rFonts w:ascii="Arial" w:hAnsi="Arial" w:cs="Arial"/>
          <w:b/>
          <w:lang w:eastAsia="pl-PL"/>
        </w:rPr>
        <w:t>SPA</w:t>
      </w:r>
      <w:r w:rsidR="00EE74A6" w:rsidRPr="0055721C">
        <w:rPr>
          <w:rFonts w:ascii="Arial" w:hAnsi="Arial" w:cs="Arial"/>
          <w:lang w:eastAsia="pl-PL"/>
        </w:rPr>
        <w:tab/>
      </w:r>
    </w:p>
    <w:p w14:paraId="66A39D08" w14:textId="77777777" w:rsidR="00853CB7" w:rsidRPr="0055721C" w:rsidRDefault="00853CB7" w:rsidP="0055721C">
      <w:pPr>
        <w:pStyle w:val="Akapitzlist"/>
        <w:widowControl w:val="0"/>
        <w:numPr>
          <w:ilvl w:val="0"/>
          <w:numId w:val="2"/>
        </w:numPr>
        <w:tabs>
          <w:tab w:val="clear" w:pos="383"/>
          <w:tab w:val="num" w:pos="567"/>
          <w:tab w:val="left" w:pos="1134"/>
        </w:tabs>
        <w:autoSpaceDE w:val="0"/>
        <w:spacing w:line="360" w:lineRule="auto"/>
        <w:ind w:left="1134" w:hanging="1134"/>
        <w:jc w:val="both"/>
        <w:rPr>
          <w:rFonts w:ascii="Arial" w:hAnsi="Arial" w:cs="Arial"/>
          <w:bCs/>
          <w:color w:val="000000"/>
          <w:lang w:eastAsia="pl-PL"/>
        </w:rPr>
      </w:pPr>
      <w:r w:rsidRPr="0055721C">
        <w:rPr>
          <w:rFonts w:ascii="Arial" w:hAnsi="Arial" w:cs="Arial"/>
          <w:iCs/>
          <w:color w:val="000000"/>
          <w:lang w:eastAsia="pl-PL"/>
        </w:rPr>
        <w:t>Schemat organizacyjny Urzędu Skarbowego stanowi załącznik do Regulaminu</w:t>
      </w:r>
      <w:r w:rsidRPr="0055721C">
        <w:rPr>
          <w:rFonts w:ascii="Arial" w:hAnsi="Arial" w:cs="Arial"/>
          <w:color w:val="000000"/>
        </w:rPr>
        <w:t>.</w:t>
      </w:r>
    </w:p>
    <w:p w14:paraId="2DCC282E" w14:textId="77777777" w:rsidR="00853CB7" w:rsidRDefault="00853CB7">
      <w:pPr>
        <w:widowControl w:val="0"/>
        <w:tabs>
          <w:tab w:val="left" w:pos="1276"/>
        </w:tabs>
        <w:suppressAutoHyphens w:val="0"/>
        <w:spacing w:after="0" w:line="360" w:lineRule="auto"/>
        <w:ind w:left="1134" w:hanging="567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0C2E323F" w14:textId="77777777" w:rsidR="00853CB7" w:rsidRDefault="00853CB7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34A63F1" w14:textId="77777777" w:rsidR="00853CB7" w:rsidRDefault="00853CB7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4</w:t>
      </w:r>
    </w:p>
    <w:p w14:paraId="37E8F236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Zadania komórek organizacyjnych </w:t>
      </w:r>
    </w:p>
    <w:p w14:paraId="7EA0DD67" w14:textId="77777777" w:rsidR="00853CB7" w:rsidRDefault="00853CB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7C5AA5CF" w14:textId="77777777" w:rsidR="00853CB7" w:rsidRDefault="00853CB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8</w:t>
      </w:r>
      <w:r w:rsidR="00FB3D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3C97FDE5" w14:textId="77777777" w:rsidR="00853CB7" w:rsidRDefault="00853CB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DF4123C" w14:textId="77777777" w:rsidR="00853CB7" w:rsidRDefault="00853CB7" w:rsidP="00BC4B40">
      <w:pPr>
        <w:numPr>
          <w:ilvl w:val="1"/>
          <w:numId w:val="3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4"/>
          <w:szCs w:val="24"/>
        </w:rPr>
        <w:t>Do zakresu zadań wszystkich komórek organizacyjnych należy w szczególności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76C4BB0" w14:textId="77777777" w:rsidR="00853CB7" w:rsidRPr="00344A7E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wykonywanie zadań w sposób zgodny z prawem, efektywny, oszczędny </w:t>
      </w:r>
      <w:r>
        <w:rPr>
          <w:rFonts w:ascii="Arial" w:hAnsi="Arial" w:cs="Arial"/>
        </w:rPr>
        <w:br/>
      </w:r>
      <w:r w:rsidRPr="00344A7E">
        <w:rPr>
          <w:rFonts w:ascii="Arial" w:hAnsi="Arial" w:cs="Arial"/>
        </w:rPr>
        <w:t xml:space="preserve">i terminowy; </w:t>
      </w:r>
    </w:p>
    <w:p w14:paraId="60A041C7" w14:textId="77777777" w:rsidR="00853CB7" w:rsidRPr="00344A7E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44A7E">
        <w:rPr>
          <w:rFonts w:ascii="Arial" w:hAnsi="Arial" w:cs="Arial"/>
        </w:rPr>
        <w:t>współpraca przy realizacji zadań z komórkami organizacyjnymi i jednostkami organizacyjnymi KAS;</w:t>
      </w:r>
    </w:p>
    <w:p w14:paraId="7F085AE3" w14:textId="4381AC76" w:rsidR="00916D76" w:rsidRPr="003F19E3" w:rsidRDefault="00916D76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 xml:space="preserve">współdziałanie z komórką organizacyjną urzędu obsługującego ministra właściwego do spraw finansów publicznych właściwą w sprawach zarządzania programami </w:t>
      </w:r>
      <w:r w:rsidR="00002B34">
        <w:rPr>
          <w:rFonts w:ascii="Arial" w:hAnsi="Arial" w:cs="Arial"/>
        </w:rPr>
        <w:br/>
      </w:r>
      <w:r w:rsidRPr="003F19E3">
        <w:rPr>
          <w:rFonts w:ascii="Arial" w:hAnsi="Arial" w:cs="Arial"/>
        </w:rPr>
        <w:t xml:space="preserve">i projektami w zakresie zarządzania portfelem programów i projektów realizowanych w urzędzie obsługującym ministra właściwego do spraw finansów publicznych </w:t>
      </w:r>
      <w:r w:rsidR="00002B34">
        <w:rPr>
          <w:rFonts w:ascii="Arial" w:hAnsi="Arial" w:cs="Arial"/>
        </w:rPr>
        <w:br/>
      </w:r>
      <w:r w:rsidRPr="003F19E3">
        <w:rPr>
          <w:rFonts w:ascii="Arial" w:hAnsi="Arial" w:cs="Arial"/>
        </w:rPr>
        <w:lastRenderedPageBreak/>
        <w:t xml:space="preserve">lub w jednostkach organizacyjnych podległych ministrowi właściwemu do spraw finansów publicznych lub przez niego nadzorowanych; </w:t>
      </w:r>
    </w:p>
    <w:p w14:paraId="7E93B05F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współpraca przy realizacji zadań z innymi organami;</w:t>
      </w:r>
    </w:p>
    <w:p w14:paraId="02E21ABC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przestrzeganie i promowanie zasad etycznego postępowania i podejmowanie działań antykorupcyjnych;</w:t>
      </w:r>
    </w:p>
    <w:p w14:paraId="37285944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realizacja zadań z zakresu zarządzania kryzysowego, zarządzania ciągłością działa</w:t>
      </w:r>
      <w:r w:rsidR="003E614B">
        <w:rPr>
          <w:rFonts w:ascii="Arial" w:hAnsi="Arial" w:cs="Arial"/>
        </w:rPr>
        <w:t>nia</w:t>
      </w:r>
      <w:r w:rsidRPr="003F19E3">
        <w:rPr>
          <w:rFonts w:ascii="Arial" w:hAnsi="Arial" w:cs="Arial"/>
        </w:rPr>
        <w:t>, obronności i bezpieczeństwa państwa;</w:t>
      </w:r>
    </w:p>
    <w:p w14:paraId="21F55DAC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przestrzeganie zasad bezpiecznego przetwarzania informacji;</w:t>
      </w:r>
    </w:p>
    <w:p w14:paraId="5D176367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sporządzanie informacji, analiz i sprawozdań w zakresie realizowanych zadań;</w:t>
      </w:r>
    </w:p>
    <w:p w14:paraId="654D510A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 xml:space="preserve">przygotowywanie i opracowywanie materiałów źródłowych niezbędnych </w:t>
      </w:r>
      <w:r w:rsidRPr="003F19E3">
        <w:rPr>
          <w:rFonts w:ascii="Arial" w:hAnsi="Arial" w:cs="Arial"/>
        </w:rPr>
        <w:br/>
        <w:t xml:space="preserve">do udzielenia informacji publicznej; </w:t>
      </w:r>
    </w:p>
    <w:p w14:paraId="622AD8AD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prowadzenie wymaganych ewidencji i rejestrów;</w:t>
      </w:r>
    </w:p>
    <w:p w14:paraId="20C76234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ewidencjonowanie dokumentów źródłowych w systemach informatycznych;</w:t>
      </w:r>
    </w:p>
    <w:p w14:paraId="1C0F3A50" w14:textId="77777777" w:rsidR="00790B0F" w:rsidRPr="00A50708" w:rsidRDefault="00790B0F" w:rsidP="00790B0F">
      <w:pPr>
        <w:pStyle w:val="Akapitzlist"/>
        <w:widowControl w:val="0"/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</w:pPr>
      <w:r w:rsidRPr="00A50708">
        <w:rPr>
          <w:rFonts w:ascii="Arial" w:hAnsi="Arial" w:cs="Arial"/>
        </w:rPr>
        <w:t xml:space="preserve">sporządzanie wniosków do właściwego naczelnika urzędu skarbowego </w:t>
      </w:r>
      <w:r w:rsidRPr="00A50708">
        <w:rPr>
          <w:rFonts w:ascii="Arial" w:hAnsi="Arial" w:cs="Arial"/>
        </w:rPr>
        <w:br/>
        <w:t xml:space="preserve">wyznaczonego do prowadzenia postępowań przygotowawczych lub właściwego </w:t>
      </w:r>
      <w:r w:rsidRPr="00A50708">
        <w:rPr>
          <w:rFonts w:ascii="Arial" w:hAnsi="Arial" w:cs="Arial"/>
        </w:rPr>
        <w:br/>
        <w:t xml:space="preserve">naczelnika urzędu celno-skarbowego o wszczęcie postępowania </w:t>
      </w:r>
      <w:r w:rsidRPr="00A50708">
        <w:rPr>
          <w:rFonts w:ascii="Arial" w:hAnsi="Arial" w:cs="Arial"/>
        </w:rPr>
        <w:br/>
        <w:t xml:space="preserve">przygotowawczego w sprawie o przestępstwo skarbowe lub przestępstwo oraz </w:t>
      </w:r>
      <w:r w:rsidRPr="00A50708">
        <w:rPr>
          <w:rFonts w:ascii="Arial" w:hAnsi="Arial" w:cs="Arial"/>
        </w:rPr>
        <w:br/>
        <w:t xml:space="preserve">o wykroczenie skarbowe, jeżeli sprawa podlega rozpoznaniu na zasadach </w:t>
      </w:r>
      <w:r w:rsidRPr="00A50708">
        <w:rPr>
          <w:rFonts w:ascii="Arial" w:hAnsi="Arial" w:cs="Arial"/>
        </w:rPr>
        <w:br/>
        <w:t>ogólnych;</w:t>
      </w:r>
    </w:p>
    <w:p w14:paraId="0F3CC53D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 xml:space="preserve">informowanie właściwej komórki organizacyjnej o ujawnieniu transakcji, co do których zachodzi podejrzenie, że mają związek z popełnieniem przestępstwa, </w:t>
      </w:r>
      <w:r w:rsidRPr="003F19E3">
        <w:rPr>
          <w:rFonts w:ascii="Arial" w:hAnsi="Arial" w:cs="Arial"/>
        </w:rPr>
        <w:br/>
        <w:t>o którym mowa w art. 299 ustawy Kodeks karny;</w:t>
      </w:r>
    </w:p>
    <w:p w14:paraId="29677527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ochrona informacji prawnie chronionych;</w:t>
      </w:r>
    </w:p>
    <w:p w14:paraId="0106114B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przestrzeganie przepisów przeciwpożarowych oraz bezpieczeństwa i higieny pracy;</w:t>
      </w:r>
    </w:p>
    <w:p w14:paraId="60D21F98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 xml:space="preserve">przeciwdziałanie zjawisku </w:t>
      </w:r>
      <w:proofErr w:type="spellStart"/>
      <w:r w:rsidRPr="003F19E3">
        <w:rPr>
          <w:rFonts w:ascii="Arial" w:hAnsi="Arial" w:cs="Arial"/>
        </w:rPr>
        <w:t>mobbingu</w:t>
      </w:r>
      <w:proofErr w:type="spellEnd"/>
      <w:r w:rsidRPr="003F19E3">
        <w:rPr>
          <w:rFonts w:ascii="Arial" w:hAnsi="Arial" w:cs="Arial"/>
        </w:rPr>
        <w:t>;</w:t>
      </w:r>
    </w:p>
    <w:p w14:paraId="7812F0A5" w14:textId="77777777" w:rsidR="00853CB7" w:rsidRPr="003F19E3" w:rsidRDefault="00853CB7" w:rsidP="00BC4B40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</w:t>
      </w:r>
      <w:r w:rsidR="003E614B">
        <w:rPr>
          <w:rFonts w:ascii="Arial" w:hAnsi="Arial" w:cs="Arial"/>
        </w:rPr>
        <w:t>AS</w:t>
      </w:r>
      <w:r w:rsidRPr="003F19E3">
        <w:rPr>
          <w:rFonts w:ascii="Arial" w:hAnsi="Arial" w:cs="Arial"/>
        </w:rPr>
        <w:t>.</w:t>
      </w:r>
    </w:p>
    <w:p w14:paraId="09A6DADD" w14:textId="77777777" w:rsidR="001153D0" w:rsidRPr="001153D0" w:rsidRDefault="00895095" w:rsidP="001153D0">
      <w:pPr>
        <w:pStyle w:val="Akapitzlist"/>
        <w:widowControl w:val="0"/>
        <w:numPr>
          <w:ilvl w:val="1"/>
          <w:numId w:val="38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</w:pPr>
      <w:r w:rsidRPr="003E614B">
        <w:rPr>
          <w:rFonts w:ascii="Arial" w:hAnsi="Arial" w:cs="Arial"/>
        </w:rPr>
        <w:t xml:space="preserve">W Urzędzie Skarbowym funkcjonuje centrum obsługi, którego zadania realizują </w:t>
      </w:r>
      <w:r w:rsidR="002669EA" w:rsidRPr="003E614B">
        <w:rPr>
          <w:rFonts w:ascii="Arial" w:hAnsi="Arial" w:cs="Arial"/>
        </w:rPr>
        <w:t>Dział Obsługi Bieżącej i Dział Przetwarzania Danych</w:t>
      </w:r>
      <w:r w:rsidRPr="003E614B">
        <w:rPr>
          <w:rFonts w:ascii="Arial" w:hAnsi="Arial" w:cs="Arial"/>
        </w:rPr>
        <w:t xml:space="preserve"> w Pionie Obsługi Podatnika. </w:t>
      </w:r>
    </w:p>
    <w:p w14:paraId="6126F992" w14:textId="77777777" w:rsidR="00AA0BA0" w:rsidRPr="00B54761" w:rsidRDefault="00043A87" w:rsidP="00AA0BA0">
      <w:pPr>
        <w:pStyle w:val="Akapitzlist"/>
        <w:widowControl w:val="0"/>
        <w:numPr>
          <w:ilvl w:val="1"/>
          <w:numId w:val="38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</w:pPr>
      <w:r w:rsidRPr="001153D0">
        <w:rPr>
          <w:rFonts w:ascii="Arial" w:hAnsi="Arial" w:cs="Arial"/>
        </w:rPr>
        <w:t>Do zakresu zadań komórek organizacyjnych z wyjątkiem Pionu Wsparcia należy</w:t>
      </w:r>
      <w:r w:rsidR="00AA0BA0">
        <w:rPr>
          <w:rFonts w:ascii="Arial" w:hAnsi="Arial" w:cs="Arial"/>
        </w:rPr>
        <w:t>:</w:t>
      </w:r>
    </w:p>
    <w:p w14:paraId="2F41331A" w14:textId="2428BCCB" w:rsidR="002A1B6E" w:rsidRPr="00B54761" w:rsidRDefault="00AA0BA0" w:rsidP="000331ED">
      <w:pPr>
        <w:pStyle w:val="Akapitzlist"/>
        <w:widowControl w:val="0"/>
        <w:tabs>
          <w:tab w:val="left" w:pos="1134"/>
        </w:tabs>
        <w:spacing w:line="360" w:lineRule="auto"/>
        <w:ind w:left="1134" w:hanging="567"/>
        <w:jc w:val="both"/>
      </w:pPr>
      <w:r>
        <w:rPr>
          <w:rFonts w:ascii="Arial" w:hAnsi="Arial" w:cs="Arial"/>
        </w:rPr>
        <w:t>1)</w:t>
      </w:r>
      <w:r w:rsidR="004E2EB7">
        <w:rPr>
          <w:rFonts w:ascii="Arial" w:hAnsi="Arial" w:cs="Arial"/>
        </w:rPr>
        <w:tab/>
      </w:r>
      <w:r w:rsidR="00043A87" w:rsidRPr="00B54761">
        <w:rPr>
          <w:rFonts w:ascii="Arial" w:hAnsi="Arial" w:cs="Arial"/>
        </w:rPr>
        <w:t xml:space="preserve">współpraca z Generalnym Inspektorem Informacji Finansowej w zakresie zadań   określonych w ustawie z dnia 1 marca 2018 r. o przeciwdziałaniu praniu pieniędzy </w:t>
      </w:r>
      <w:r w:rsidR="00043A87" w:rsidRPr="00B54761">
        <w:rPr>
          <w:rFonts w:ascii="Arial" w:hAnsi="Arial" w:cs="Arial"/>
        </w:rPr>
        <w:lastRenderedPageBreak/>
        <w:t>oraz finansowaniu terroryzmu</w:t>
      </w:r>
      <w:r w:rsidR="00631287">
        <w:rPr>
          <w:rFonts w:ascii="Arial" w:hAnsi="Arial" w:cs="Arial"/>
        </w:rPr>
        <w:t>;</w:t>
      </w:r>
    </w:p>
    <w:p w14:paraId="735236D9" w14:textId="2811F08F" w:rsidR="00043A87" w:rsidRPr="00F526BB" w:rsidRDefault="002A1B6E" w:rsidP="000331ED">
      <w:pPr>
        <w:pStyle w:val="Akapitzlist"/>
        <w:widowControl w:val="0"/>
        <w:tabs>
          <w:tab w:val="left" w:pos="1134"/>
        </w:tabs>
        <w:spacing w:line="360" w:lineRule="auto"/>
        <w:ind w:left="567"/>
        <w:jc w:val="both"/>
      </w:pPr>
      <w:r>
        <w:rPr>
          <w:rFonts w:ascii="Arial" w:hAnsi="Arial" w:cs="Arial"/>
        </w:rPr>
        <w:t>2)</w:t>
      </w:r>
      <w:r w:rsidR="004E2EB7">
        <w:rPr>
          <w:rFonts w:ascii="Arial" w:hAnsi="Arial" w:cs="Arial"/>
        </w:rPr>
        <w:tab/>
      </w:r>
      <w:r w:rsidRPr="00F526BB">
        <w:rPr>
          <w:rFonts w:ascii="Arial" w:hAnsi="Arial" w:cs="Arial"/>
        </w:rPr>
        <w:t>prowadzenie postępowań mandatowych w sprawach o wykroczenia skarbowe.</w:t>
      </w:r>
    </w:p>
    <w:p w14:paraId="340F0AD5" w14:textId="60C1F9FD" w:rsidR="001A09B1" w:rsidRDefault="00853CB7" w:rsidP="00BC4B40">
      <w:pPr>
        <w:pStyle w:val="Akapitzlist"/>
        <w:widowControl w:val="0"/>
        <w:numPr>
          <w:ilvl w:val="1"/>
          <w:numId w:val="38"/>
        </w:num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Arial" w:hAnsi="Arial" w:cs="Arial"/>
        </w:rPr>
      </w:pPr>
      <w:r w:rsidRPr="003F19E3">
        <w:rPr>
          <w:rFonts w:ascii="Arial" w:hAnsi="Arial" w:cs="Arial"/>
        </w:rPr>
        <w:t>Do zakresu zadań komórek organizacyjnych</w:t>
      </w:r>
      <w:r w:rsidR="003E614B">
        <w:rPr>
          <w:rFonts w:ascii="Arial" w:hAnsi="Arial" w:cs="Arial"/>
        </w:rPr>
        <w:t xml:space="preserve"> Urzędu Skarbowego</w:t>
      </w:r>
      <w:r w:rsidRPr="003F19E3">
        <w:rPr>
          <w:rFonts w:ascii="Arial" w:hAnsi="Arial" w:cs="Arial"/>
        </w:rPr>
        <w:t xml:space="preserve">, wchodzących </w:t>
      </w:r>
      <w:r w:rsidR="003E614B">
        <w:rPr>
          <w:rFonts w:ascii="Arial" w:hAnsi="Arial" w:cs="Arial"/>
        </w:rPr>
        <w:br/>
      </w:r>
      <w:r w:rsidRPr="003F19E3">
        <w:rPr>
          <w:rFonts w:ascii="Arial" w:hAnsi="Arial" w:cs="Arial"/>
        </w:rPr>
        <w:t xml:space="preserve">w skład </w:t>
      </w:r>
      <w:r w:rsidR="007804AC" w:rsidRPr="003F19E3">
        <w:rPr>
          <w:rFonts w:ascii="Arial" w:hAnsi="Arial" w:cs="Arial"/>
        </w:rPr>
        <w:t>P</w:t>
      </w:r>
      <w:r w:rsidRPr="003F19E3">
        <w:rPr>
          <w:rFonts w:ascii="Arial" w:hAnsi="Arial" w:cs="Arial"/>
        </w:rPr>
        <w:t xml:space="preserve">ionu </w:t>
      </w:r>
      <w:r w:rsidR="007804AC" w:rsidRPr="003F19E3">
        <w:rPr>
          <w:rFonts w:ascii="Arial" w:hAnsi="Arial" w:cs="Arial"/>
        </w:rPr>
        <w:t>O</w:t>
      </w:r>
      <w:r w:rsidRPr="003F19E3">
        <w:rPr>
          <w:rFonts w:ascii="Arial" w:hAnsi="Arial" w:cs="Arial"/>
        </w:rPr>
        <w:t xml:space="preserve">rzecznictwa, </w:t>
      </w:r>
      <w:r w:rsidR="007804AC" w:rsidRPr="003F19E3">
        <w:rPr>
          <w:rFonts w:ascii="Arial" w:hAnsi="Arial" w:cs="Arial"/>
        </w:rPr>
        <w:t>P</w:t>
      </w:r>
      <w:r w:rsidRPr="003F19E3">
        <w:rPr>
          <w:rFonts w:ascii="Arial" w:hAnsi="Arial" w:cs="Arial"/>
        </w:rPr>
        <w:t xml:space="preserve">ionu </w:t>
      </w:r>
      <w:r w:rsidR="007804AC" w:rsidRPr="003F19E3">
        <w:rPr>
          <w:rFonts w:ascii="Arial" w:hAnsi="Arial" w:cs="Arial"/>
        </w:rPr>
        <w:t>P</w:t>
      </w:r>
      <w:r w:rsidRPr="003F19E3">
        <w:rPr>
          <w:rFonts w:ascii="Arial" w:hAnsi="Arial" w:cs="Arial"/>
        </w:rPr>
        <w:t xml:space="preserve">oboru i </w:t>
      </w:r>
      <w:r w:rsidR="007804AC" w:rsidRPr="003F19E3">
        <w:rPr>
          <w:rFonts w:ascii="Arial" w:hAnsi="Arial" w:cs="Arial"/>
        </w:rPr>
        <w:t>E</w:t>
      </w:r>
      <w:r w:rsidRPr="003F19E3">
        <w:rPr>
          <w:rFonts w:ascii="Arial" w:hAnsi="Arial" w:cs="Arial"/>
        </w:rPr>
        <w:t xml:space="preserve">gzekucji oraz </w:t>
      </w:r>
      <w:r w:rsidR="002669EA">
        <w:rPr>
          <w:rFonts w:ascii="Arial" w:hAnsi="Arial" w:cs="Arial"/>
        </w:rPr>
        <w:t>P</w:t>
      </w:r>
      <w:r w:rsidRPr="003F19E3">
        <w:rPr>
          <w:rFonts w:ascii="Arial" w:hAnsi="Arial" w:cs="Arial"/>
        </w:rPr>
        <w:t>ion</w:t>
      </w:r>
      <w:r w:rsidR="007804AC" w:rsidRPr="003F19E3">
        <w:rPr>
          <w:rFonts w:ascii="Arial" w:hAnsi="Arial" w:cs="Arial"/>
        </w:rPr>
        <w:t>ów</w:t>
      </w:r>
      <w:r w:rsidRPr="003F19E3">
        <w:rPr>
          <w:rFonts w:ascii="Arial" w:hAnsi="Arial" w:cs="Arial"/>
        </w:rPr>
        <w:t xml:space="preserve"> </w:t>
      </w:r>
      <w:r w:rsidR="002669EA">
        <w:rPr>
          <w:rFonts w:ascii="Arial" w:hAnsi="Arial" w:cs="Arial"/>
        </w:rPr>
        <w:t>K</w:t>
      </w:r>
      <w:r w:rsidRPr="003F19E3">
        <w:rPr>
          <w:rFonts w:ascii="Arial" w:hAnsi="Arial" w:cs="Arial"/>
        </w:rPr>
        <w:t>ontroli należy zapewnienie wsparcia podatnikom</w:t>
      </w:r>
      <w:r w:rsidR="007804AC" w:rsidRPr="003F19E3">
        <w:rPr>
          <w:rFonts w:ascii="Arial" w:hAnsi="Arial" w:cs="Arial"/>
        </w:rPr>
        <w:t xml:space="preserve"> </w:t>
      </w:r>
      <w:r w:rsidRPr="003F19E3">
        <w:rPr>
          <w:rFonts w:ascii="Arial" w:hAnsi="Arial" w:cs="Arial"/>
        </w:rPr>
        <w:t>i płatnikom w prawidłowym wykonywaniu obowiązków podatkowych poprzez udzielanie wyjaśnień w zakresie prawa podatkowego związanego z zakresem zadań komórki.</w:t>
      </w:r>
    </w:p>
    <w:p w14:paraId="401F6BB7" w14:textId="77777777" w:rsidR="00895095" w:rsidRPr="003E614B" w:rsidRDefault="00895095" w:rsidP="00BC4B40">
      <w:pPr>
        <w:pStyle w:val="Akapitzlist"/>
        <w:widowControl w:val="0"/>
        <w:numPr>
          <w:ilvl w:val="1"/>
          <w:numId w:val="38"/>
        </w:numPr>
        <w:tabs>
          <w:tab w:val="left" w:pos="567"/>
        </w:tabs>
        <w:spacing w:line="360" w:lineRule="auto"/>
        <w:ind w:left="567" w:hanging="567"/>
        <w:jc w:val="both"/>
      </w:pPr>
      <w:r w:rsidRPr="003E614B">
        <w:rPr>
          <w:rFonts w:ascii="Arial" w:hAnsi="Arial" w:cs="Arial"/>
        </w:rPr>
        <w:t xml:space="preserve">Do zakresu zadań komórek organizacyjnych Urzędu Skarbowego, wchodzących </w:t>
      </w:r>
      <w:r w:rsidRPr="003E614B">
        <w:rPr>
          <w:rFonts w:ascii="Arial" w:hAnsi="Arial" w:cs="Arial"/>
        </w:rPr>
        <w:br/>
        <w:t xml:space="preserve">w skład Pionu Orzecznictwa i Pionów Kontroli należy współpraca z Konsultantem </w:t>
      </w:r>
      <w:r w:rsidRPr="003E614B">
        <w:rPr>
          <w:rFonts w:ascii="Arial" w:hAnsi="Arial" w:cs="Arial"/>
        </w:rPr>
        <w:br/>
        <w:t>w obszarze klasyfikacji do spraw podatku od towarów i usług</w:t>
      </w:r>
      <w:r w:rsidR="00043A87">
        <w:rPr>
          <w:rFonts w:ascii="Arial" w:hAnsi="Arial" w:cs="Arial"/>
        </w:rPr>
        <w:t xml:space="preserve"> wyznaczon</w:t>
      </w:r>
      <w:r w:rsidR="001B0C6A">
        <w:rPr>
          <w:rFonts w:ascii="Arial" w:hAnsi="Arial" w:cs="Arial"/>
        </w:rPr>
        <w:t>ym</w:t>
      </w:r>
      <w:r w:rsidR="00043A87">
        <w:rPr>
          <w:rFonts w:ascii="Arial" w:hAnsi="Arial" w:cs="Arial"/>
        </w:rPr>
        <w:t xml:space="preserve"> przez Naczelnik</w:t>
      </w:r>
      <w:r w:rsidR="00524B30">
        <w:rPr>
          <w:rFonts w:ascii="Arial" w:hAnsi="Arial" w:cs="Arial"/>
        </w:rPr>
        <w:t>a</w:t>
      </w:r>
      <w:r w:rsidR="00043A87">
        <w:rPr>
          <w:rFonts w:ascii="Arial" w:hAnsi="Arial" w:cs="Arial"/>
        </w:rPr>
        <w:t xml:space="preserve"> Urz</w:t>
      </w:r>
      <w:r w:rsidR="00524B30">
        <w:rPr>
          <w:rFonts w:ascii="Arial" w:hAnsi="Arial" w:cs="Arial"/>
        </w:rPr>
        <w:t>ę</w:t>
      </w:r>
      <w:r w:rsidR="00043A87">
        <w:rPr>
          <w:rFonts w:ascii="Arial" w:hAnsi="Arial" w:cs="Arial"/>
        </w:rPr>
        <w:t>du</w:t>
      </w:r>
      <w:r w:rsidRPr="003E614B">
        <w:rPr>
          <w:rFonts w:ascii="Arial" w:hAnsi="Arial" w:cs="Arial"/>
        </w:rPr>
        <w:t>.</w:t>
      </w:r>
    </w:p>
    <w:p w14:paraId="10741942" w14:textId="77777777" w:rsidR="008C0296" w:rsidRDefault="00970F4B" w:rsidP="00BC4B40">
      <w:pPr>
        <w:pStyle w:val="Akapitzlist"/>
        <w:widowControl w:val="0"/>
        <w:numPr>
          <w:ilvl w:val="1"/>
          <w:numId w:val="38"/>
        </w:num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Arial" w:hAnsi="Arial" w:cs="Arial"/>
        </w:rPr>
      </w:pPr>
      <w:r w:rsidRPr="00970F4B">
        <w:rPr>
          <w:rFonts w:ascii="Arial" w:hAnsi="Arial" w:cs="Arial"/>
        </w:rPr>
        <w:t xml:space="preserve">Do zakresu zadań komórek organizacyjnych </w:t>
      </w:r>
      <w:r w:rsidR="003E614B">
        <w:rPr>
          <w:rFonts w:ascii="Arial" w:hAnsi="Arial" w:cs="Arial"/>
        </w:rPr>
        <w:t>U</w:t>
      </w:r>
      <w:r w:rsidRPr="00970F4B">
        <w:rPr>
          <w:rFonts w:ascii="Arial" w:hAnsi="Arial" w:cs="Arial"/>
        </w:rPr>
        <w:t>rzędu</w:t>
      </w:r>
      <w:r w:rsidR="003E614B">
        <w:rPr>
          <w:rFonts w:ascii="Arial" w:hAnsi="Arial" w:cs="Arial"/>
        </w:rPr>
        <w:t xml:space="preserve"> Skarbowego</w:t>
      </w:r>
      <w:r w:rsidRPr="00970F4B">
        <w:rPr>
          <w:rFonts w:ascii="Arial" w:hAnsi="Arial" w:cs="Arial"/>
        </w:rPr>
        <w:t xml:space="preserve"> wchodzących w skład Pionu Orzecznictwa, </w:t>
      </w:r>
      <w:r w:rsidR="002669EA">
        <w:rPr>
          <w:rFonts w:ascii="Arial" w:hAnsi="Arial" w:cs="Arial"/>
        </w:rPr>
        <w:t>P</w:t>
      </w:r>
      <w:r w:rsidRPr="00970F4B">
        <w:rPr>
          <w:rFonts w:ascii="Arial" w:hAnsi="Arial" w:cs="Arial"/>
        </w:rPr>
        <w:t xml:space="preserve">ionów </w:t>
      </w:r>
      <w:r w:rsidR="002669EA">
        <w:rPr>
          <w:rFonts w:ascii="Arial" w:hAnsi="Arial" w:cs="Arial"/>
        </w:rPr>
        <w:t>K</w:t>
      </w:r>
      <w:r w:rsidRPr="00970F4B">
        <w:rPr>
          <w:rFonts w:ascii="Arial" w:hAnsi="Arial" w:cs="Arial"/>
        </w:rPr>
        <w:t>ontroli należy współpraca z Szefem KAS przy realizacji zadań</w:t>
      </w:r>
      <w:r w:rsidR="003E614B">
        <w:rPr>
          <w:rFonts w:ascii="Arial" w:hAnsi="Arial" w:cs="Arial"/>
        </w:rPr>
        <w:t xml:space="preserve"> </w:t>
      </w:r>
      <w:r w:rsidRPr="00970F4B">
        <w:rPr>
          <w:rFonts w:ascii="Arial" w:hAnsi="Arial" w:cs="Arial"/>
        </w:rPr>
        <w:t>w ramach współdziałania, o którym mowa w dziale IIB Ordynacji podatkowej.</w:t>
      </w:r>
    </w:p>
    <w:p w14:paraId="50F9C148" w14:textId="77777777" w:rsidR="003C5FBF" w:rsidRPr="00895095" w:rsidRDefault="003C5FBF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</w:rPr>
      </w:pPr>
    </w:p>
    <w:p w14:paraId="1878CBDD" w14:textId="77777777" w:rsidR="00853CB7" w:rsidRPr="003F19E3" w:rsidRDefault="00853CB7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lang w:eastAsia="pl-PL"/>
        </w:rPr>
      </w:pPr>
      <w:r w:rsidRPr="003F19E3">
        <w:rPr>
          <w:rFonts w:ascii="Arial" w:hAnsi="Arial" w:cs="Arial"/>
          <w:b/>
          <w:sz w:val="28"/>
          <w:szCs w:val="28"/>
        </w:rPr>
        <w:t>Pion Wsparcia (SNUW)</w:t>
      </w:r>
    </w:p>
    <w:p w14:paraId="6D31958E" w14:textId="77777777" w:rsidR="00853CB7" w:rsidRPr="003F19E3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243523D" w14:textId="77777777" w:rsidR="00853CB7" w:rsidRPr="003F19E3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F19E3">
        <w:rPr>
          <w:rFonts w:ascii="Arial" w:hAnsi="Arial" w:cs="Arial"/>
          <w:b/>
          <w:sz w:val="24"/>
          <w:szCs w:val="24"/>
          <w:lang w:eastAsia="pl-PL"/>
        </w:rPr>
        <w:t>§ 9</w:t>
      </w:r>
      <w:r w:rsidR="00FB3DE3" w:rsidRPr="003F19E3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0BB6A623" w14:textId="77777777" w:rsidR="00853CB7" w:rsidRPr="003F19E3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9103420" w14:textId="77777777" w:rsidR="00853CB7" w:rsidRPr="003F19E3" w:rsidRDefault="00853CB7">
      <w:pPr>
        <w:spacing w:after="0" w:line="360" w:lineRule="auto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b/>
          <w:sz w:val="24"/>
          <w:szCs w:val="24"/>
        </w:rPr>
        <w:t>Do zadań Działu Wsparcia (SWW) należy w szczególności</w:t>
      </w:r>
      <w:r w:rsidRPr="003F19E3">
        <w:rPr>
          <w:rFonts w:ascii="Arial" w:hAnsi="Arial" w:cs="Arial"/>
          <w:sz w:val="24"/>
          <w:szCs w:val="24"/>
        </w:rPr>
        <w:t>:</w:t>
      </w:r>
    </w:p>
    <w:p w14:paraId="7DAC9E4A" w14:textId="77777777" w:rsidR="00853CB7" w:rsidRPr="003F19E3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lang w:eastAsia="en-US"/>
        </w:rPr>
        <w:t>prowadzenie sekretariatu Naczelnika Urzędu oraz Zastępców Naczelnika;</w:t>
      </w:r>
    </w:p>
    <w:p w14:paraId="62418806" w14:textId="77777777" w:rsidR="00853CB7" w:rsidRPr="003F19E3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lang w:eastAsia="en-US"/>
        </w:rPr>
        <w:t>prowadzenie obsługi kancelaryjnej Urzędu</w:t>
      </w:r>
      <w:r w:rsidRPr="003F19E3">
        <w:rPr>
          <w:rFonts w:ascii="Arial" w:hAnsi="Arial" w:cs="Arial"/>
        </w:rPr>
        <w:t xml:space="preserve"> Skarbowego, w tym przyjmowanie </w:t>
      </w:r>
      <w:r w:rsidRPr="003F19E3">
        <w:rPr>
          <w:rFonts w:ascii="Arial" w:hAnsi="Arial" w:cs="Arial"/>
        </w:rPr>
        <w:br/>
        <w:t>i ewidencjonowanie składanych dokumentów</w:t>
      </w:r>
      <w:r w:rsidRPr="003F19E3">
        <w:rPr>
          <w:rFonts w:ascii="Arial" w:hAnsi="Arial" w:cs="Arial"/>
          <w:lang w:eastAsia="en-US"/>
        </w:rPr>
        <w:t>;</w:t>
      </w:r>
    </w:p>
    <w:p w14:paraId="070C33DC" w14:textId="77777777" w:rsidR="00853CB7" w:rsidRPr="003F19E3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lang w:eastAsia="en-US"/>
        </w:rPr>
        <w:t xml:space="preserve">prowadzenie spraw związanych z udzielaniem upoważnień do podejmowania czynności w imieniu Naczelnika Urzędu, z wyjątkiem zastrzeżonych </w:t>
      </w:r>
      <w:r w:rsidRPr="003F19E3">
        <w:rPr>
          <w:rFonts w:ascii="Arial" w:hAnsi="Arial" w:cs="Arial"/>
          <w:lang w:eastAsia="en-US"/>
        </w:rPr>
        <w:br/>
        <w:t>do właściwości innej komórki organizacyjnej;</w:t>
      </w:r>
    </w:p>
    <w:p w14:paraId="7A2E450D" w14:textId="77777777" w:rsidR="00853CB7" w:rsidRPr="003F19E3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lang w:eastAsia="en-US"/>
        </w:rPr>
        <w:t>prowadzenie spraw dotyczących decyzji</w:t>
      </w:r>
      <w:r w:rsidRPr="003F19E3">
        <w:rPr>
          <w:rFonts w:ascii="Arial" w:hAnsi="Arial" w:cs="Arial"/>
          <w:strike/>
          <w:lang w:eastAsia="en-US"/>
        </w:rPr>
        <w:t>,</w:t>
      </w:r>
      <w:r w:rsidRPr="003F19E3">
        <w:rPr>
          <w:rFonts w:ascii="Arial" w:hAnsi="Arial" w:cs="Arial"/>
          <w:lang w:eastAsia="en-US"/>
        </w:rPr>
        <w:t xml:space="preserve"> wewnętrznych procedur postępowania </w:t>
      </w:r>
      <w:r w:rsidRPr="003F19E3">
        <w:rPr>
          <w:rFonts w:ascii="Arial" w:hAnsi="Arial" w:cs="Arial"/>
          <w:lang w:eastAsia="en-US"/>
        </w:rPr>
        <w:br/>
        <w:t>i innych dokumentów wydawanych przez Naczelnika Urzędu w zakresie realizacji zadań określonych w art. 28 ustawy o KAS oraz w przepisach odrębnych;</w:t>
      </w:r>
    </w:p>
    <w:p w14:paraId="5C1C0486" w14:textId="77777777" w:rsidR="00853CB7" w:rsidRPr="003F19E3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lang w:eastAsia="en-US"/>
        </w:rPr>
        <w:t>organizacja obiegu informacji i dokumentacji w Urzędzie</w:t>
      </w:r>
      <w:r w:rsidRPr="003F19E3">
        <w:rPr>
          <w:rFonts w:ascii="Arial" w:hAnsi="Arial" w:cs="Arial"/>
        </w:rPr>
        <w:t xml:space="preserve"> Skarbowym</w:t>
      </w:r>
      <w:r w:rsidRPr="003F19E3">
        <w:rPr>
          <w:rFonts w:ascii="Arial" w:hAnsi="Arial" w:cs="Arial"/>
          <w:lang w:eastAsia="en-US"/>
        </w:rPr>
        <w:t>;</w:t>
      </w:r>
    </w:p>
    <w:p w14:paraId="39E66BCF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 w:rsidRPr="003F19E3">
        <w:rPr>
          <w:rFonts w:ascii="Arial" w:hAnsi="Arial" w:cs="Arial"/>
          <w:lang w:eastAsia="en-US"/>
        </w:rPr>
        <w:t>rozpatrywanie</w:t>
      </w:r>
      <w:r>
        <w:rPr>
          <w:rFonts w:ascii="Arial" w:hAnsi="Arial" w:cs="Arial"/>
          <w:lang w:eastAsia="en-US"/>
        </w:rPr>
        <w:t xml:space="preserve"> przekazanych do załatwienia skarg na pracowników obsługujących Naczelnika Urzędu oraz wniosków i petycji;</w:t>
      </w:r>
    </w:p>
    <w:p w14:paraId="57C2C9F3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koordynacja udzielania informacji publicznej; </w:t>
      </w:r>
    </w:p>
    <w:p w14:paraId="66CA62BD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gromadzenie informacji zarządczych z zakresu funkcjonowania Urzędu </w:t>
      </w:r>
      <w:r w:rsidR="008D7B19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>karbowego;</w:t>
      </w:r>
    </w:p>
    <w:p w14:paraId="7D3AE956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prowadzenie działalności analitycznej, prognostycznej z zakresu funkcjonowania Urzędu Skarbowego;</w:t>
      </w:r>
    </w:p>
    <w:p w14:paraId="58169209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prowadzenie spraw powierzonych przez Dyrektora w zakresie zapewniającym prawidłową obsługę Naczelnika Urzędu, w szczególności w sprawach:</w:t>
      </w:r>
    </w:p>
    <w:p w14:paraId="74ED3E9B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obsługi kadrowej,</w:t>
      </w:r>
    </w:p>
    <w:p w14:paraId="4C87AA42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gospodarowania mieniem,</w:t>
      </w:r>
    </w:p>
    <w:p w14:paraId="0B9B79D3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eksploatacyjno-zaopatrzeniowych,</w:t>
      </w:r>
    </w:p>
    <w:p w14:paraId="669D50F1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obronnych, zarządzania kryzysowego,</w:t>
      </w:r>
    </w:p>
    <w:p w14:paraId="3C371DB8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ochrony informacji prawnie chronionych,</w:t>
      </w:r>
    </w:p>
    <w:p w14:paraId="297BF276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ochrony fizycznej osób, obiektu i mienia,</w:t>
      </w:r>
    </w:p>
    <w:p w14:paraId="131171CF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ochrony przeciwpożarowej,</w:t>
      </w:r>
    </w:p>
    <w:p w14:paraId="1F47DCFB" w14:textId="77777777" w:rsidR="00853CB7" w:rsidRDefault="00853CB7" w:rsidP="00BC4B40">
      <w:pPr>
        <w:pStyle w:val="Akapitzlist"/>
        <w:widowControl w:val="0"/>
        <w:numPr>
          <w:ilvl w:val="0"/>
          <w:numId w:val="19"/>
        </w:numPr>
        <w:tabs>
          <w:tab w:val="left" w:pos="1134"/>
          <w:tab w:val="left" w:pos="1701"/>
        </w:tabs>
        <w:autoSpaceDE w:val="0"/>
        <w:spacing w:line="360" w:lineRule="auto"/>
        <w:ind w:left="1701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magazynu archiwum zakładowego Izby;</w:t>
      </w:r>
    </w:p>
    <w:p w14:paraId="22F5474D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6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prowadzenie sprawozdawczości;</w:t>
      </w:r>
    </w:p>
    <w:p w14:paraId="36BD1EB4" w14:textId="77777777" w:rsidR="00853CB7" w:rsidRDefault="00853CB7" w:rsidP="00BC4B40">
      <w:pPr>
        <w:pStyle w:val="Akapitzlist"/>
        <w:widowControl w:val="0"/>
        <w:numPr>
          <w:ilvl w:val="0"/>
          <w:numId w:val="22"/>
        </w:numPr>
        <w:tabs>
          <w:tab w:val="left" w:pos="1134"/>
        </w:tabs>
        <w:autoSpaceDE w:val="0"/>
        <w:spacing w:line="360" w:lineRule="auto"/>
        <w:ind w:left="1134" w:hanging="6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sygnalizowanie przypadków nieskuteczności lub niespójności przepisów prawnych.</w:t>
      </w:r>
    </w:p>
    <w:p w14:paraId="104FAF0B" w14:textId="77777777" w:rsidR="00853CB7" w:rsidRDefault="00853CB7">
      <w:pPr>
        <w:pStyle w:val="Akapitzlist"/>
        <w:widowControl w:val="0"/>
        <w:tabs>
          <w:tab w:val="left" w:pos="1134"/>
        </w:tabs>
        <w:autoSpaceDE w:val="0"/>
        <w:spacing w:line="360" w:lineRule="auto"/>
        <w:jc w:val="both"/>
        <w:rPr>
          <w:rFonts w:ascii="Arial" w:hAnsi="Arial" w:cs="Arial"/>
          <w:lang w:eastAsia="en-US"/>
        </w:rPr>
      </w:pPr>
    </w:p>
    <w:p w14:paraId="5BFAEFB1" w14:textId="77777777" w:rsidR="002C56E6" w:rsidRDefault="002C56E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2C56E6">
        <w:rPr>
          <w:rFonts w:ascii="Arial" w:hAnsi="Arial" w:cs="Arial"/>
          <w:b/>
          <w:color w:val="000000"/>
          <w:sz w:val="28"/>
          <w:szCs w:val="28"/>
          <w:lang w:eastAsia="pl-PL"/>
        </w:rPr>
        <w:t>Pion Poboru i Egzekucji (SZNE)</w:t>
      </w:r>
    </w:p>
    <w:p w14:paraId="44CA4A11" w14:textId="77777777" w:rsidR="002C56E6" w:rsidRPr="00C044BF" w:rsidRDefault="002C56E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F88562E" w14:textId="77777777" w:rsidR="002C56E6" w:rsidRPr="002C56E6" w:rsidRDefault="002C56E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2C56E6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0</w:t>
      </w:r>
      <w:r w:rsidRPr="002C56E6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4C5EDAAF" w14:textId="77777777" w:rsidR="002C56E6" w:rsidRPr="00C044BF" w:rsidRDefault="002C56E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DF83959" w14:textId="77777777" w:rsidR="001957C1" w:rsidRDefault="001957C1" w:rsidP="00BC4B40">
      <w:pPr>
        <w:pStyle w:val="Akapitzlist"/>
        <w:widowControl w:val="0"/>
        <w:numPr>
          <w:ilvl w:val="0"/>
          <w:numId w:val="45"/>
        </w:numPr>
        <w:tabs>
          <w:tab w:val="clear" w:pos="383"/>
          <w:tab w:val="num" w:pos="567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zadań Pierwszego Działu </w:t>
      </w:r>
      <w:r>
        <w:rPr>
          <w:rFonts w:ascii="Arial" w:hAnsi="Arial" w:cs="Arial"/>
          <w:b/>
          <w:color w:val="000000"/>
        </w:rPr>
        <w:t xml:space="preserve">Spraw Wierzycielskich (SEW-1) </w:t>
      </w:r>
      <w:r>
        <w:rPr>
          <w:rFonts w:ascii="Arial" w:hAnsi="Arial" w:cs="Arial"/>
          <w:b/>
        </w:rPr>
        <w:t xml:space="preserve">należy </w:t>
      </w:r>
      <w:r>
        <w:rPr>
          <w:rFonts w:ascii="Arial" w:hAnsi="Arial" w:cs="Arial"/>
          <w:b/>
        </w:rPr>
        <w:br/>
        <w:t>w szczególności:</w:t>
      </w:r>
    </w:p>
    <w:p w14:paraId="66BCFA00" w14:textId="21A10F1F" w:rsidR="001957C1" w:rsidRDefault="001957C1" w:rsidP="00BC4B40">
      <w:pPr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czynności poprzedzających wszczęcie postępowania egzekucyjnego, w tym podejmowanie działań informacyjnych i dyscyplinujących, wystawianie </w:t>
      </w:r>
      <w:r w:rsidR="009352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doręczanie upomnień oraz wystawianie i przekazywanie do organów egzekucyjnych tytułów wykonawczych i wniosków egzekucyjnych;</w:t>
      </w:r>
    </w:p>
    <w:p w14:paraId="7ACFB6C6" w14:textId="77777777" w:rsidR="001957C1" w:rsidRDefault="001957C1" w:rsidP="00BC4B40">
      <w:pPr>
        <w:numPr>
          <w:ilvl w:val="0"/>
          <w:numId w:val="12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wierzyciela w ramach postępowania zabezpieczającego i egzekucyjnego, w tym w egzekucji sądowej po zbiegu egzekucji;</w:t>
      </w:r>
    </w:p>
    <w:p w14:paraId="0DA3D5E6" w14:textId="77777777" w:rsidR="001957C1" w:rsidRDefault="001957C1" w:rsidP="001957C1">
      <w:pPr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rozpatrywanie zarzutów w sprawie egzekucji administracyjnej;</w:t>
      </w:r>
    </w:p>
    <w:p w14:paraId="615197B8" w14:textId="77777777" w:rsidR="001957C1" w:rsidRDefault="001957C1" w:rsidP="001957C1">
      <w:pPr>
        <w:tabs>
          <w:tab w:val="left" w:pos="1134"/>
          <w:tab w:val="left" w:pos="1276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  <w:t xml:space="preserve">rozpatrywanie sprzeciwu małżonka zobowiązanego w sprawie odpowiedzialności majątkiem wspólnym i sprzeciwu podmiotu będącego w dniu zajęcia właścicielem </w:t>
      </w:r>
      <w:r>
        <w:rPr>
          <w:rFonts w:ascii="Arial" w:hAnsi="Arial" w:cs="Arial"/>
          <w:sz w:val="24"/>
          <w:szCs w:val="24"/>
        </w:rPr>
        <w:lastRenderedPageBreak/>
        <w:t>rzeczy lub posiadaczem prawa majątkowego obciążonego zastawem skarbowym lub hipoteką przymusową;</w:t>
      </w:r>
    </w:p>
    <w:p w14:paraId="12364C68" w14:textId="77777777" w:rsidR="00A224B3" w:rsidRDefault="001957C1" w:rsidP="00A224B3">
      <w:p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</w:t>
      </w:r>
      <w:r>
        <w:rPr>
          <w:rFonts w:ascii="Arial" w:hAnsi="Arial" w:cs="Arial"/>
          <w:color w:val="000000"/>
          <w:sz w:val="24"/>
          <w:szCs w:val="24"/>
        </w:rPr>
        <w:tab/>
        <w:t>występowanie i realizowanie wniosków o udzielenie informacji oraz powiadomienie zgodnie z przepisami ustawy o wzajemnej pomocy przy dochodzeniu podatków, należności celnych i innych należności pieniężnych;</w:t>
      </w:r>
    </w:p>
    <w:p w14:paraId="481DEE19" w14:textId="77777777" w:rsidR="001957C1" w:rsidRDefault="00A224B3" w:rsidP="00A224B3">
      <w:p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</w:r>
      <w:r w:rsidR="001957C1">
        <w:rPr>
          <w:rFonts w:ascii="Arial" w:hAnsi="Arial" w:cs="Arial"/>
          <w:sz w:val="24"/>
          <w:szCs w:val="24"/>
        </w:rPr>
        <w:t>prowadzenie spraw w szczególności w zakresie:</w:t>
      </w:r>
    </w:p>
    <w:p w14:paraId="3F441763" w14:textId="77777777" w:rsidR="001957C1" w:rsidRDefault="001957C1" w:rsidP="00BC4B40">
      <w:pPr>
        <w:numPr>
          <w:ilvl w:val="0"/>
          <w:numId w:val="5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324216CB" w14:textId="77777777" w:rsidR="001957C1" w:rsidRDefault="001957C1" w:rsidP="00BC4B40">
      <w:pPr>
        <w:numPr>
          <w:ilvl w:val="0"/>
          <w:numId w:val="5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orzekania o zabezpieczeniu wykonania zobowiązań podatkowych oraz wystawianie i przekazywanie do organów egzekucyjnych zarządzeń zabezpieczenia,</w:t>
      </w:r>
    </w:p>
    <w:p w14:paraId="2C713DD1" w14:textId="77777777" w:rsidR="001957C1" w:rsidRDefault="001957C1" w:rsidP="00BC4B40">
      <w:pPr>
        <w:numPr>
          <w:ilvl w:val="0"/>
          <w:numId w:val="52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przeniesienia własności rzeczy lub praw majątkowych na rzecz Skarbu Państwa skutkującego wygaśnięciem zobowiązań podatkowych,</w:t>
      </w:r>
    </w:p>
    <w:p w14:paraId="0F5D4D20" w14:textId="77777777" w:rsidR="001957C1" w:rsidRDefault="001957C1" w:rsidP="00BC4B40">
      <w:pPr>
        <w:numPr>
          <w:ilvl w:val="0"/>
          <w:numId w:val="52"/>
        </w:numPr>
        <w:tabs>
          <w:tab w:val="left" w:pos="1701"/>
        </w:tabs>
        <w:spacing w:after="0" w:line="360" w:lineRule="auto"/>
        <w:ind w:hanging="6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nadawania decyzjom rygoru natychmiastowej wykonalności,</w:t>
      </w:r>
    </w:p>
    <w:p w14:paraId="09648212" w14:textId="77777777" w:rsidR="001957C1" w:rsidRDefault="001957C1" w:rsidP="00BC4B40">
      <w:pPr>
        <w:numPr>
          <w:ilvl w:val="0"/>
          <w:numId w:val="52"/>
        </w:numPr>
        <w:tabs>
          <w:tab w:val="left" w:pos="1701"/>
        </w:tabs>
        <w:spacing w:after="0" w:line="360" w:lineRule="auto"/>
        <w:ind w:hanging="6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wstrzymania wykonania decyzji,</w:t>
      </w:r>
    </w:p>
    <w:p w14:paraId="6FDE9DEA" w14:textId="77777777" w:rsidR="00A224B3" w:rsidRDefault="001957C1" w:rsidP="00BC4B40">
      <w:pPr>
        <w:numPr>
          <w:ilvl w:val="0"/>
          <w:numId w:val="52"/>
        </w:numPr>
        <w:tabs>
          <w:tab w:val="left" w:pos="1701"/>
        </w:tabs>
        <w:spacing w:after="0" w:line="360" w:lineRule="auto"/>
        <w:ind w:hanging="6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odpowiedzialności osób trzecich za zaległości podatkowe,</w:t>
      </w:r>
    </w:p>
    <w:p w14:paraId="4A5D0EBF" w14:textId="77777777" w:rsidR="001957C1" w:rsidRDefault="001957C1" w:rsidP="0055721C">
      <w:pPr>
        <w:pStyle w:val="Akapitzlist"/>
        <w:numPr>
          <w:ilvl w:val="0"/>
          <w:numId w:val="4"/>
        </w:numPr>
        <w:tabs>
          <w:tab w:val="left" w:pos="1701"/>
        </w:tabs>
        <w:spacing w:line="360" w:lineRule="auto"/>
        <w:ind w:left="1134" w:hanging="567"/>
        <w:jc w:val="both"/>
        <w:rPr>
          <w:rFonts w:ascii="Arial" w:hAnsi="Arial" w:cs="Arial"/>
        </w:rPr>
      </w:pPr>
      <w:r w:rsidRPr="00A224B3">
        <w:rPr>
          <w:rFonts w:ascii="Arial" w:hAnsi="Arial" w:cs="Arial"/>
        </w:rPr>
        <w:t>inicjowanie i udział w postępowaniach:</w:t>
      </w:r>
    </w:p>
    <w:p w14:paraId="6F0B8F39" w14:textId="77777777" w:rsidR="001957C1" w:rsidRDefault="001957C1" w:rsidP="00BC4B40">
      <w:pPr>
        <w:numPr>
          <w:ilvl w:val="0"/>
          <w:numId w:val="51"/>
        </w:numPr>
        <w:tabs>
          <w:tab w:val="left" w:pos="1701"/>
        </w:tabs>
        <w:spacing w:after="0" w:line="360" w:lineRule="auto"/>
        <w:ind w:left="1701"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298275BE" w14:textId="77777777" w:rsidR="001957C1" w:rsidRDefault="001957C1" w:rsidP="00BC4B40">
      <w:pPr>
        <w:numPr>
          <w:ilvl w:val="0"/>
          <w:numId w:val="51"/>
        </w:numPr>
        <w:tabs>
          <w:tab w:val="left" w:pos="1701"/>
        </w:tabs>
        <w:spacing w:after="0" w:line="360" w:lineRule="auto"/>
        <w:ind w:left="1701"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upadłościowym, naprawczym, likwidacyjnym i restrukturyzacyjnym, w tym występowanie z wnioskiem o ogłoszenie upadłości,</w:t>
      </w:r>
    </w:p>
    <w:p w14:paraId="0CEBD391" w14:textId="77777777" w:rsidR="001957C1" w:rsidRDefault="001957C1" w:rsidP="00BC4B40">
      <w:pPr>
        <w:numPr>
          <w:ilvl w:val="0"/>
          <w:numId w:val="51"/>
        </w:numPr>
        <w:tabs>
          <w:tab w:val="left" w:pos="1701"/>
        </w:tabs>
        <w:spacing w:after="0" w:line="360" w:lineRule="auto"/>
        <w:ind w:left="1701" w:hanging="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dotyczących orzeczenia zakazu prowadzenia działalności gospodarczej,</w:t>
      </w:r>
    </w:p>
    <w:p w14:paraId="4E201779" w14:textId="77777777" w:rsidR="001957C1" w:rsidRDefault="001957C1" w:rsidP="009D67E5">
      <w:pPr>
        <w:numPr>
          <w:ilvl w:val="0"/>
          <w:numId w:val="51"/>
        </w:numPr>
        <w:tabs>
          <w:tab w:val="clear" w:pos="0"/>
          <w:tab w:val="num" w:pos="284"/>
          <w:tab w:val="left" w:pos="1701"/>
        </w:tabs>
        <w:spacing w:after="0" w:line="360" w:lineRule="auto"/>
        <w:ind w:left="1702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uznanie za bezskuteczną czynności prawnej dłużnika dokonanej </w:t>
      </w:r>
      <w:r>
        <w:rPr>
          <w:rFonts w:ascii="Arial" w:hAnsi="Arial" w:cs="Arial"/>
          <w:sz w:val="24"/>
          <w:szCs w:val="24"/>
        </w:rPr>
        <w:br/>
        <w:t>z pokrzywdzeniem wierzycieli;</w:t>
      </w:r>
    </w:p>
    <w:p w14:paraId="403166D5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dotyczących zastawów skarbowych;</w:t>
      </w:r>
    </w:p>
    <w:p w14:paraId="4242C61B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składanie wniosków o dokonanie wpisu w Krajowym Rejestrze Sądowym;</w:t>
      </w:r>
    </w:p>
    <w:p w14:paraId="16B6D3A7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ulg w spłacie kary grzywny nałożonej w drodze mandatu karnego;</w:t>
      </w:r>
    </w:p>
    <w:p w14:paraId="7EE258F9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poszukiwanie majątku zobowiązanych;</w:t>
      </w:r>
    </w:p>
    <w:p w14:paraId="4C7C4836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koordynowanie oceny i analizy ryzyka dotyczących braku wykonania zobowiązań podatkowych w wyniku ich przedawnienia;</w:t>
      </w:r>
    </w:p>
    <w:p w14:paraId="56EB0DEB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podejmowanie innych działań służących zabezpieczaniu i wykonaniu zobowiązań podatkowych w zakresie nie należącym do zadań innych komórek organizacyjnych;</w:t>
      </w:r>
    </w:p>
    <w:p w14:paraId="1281C318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odraczanie terminów prawa podatkowego, w tym m.in. na podstawie </w:t>
      </w:r>
      <w:r>
        <w:rPr>
          <w:rFonts w:ascii="Arial" w:hAnsi="Arial" w:cs="Arial"/>
          <w:sz w:val="24"/>
          <w:szCs w:val="24"/>
        </w:rPr>
        <w:br/>
        <w:t>art. 48 Ordynacji podatkowej;</w:t>
      </w:r>
    </w:p>
    <w:p w14:paraId="17263794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zaświadczeń dotyczących pomocy publicznej;</w:t>
      </w:r>
    </w:p>
    <w:p w14:paraId="302EE3A9" w14:textId="77777777" w:rsidR="001957C1" w:rsidRDefault="001957C1" w:rsidP="0055721C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11E09B65" w14:textId="77777777" w:rsidR="001957C1" w:rsidRDefault="001957C1" w:rsidP="0055721C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przekazywanie danych do Rejestru Należności Publicznoprawnych;</w:t>
      </w:r>
    </w:p>
    <w:p w14:paraId="70B632BA" w14:textId="267AC2FE" w:rsidR="001957C1" w:rsidRDefault="001957C1" w:rsidP="0055721C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prowadzenie ewidencji wpisów hipotek przymusowych do ksiąg wieczystych</w:t>
      </w:r>
      <w:r w:rsidR="00A34D4E">
        <w:rPr>
          <w:rFonts w:ascii="Arial" w:hAnsi="Arial" w:cs="Arial"/>
          <w:sz w:val="24"/>
          <w:szCs w:val="24"/>
        </w:rPr>
        <w:t>.</w:t>
      </w:r>
    </w:p>
    <w:p w14:paraId="18C4FCE3" w14:textId="77777777" w:rsidR="001957C1" w:rsidRDefault="001957C1" w:rsidP="00BC4B40">
      <w:pPr>
        <w:pStyle w:val="Akapitzlist"/>
        <w:widowControl w:val="0"/>
        <w:numPr>
          <w:ilvl w:val="0"/>
          <w:numId w:val="45"/>
        </w:numPr>
        <w:tabs>
          <w:tab w:val="clear" w:pos="383"/>
          <w:tab w:val="num" w:pos="567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zadań Drugiego Działu </w:t>
      </w:r>
      <w:r>
        <w:rPr>
          <w:rFonts w:ascii="Arial" w:hAnsi="Arial" w:cs="Arial"/>
          <w:b/>
          <w:color w:val="000000"/>
        </w:rPr>
        <w:t xml:space="preserve">Spraw Wierzycielskich (SEW-2) </w:t>
      </w:r>
      <w:r>
        <w:rPr>
          <w:rFonts w:ascii="Arial" w:hAnsi="Arial" w:cs="Arial"/>
          <w:b/>
        </w:rPr>
        <w:t xml:space="preserve">należy </w:t>
      </w:r>
      <w:r>
        <w:rPr>
          <w:rFonts w:ascii="Arial" w:hAnsi="Arial" w:cs="Arial"/>
          <w:b/>
        </w:rPr>
        <w:br/>
        <w:t>w szczególności:</w:t>
      </w:r>
    </w:p>
    <w:p w14:paraId="582658EB" w14:textId="4E974D90" w:rsidR="001957C1" w:rsidRDefault="001957C1" w:rsidP="00BC4B4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czynności poprzedzających wszczęcie postępowania egzekucyjnego, w tym podejmowanie działań informacyjnych i dyscyplinujących, wystawianie </w:t>
      </w:r>
      <w:r w:rsidR="00A34D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doręczanie upomnień oraz wystawianie i przekazywanie do organów egzekucyjnych tytułów wykonawczych i wniosków egzekucyjnych;</w:t>
      </w:r>
    </w:p>
    <w:p w14:paraId="522E2203" w14:textId="77777777" w:rsidR="001957C1" w:rsidRDefault="001957C1" w:rsidP="00BC4B4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wierzyciela w ramach postępowania zabezpieczającego i egzekucyjnego, w tym w egzekucji sądowej po zbiegu egzekucji;</w:t>
      </w:r>
    </w:p>
    <w:p w14:paraId="4EDBA37B" w14:textId="77777777" w:rsidR="001957C1" w:rsidRDefault="001957C1" w:rsidP="00BC4B40">
      <w:pPr>
        <w:numPr>
          <w:ilvl w:val="0"/>
          <w:numId w:val="46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rozpatrywanie zarzutów w sprawie egzekucji administracyjnej;</w:t>
      </w:r>
    </w:p>
    <w:p w14:paraId="5B1B9015" w14:textId="77777777" w:rsidR="001957C1" w:rsidRDefault="001957C1" w:rsidP="00BC4B4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4B734CC5" w14:textId="77777777" w:rsidR="001957C1" w:rsidRDefault="001957C1" w:rsidP="00BC4B4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występowanie i realizowanie wniosków o udzielenie informacji oraz powiadomienie zgodnie z przepisami ustawy o wzajemnej pomocy przy dochodzeniu podatków,  należności celnych i innych należności pieniężnych;</w:t>
      </w:r>
    </w:p>
    <w:p w14:paraId="215504EC" w14:textId="77777777" w:rsidR="001957C1" w:rsidRDefault="001957C1" w:rsidP="00BC4B40">
      <w:pPr>
        <w:numPr>
          <w:ilvl w:val="0"/>
          <w:numId w:val="4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prowadzenie spraw w szczególności w zakresie:</w:t>
      </w:r>
    </w:p>
    <w:p w14:paraId="55AAA607" w14:textId="77777777" w:rsidR="001957C1" w:rsidRDefault="001957C1" w:rsidP="00BC4B40">
      <w:pPr>
        <w:pStyle w:val="Akapitzlist"/>
        <w:widowControl w:val="0"/>
        <w:numPr>
          <w:ilvl w:val="0"/>
          <w:numId w:val="44"/>
        </w:numPr>
        <w:tabs>
          <w:tab w:val="left" w:pos="1701"/>
          <w:tab w:val="left" w:pos="1032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0EB041A6" w14:textId="77777777" w:rsidR="001957C1" w:rsidRDefault="001957C1" w:rsidP="00BC4B40">
      <w:pPr>
        <w:pStyle w:val="Akapitzlist"/>
        <w:widowControl w:val="0"/>
        <w:numPr>
          <w:ilvl w:val="0"/>
          <w:numId w:val="44"/>
        </w:numPr>
        <w:tabs>
          <w:tab w:val="left" w:pos="735"/>
          <w:tab w:val="left" w:pos="1701"/>
          <w:tab w:val="left" w:pos="1032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orzekania o zabezpieczeniu wykonania zobowiązań podatkowych oraz wystawianie i przekazywanie do organów egzekucyjnych zarządzeń zabezpieczenia,</w:t>
      </w:r>
    </w:p>
    <w:p w14:paraId="1AD32E63" w14:textId="77777777" w:rsidR="001957C1" w:rsidRDefault="001957C1" w:rsidP="00BC4B40">
      <w:pPr>
        <w:pStyle w:val="Akapitzlist"/>
        <w:widowControl w:val="0"/>
        <w:numPr>
          <w:ilvl w:val="0"/>
          <w:numId w:val="44"/>
        </w:numPr>
        <w:tabs>
          <w:tab w:val="left" w:pos="735"/>
          <w:tab w:val="left" w:pos="1701"/>
          <w:tab w:val="left" w:pos="10095"/>
          <w:tab w:val="left" w:pos="10320"/>
          <w:tab w:val="left" w:pos="10425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przeniesienia własności rzeczy lub praw majątkowych na rzecz Skarbu Państwa skutkującego wygaśnięciem zobowiązań podatkowych,</w:t>
      </w:r>
    </w:p>
    <w:p w14:paraId="32A73E78" w14:textId="77777777" w:rsidR="001957C1" w:rsidRDefault="001957C1" w:rsidP="00BC4B40">
      <w:pPr>
        <w:pStyle w:val="Akapitzlist"/>
        <w:widowControl w:val="0"/>
        <w:numPr>
          <w:ilvl w:val="0"/>
          <w:numId w:val="44"/>
        </w:numPr>
        <w:tabs>
          <w:tab w:val="left" w:pos="735"/>
          <w:tab w:val="left" w:pos="1701"/>
          <w:tab w:val="left" w:pos="10095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nadawania decyzjom rygoru natychmiastowej wykonalności,</w:t>
      </w:r>
    </w:p>
    <w:p w14:paraId="55144567" w14:textId="77777777" w:rsidR="001957C1" w:rsidRDefault="001957C1" w:rsidP="00BC4B40">
      <w:pPr>
        <w:pStyle w:val="Akapitzlist"/>
        <w:widowControl w:val="0"/>
        <w:numPr>
          <w:ilvl w:val="0"/>
          <w:numId w:val="44"/>
        </w:numPr>
        <w:tabs>
          <w:tab w:val="left" w:pos="1701"/>
          <w:tab w:val="left" w:pos="10035"/>
          <w:tab w:val="left" w:pos="10095"/>
          <w:tab w:val="left" w:pos="10320"/>
          <w:tab w:val="left" w:pos="1038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wstrzymania wykonania decyzji,</w:t>
      </w:r>
    </w:p>
    <w:p w14:paraId="05B76906" w14:textId="77777777" w:rsidR="001957C1" w:rsidRDefault="001957C1" w:rsidP="00BC4B40">
      <w:pPr>
        <w:pStyle w:val="Akapitzlist"/>
        <w:widowControl w:val="0"/>
        <w:numPr>
          <w:ilvl w:val="0"/>
          <w:numId w:val="44"/>
        </w:numPr>
        <w:tabs>
          <w:tab w:val="left" w:pos="1701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odpowiedzialności osób trzecich za zaległości podatkowe,</w:t>
      </w:r>
    </w:p>
    <w:p w14:paraId="6844AE2B" w14:textId="77777777" w:rsidR="001957C1" w:rsidRDefault="001957C1" w:rsidP="00BC4B40">
      <w:pPr>
        <w:numPr>
          <w:ilvl w:val="0"/>
          <w:numId w:val="46"/>
        </w:numPr>
        <w:tabs>
          <w:tab w:val="clear" w:pos="720"/>
          <w:tab w:val="num" w:pos="567"/>
          <w:tab w:val="left" w:pos="1134"/>
        </w:tabs>
        <w:spacing w:after="0" w:line="360" w:lineRule="auto"/>
        <w:ind w:hanging="66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inicjowanie i udział w postępowaniach:</w:t>
      </w:r>
    </w:p>
    <w:p w14:paraId="2DDAA128" w14:textId="77777777" w:rsidR="001957C1" w:rsidRDefault="001957C1" w:rsidP="00BC4B40">
      <w:pPr>
        <w:pStyle w:val="Akapitzlist"/>
        <w:widowControl w:val="0"/>
        <w:numPr>
          <w:ilvl w:val="0"/>
          <w:numId w:val="43"/>
        </w:numPr>
        <w:tabs>
          <w:tab w:val="left" w:pos="1701"/>
          <w:tab w:val="left" w:pos="10035"/>
          <w:tab w:val="left" w:pos="10095"/>
          <w:tab w:val="left" w:pos="10320"/>
          <w:tab w:val="left" w:pos="1038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wieczystoksięgowym, w tym występowanie o wpis hipoteki przymusowej również na zabezpieczenie podatków, należności celnych i innych należności pieniężnych państw członkowskich i państw trzecich, </w:t>
      </w:r>
    </w:p>
    <w:p w14:paraId="376546D6" w14:textId="77777777" w:rsidR="001957C1" w:rsidRDefault="001957C1" w:rsidP="00BC4B40">
      <w:pPr>
        <w:pStyle w:val="Akapitzlist"/>
        <w:widowControl w:val="0"/>
        <w:numPr>
          <w:ilvl w:val="0"/>
          <w:numId w:val="43"/>
        </w:numPr>
        <w:tabs>
          <w:tab w:val="left" w:pos="1701"/>
          <w:tab w:val="left" w:pos="10035"/>
          <w:tab w:val="left" w:pos="10095"/>
          <w:tab w:val="left" w:pos="10320"/>
          <w:tab w:val="left" w:pos="1038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upadłościowym, naprawczym, likwidacyjnym i restrukturyzacyjnym, w tym występowanie z wnioskiem o ogłoszenie upadłości, </w:t>
      </w:r>
    </w:p>
    <w:p w14:paraId="435B4846" w14:textId="77777777" w:rsidR="001957C1" w:rsidRDefault="001957C1" w:rsidP="00BC4B40">
      <w:pPr>
        <w:pStyle w:val="Akapitzlist"/>
        <w:widowControl w:val="0"/>
        <w:numPr>
          <w:ilvl w:val="0"/>
          <w:numId w:val="43"/>
        </w:numPr>
        <w:tabs>
          <w:tab w:val="left" w:pos="1701"/>
          <w:tab w:val="left" w:pos="10035"/>
          <w:tab w:val="left" w:pos="10095"/>
          <w:tab w:val="left" w:pos="10320"/>
          <w:tab w:val="left" w:pos="1038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dotyczących orzeczenia zakazu prowadzenia działalności gospodarczej,</w:t>
      </w:r>
    </w:p>
    <w:p w14:paraId="1FF078AD" w14:textId="77777777" w:rsidR="001957C1" w:rsidRDefault="001957C1" w:rsidP="00BC4B40">
      <w:pPr>
        <w:pStyle w:val="Akapitzlist"/>
        <w:widowControl w:val="0"/>
        <w:numPr>
          <w:ilvl w:val="0"/>
          <w:numId w:val="43"/>
        </w:numPr>
        <w:tabs>
          <w:tab w:val="left" w:pos="1701"/>
          <w:tab w:val="left" w:pos="10035"/>
          <w:tab w:val="left" w:pos="10095"/>
          <w:tab w:val="left" w:pos="10320"/>
          <w:tab w:val="left" w:pos="10380"/>
          <w:tab w:val="left" w:pos="10485"/>
          <w:tab w:val="left" w:pos="10710"/>
          <w:tab w:val="left" w:pos="10770"/>
        </w:tabs>
        <w:suppressAutoHyphens/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uznanie za bezskuteczną czynności prawnej dłużnika dokonanej </w:t>
      </w:r>
      <w:r>
        <w:rPr>
          <w:rFonts w:ascii="Arial" w:hAnsi="Arial" w:cs="Arial"/>
        </w:rPr>
        <w:br/>
        <w:t>z pokrzywdzeniem wierzycieli;</w:t>
      </w:r>
    </w:p>
    <w:p w14:paraId="6752571E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dotyczących zastawów skarbowych;</w:t>
      </w:r>
    </w:p>
    <w:p w14:paraId="5CE504AB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składanie wniosków o dokonanie wpisu w Krajowym Rejestrze Sądowym;</w:t>
      </w:r>
    </w:p>
    <w:p w14:paraId="58F10E1A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ulg w spłacie kary grzywny nałożonej w drodze mandatu karnego;</w:t>
      </w:r>
    </w:p>
    <w:p w14:paraId="32B6F08F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poszukiwanie majątku zobowiązanych;</w:t>
      </w:r>
    </w:p>
    <w:p w14:paraId="2F37741E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koordynowanie oceny i analizy ryzyka dotyczących braku wykonania zobowiązań podatkowych w wyniku ich przedawnienia;</w:t>
      </w:r>
    </w:p>
    <w:p w14:paraId="7D6E7863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innych działań służących zabezpieczaniu i wykonaniu zobowiązań podatkowych w zakresie nie należącym do zadań innych komórek organizacyjnych;</w:t>
      </w:r>
    </w:p>
    <w:p w14:paraId="120D77D6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odraczanie terminów prawa podatkowego, w tym m.in. na podstawie art. 48 Ordynacji podatkowej;</w:t>
      </w:r>
    </w:p>
    <w:p w14:paraId="29BB089D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zaświadczeń dotyczących pomocy publicznej;</w:t>
      </w:r>
    </w:p>
    <w:p w14:paraId="07462789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orzecznictwo w zakresie kar porządkowych;</w:t>
      </w:r>
    </w:p>
    <w:p w14:paraId="29676499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przekazywanie danych do Rejestru Należności Publicznoprawnych;</w:t>
      </w:r>
    </w:p>
    <w:p w14:paraId="7E8B1366" w14:textId="77777777" w:rsidR="001957C1" w:rsidRDefault="001957C1" w:rsidP="00BC4B40">
      <w:pPr>
        <w:pStyle w:val="Akapitzlist"/>
        <w:widowControl w:val="0"/>
        <w:numPr>
          <w:ilvl w:val="0"/>
          <w:numId w:val="46"/>
        </w:numPr>
        <w:tabs>
          <w:tab w:val="left" w:pos="1134"/>
          <w:tab w:val="left" w:pos="10770"/>
        </w:tabs>
        <w:suppressAutoHyphens/>
        <w:autoSpaceDE w:val="0"/>
        <w:spacing w:line="360" w:lineRule="auto"/>
        <w:ind w:left="1134" w:hanging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ewidencjonowanie udzielonej pomocy publicznej w systemach informatycznych;</w:t>
      </w:r>
    </w:p>
    <w:p w14:paraId="38743DBF" w14:textId="77777777" w:rsidR="001957C1" w:rsidRDefault="001957C1" w:rsidP="00BC4B40">
      <w:pPr>
        <w:pStyle w:val="Akapitzlist"/>
        <w:widowControl w:val="0"/>
        <w:numPr>
          <w:ilvl w:val="0"/>
          <w:numId w:val="45"/>
        </w:numPr>
        <w:tabs>
          <w:tab w:val="clear" w:pos="383"/>
          <w:tab w:val="num" w:pos="567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Do zadań Pierwszego Działu Egzekucji Administracyjnej (SEE-1</w:t>
      </w:r>
      <w:r w:rsidR="007144E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 xml:space="preserve"> należy </w:t>
      </w:r>
      <w:r>
        <w:rPr>
          <w:rFonts w:ascii="Arial" w:hAnsi="Arial" w:cs="Arial"/>
          <w:b/>
          <w:color w:val="000000"/>
        </w:rPr>
        <w:br/>
        <w:t>w szczególności</w:t>
      </w:r>
      <w:r>
        <w:rPr>
          <w:rFonts w:ascii="Arial" w:hAnsi="Arial" w:cs="Arial"/>
          <w:color w:val="000000"/>
        </w:rPr>
        <w:t>:</w:t>
      </w:r>
    </w:p>
    <w:p w14:paraId="5E718E71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badanie prawidłowości otrzymanych tytułów wykonawczych, zarządzeń zabezpieczenia i innych dokumentów zabezpieczenia oraz dopuszczalności prowadzenia egzekucji administracyjnej i zabezpieczenia;</w:t>
      </w:r>
    </w:p>
    <w:p w14:paraId="45727EE2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egzekucji administracyjnej należności pieniężnych;</w:t>
      </w:r>
    </w:p>
    <w:p w14:paraId="547A8B47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zabezpieczanie należności pieniężnych;</w:t>
      </w:r>
    </w:p>
    <w:p w14:paraId="7C3E0133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orzekanie w sprawach postępowania egzekucyjnego i zabezpieczającego;</w:t>
      </w:r>
    </w:p>
    <w:p w14:paraId="71C0FCA2" w14:textId="77777777" w:rsidR="001957C1" w:rsidRPr="00C74083" w:rsidRDefault="001957C1" w:rsidP="00BC4B40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postanowień o zabezpieczeniu majątkowym wydanych przez prokuratora, sąd lub finansowy organ postępowania przygotowawczego;</w:t>
      </w:r>
    </w:p>
    <w:p w14:paraId="13A8BD7A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poszukiwanie majątku zobowiązanych w ramach prowadzonych postępowań egzekucyjnych i zabezpieczających;</w:t>
      </w:r>
    </w:p>
    <w:p w14:paraId="4B79B714" w14:textId="77777777" w:rsidR="001957C1" w:rsidRPr="006F0BC6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kar i środków karnych oraz wykonywanie zabezpieczania kar </w:t>
      </w:r>
      <w:r>
        <w:rPr>
          <w:rFonts w:ascii="Arial" w:hAnsi="Arial" w:cs="Arial"/>
          <w:sz w:val="24"/>
          <w:szCs w:val="24"/>
        </w:rPr>
        <w:br/>
        <w:t xml:space="preserve">i środków karnych, w zakresie określonym w ustawie Kodeks karny wykonawczy oraz w ustawie Kodeks karny skarbowy niezastrzeżonych dla naczelnika urzędu </w:t>
      </w:r>
      <w:proofErr w:type="spellStart"/>
      <w:r>
        <w:rPr>
          <w:rFonts w:ascii="Arial" w:hAnsi="Arial" w:cs="Arial"/>
          <w:sz w:val="24"/>
          <w:szCs w:val="24"/>
        </w:rPr>
        <w:t>celno</w:t>
      </w:r>
      <w:proofErr w:type="spellEnd"/>
      <w:r>
        <w:rPr>
          <w:rFonts w:ascii="Arial" w:hAnsi="Arial" w:cs="Arial"/>
          <w:sz w:val="24"/>
          <w:szCs w:val="24"/>
        </w:rPr>
        <w:t xml:space="preserve"> - skarbowego;</w:t>
      </w:r>
    </w:p>
    <w:p w14:paraId="1771583A" w14:textId="77777777" w:rsidR="001957C1" w:rsidRPr="00DE769F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 w:rsidRPr="00970F4B">
        <w:rPr>
          <w:rFonts w:ascii="Arial" w:hAnsi="Arial" w:cs="Arial"/>
          <w:sz w:val="24"/>
          <w:szCs w:val="24"/>
        </w:rPr>
        <w:t>wydawanie postanowień o zatwierdzeniu w całości albo w części, bądź odmowie zatwierdzenia tymczasowego zajęcia ruchomości;</w:t>
      </w:r>
    </w:p>
    <w:p w14:paraId="72527A5D" w14:textId="77777777" w:rsidR="00DE769F" w:rsidRPr="003E614B" w:rsidRDefault="00DE769F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 w:rsidRPr="003E614B">
        <w:rPr>
          <w:rFonts w:ascii="Arial" w:hAnsi="Arial" w:cs="Arial"/>
          <w:sz w:val="24"/>
          <w:szCs w:val="24"/>
        </w:rPr>
        <w:t>ujawnianie, aktualizacja i usuwanie informacji w Krajowym Rejestrze Zadłużonych;</w:t>
      </w:r>
    </w:p>
    <w:p w14:paraId="612D450F" w14:textId="77777777" w:rsidR="001957C1" w:rsidRPr="006F0BC6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F0BC6">
        <w:rPr>
          <w:rFonts w:ascii="Arial" w:hAnsi="Arial" w:cs="Arial"/>
          <w:sz w:val="24"/>
          <w:szCs w:val="24"/>
        </w:rPr>
        <w:t>prowadzenie składnicy zajętych ruchomości;</w:t>
      </w:r>
    </w:p>
    <w:p w14:paraId="20BF3348" w14:textId="77777777" w:rsidR="001957C1" w:rsidRDefault="001957C1" w:rsidP="00BC4B40">
      <w:pPr>
        <w:numPr>
          <w:ilvl w:val="0"/>
          <w:numId w:val="8"/>
        </w:numPr>
        <w:tabs>
          <w:tab w:val="left" w:pos="1134"/>
          <w:tab w:val="left" w:pos="10155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likwidacją towarów zajętych i przejętych w postępowaniu celnym, karnym skarbowym i sądowym w zakresie towarów unijnych;</w:t>
      </w:r>
    </w:p>
    <w:p w14:paraId="621F1B09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orzeczeń w sprawie likwidacji niepodjętego depozytu;</w:t>
      </w:r>
    </w:p>
    <w:p w14:paraId="5E5D05DA" w14:textId="70CD80A4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14:paraId="31B67761" w14:textId="77777777" w:rsidR="001957C1" w:rsidRDefault="001957C1" w:rsidP="00BC4B40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4"/>
          <w:szCs w:val="24"/>
        </w:rPr>
        <w:t>wykonywanie orzeczeń o zarządzeniu sprzedaży ruchomości, niezastrzeżonych dla naczelnika urzędu celno-skarbowego;</w:t>
      </w:r>
    </w:p>
    <w:p w14:paraId="400E8F64" w14:textId="77777777" w:rsidR="001957C1" w:rsidRDefault="001957C1" w:rsidP="00BC4B40">
      <w:pPr>
        <w:pStyle w:val="Akapitzlist"/>
        <w:widowControl w:val="0"/>
        <w:numPr>
          <w:ilvl w:val="0"/>
          <w:numId w:val="45"/>
        </w:numPr>
        <w:tabs>
          <w:tab w:val="clear" w:pos="383"/>
          <w:tab w:val="num" w:pos="567"/>
        </w:tabs>
        <w:autoSpaceDE w:val="0"/>
        <w:spacing w:line="360" w:lineRule="auto"/>
        <w:ind w:left="567" w:hanging="5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Do zadań Drugiego Działu Egzekucji Administracyjnej (SEE-2</w:t>
      </w:r>
      <w:r w:rsidR="007144E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 xml:space="preserve"> należy </w:t>
      </w:r>
      <w:r>
        <w:rPr>
          <w:rFonts w:ascii="Arial" w:hAnsi="Arial" w:cs="Arial"/>
          <w:b/>
          <w:color w:val="000000"/>
        </w:rPr>
        <w:br/>
        <w:t>w szczególności:</w:t>
      </w:r>
    </w:p>
    <w:p w14:paraId="099FD04A" w14:textId="77777777" w:rsidR="001957C1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badanie prawidłowości otrzymanych tytułów wykonawczych, zarządzeń zabezpieczenia i innych dokumentów zabezpieczenia oraz dopuszczalności prowadzenia egzekucji administracyjnej i zabezpieczenia; </w:t>
      </w:r>
    </w:p>
    <w:p w14:paraId="53065C02" w14:textId="77777777" w:rsidR="001957C1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prowadzenie egzekucji administracyjnej należności pieniężnych;</w:t>
      </w:r>
    </w:p>
    <w:p w14:paraId="36048A40" w14:textId="77777777" w:rsidR="001957C1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zabezpieczanie należności pieniężnych;</w:t>
      </w:r>
    </w:p>
    <w:p w14:paraId="673884B3" w14:textId="77777777" w:rsidR="001957C1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orzekanie w sprawach postępowania egzekucyjnego i zabezpieczającego;</w:t>
      </w:r>
    </w:p>
    <w:p w14:paraId="7E47C3DB" w14:textId="77777777" w:rsidR="00965332" w:rsidRPr="00C74083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wykonywanie postanowień o zabezpieczeniu majątkowym wydanych przez prokuratora, sąd lub finansowy organ postępowania przygotowawczego</w:t>
      </w:r>
      <w:r>
        <w:rPr>
          <w:rFonts w:ascii="Arial" w:hAnsi="Arial" w:cs="Arial"/>
          <w:color w:val="000000"/>
        </w:rPr>
        <w:t>;</w:t>
      </w:r>
    </w:p>
    <w:p w14:paraId="223199ED" w14:textId="77777777" w:rsidR="001957C1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poszukiwanie majątku zobowiązanych w ramach prowadzonych postępowań egzekucyjnych i zabezpieczających;</w:t>
      </w:r>
    </w:p>
    <w:p w14:paraId="63EAEC31" w14:textId="54A20FA5" w:rsidR="001957C1" w:rsidRPr="005C590D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wykonywanie kar i środków karnych oraz wykonywanie zabezpieczania kar </w:t>
      </w:r>
      <w:r>
        <w:rPr>
          <w:rFonts w:ascii="Arial" w:hAnsi="Arial" w:cs="Arial"/>
          <w:color w:val="000000"/>
        </w:rPr>
        <w:br/>
        <w:t xml:space="preserve">i środków karnych, w zakresie określonym w ustawie Kodeks karny wykonawczy oraz w ustawie Kodeks karny skarbowy niezastrzeżonych dla naczelnika urzędu </w:t>
      </w:r>
      <w:r w:rsidRPr="00970F4B">
        <w:rPr>
          <w:rFonts w:ascii="Arial" w:hAnsi="Arial" w:cs="Arial"/>
        </w:rPr>
        <w:t>celno-skarbowego;</w:t>
      </w:r>
    </w:p>
    <w:p w14:paraId="4673FE80" w14:textId="77777777" w:rsidR="00DE3D60" w:rsidRPr="00DE769F" w:rsidRDefault="001957C1" w:rsidP="00BC4B40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Arial" w:eastAsia="Arial" w:hAnsi="Arial" w:cs="Arial"/>
        </w:rPr>
      </w:pPr>
      <w:r w:rsidRPr="00970F4B">
        <w:rPr>
          <w:rFonts w:ascii="Arial" w:hAnsi="Arial" w:cs="Arial"/>
          <w:sz w:val="24"/>
          <w:szCs w:val="24"/>
        </w:rPr>
        <w:t>wydawanie postanowień o zatwierdzeniu w całości albo w części, bądź odmowie zatwierdzenia tymczasowego zajęcia ruchomości;</w:t>
      </w:r>
    </w:p>
    <w:p w14:paraId="6AF74126" w14:textId="77777777" w:rsidR="00BF4AD7" w:rsidRPr="003E614B" w:rsidRDefault="00DE769F" w:rsidP="00BC4B40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Arial" w:eastAsia="Arial" w:hAnsi="Arial" w:cs="Arial"/>
        </w:rPr>
      </w:pPr>
      <w:r w:rsidRPr="003E614B">
        <w:rPr>
          <w:rFonts w:ascii="Arial" w:hAnsi="Arial" w:cs="Arial"/>
          <w:sz w:val="24"/>
          <w:szCs w:val="24"/>
        </w:rPr>
        <w:t>ujawnianie, aktualizacja i usuwanie informacji w Krajowym Rejestrze Zadłużonych;</w:t>
      </w:r>
    </w:p>
    <w:p w14:paraId="2A8B480A" w14:textId="77777777" w:rsidR="00DE3D60" w:rsidRPr="002669EA" w:rsidRDefault="00DE3D60" w:rsidP="00BC4B40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 w:rsidRPr="002669EA">
        <w:rPr>
          <w:rFonts w:ascii="Arial" w:eastAsia="Arial" w:hAnsi="Arial" w:cs="Arial"/>
          <w:sz w:val="24"/>
          <w:szCs w:val="24"/>
        </w:rPr>
        <w:t>zgłaszanie wniosków o wpis do Krajowego Rejestru Sądowego</w:t>
      </w:r>
      <w:r w:rsidR="00C74083" w:rsidRPr="002669EA">
        <w:rPr>
          <w:rFonts w:ascii="Arial" w:eastAsia="Arial" w:hAnsi="Arial" w:cs="Arial"/>
          <w:sz w:val="24"/>
          <w:szCs w:val="24"/>
        </w:rPr>
        <w:t xml:space="preserve"> informacji dotyczących egzekucji należności pi</w:t>
      </w:r>
      <w:r w:rsidR="00DE769F" w:rsidRPr="002669EA">
        <w:rPr>
          <w:rFonts w:ascii="Arial" w:eastAsia="Arial" w:hAnsi="Arial" w:cs="Arial"/>
          <w:sz w:val="24"/>
          <w:szCs w:val="24"/>
        </w:rPr>
        <w:t>e</w:t>
      </w:r>
      <w:r w:rsidR="00C74083" w:rsidRPr="002669EA">
        <w:rPr>
          <w:rFonts w:ascii="Arial" w:eastAsia="Arial" w:hAnsi="Arial" w:cs="Arial"/>
          <w:sz w:val="24"/>
          <w:szCs w:val="24"/>
        </w:rPr>
        <w:t>niężnych</w:t>
      </w:r>
      <w:r w:rsidR="00DE769F" w:rsidRPr="002669EA">
        <w:rPr>
          <w:rFonts w:ascii="Arial" w:eastAsia="Arial" w:hAnsi="Arial" w:cs="Arial"/>
          <w:sz w:val="24"/>
          <w:szCs w:val="24"/>
        </w:rPr>
        <w:t>;</w:t>
      </w:r>
    </w:p>
    <w:p w14:paraId="3C577D93" w14:textId="77777777" w:rsidR="001957C1" w:rsidRPr="002669EA" w:rsidRDefault="001957C1" w:rsidP="00BC4B40">
      <w:pPr>
        <w:numPr>
          <w:ilvl w:val="0"/>
          <w:numId w:val="35"/>
        </w:numPr>
        <w:tabs>
          <w:tab w:val="clear" w:pos="720"/>
          <w:tab w:val="num" w:pos="1134"/>
        </w:tabs>
        <w:spacing w:after="0" w:line="360" w:lineRule="auto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 w:rsidRPr="002669EA">
        <w:rPr>
          <w:rFonts w:ascii="Arial" w:hAnsi="Arial" w:cs="Arial"/>
          <w:sz w:val="24"/>
          <w:szCs w:val="24"/>
        </w:rPr>
        <w:t>występowanie z wnioskiem o udzielenie informacji, powiadomienie, odzyskanie należności pieniężnych oraz o podjęcie środków zabezpieczających należności pieniężne, o których mowa w ustawie o wzajemnej pomocy przy dochodzeniu podatków, należności celnych i innych należności pieniężnych;</w:t>
      </w:r>
    </w:p>
    <w:p w14:paraId="0379575C" w14:textId="77777777" w:rsidR="001957C1" w:rsidRPr="003F19E3" w:rsidRDefault="001957C1" w:rsidP="00BC4B40">
      <w:pPr>
        <w:pStyle w:val="Akapitzlist"/>
        <w:widowControl w:val="0"/>
        <w:numPr>
          <w:ilvl w:val="0"/>
          <w:numId w:val="35"/>
        </w:numPr>
        <w:tabs>
          <w:tab w:val="left" w:pos="1134"/>
          <w:tab w:val="left" w:pos="10380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b/>
        </w:rPr>
      </w:pPr>
      <w:r w:rsidRPr="002669EA">
        <w:rPr>
          <w:rFonts w:ascii="Arial" w:hAnsi="Arial" w:cs="Arial"/>
        </w:rPr>
        <w:t xml:space="preserve">realizowanie wniosków o odzyskanie należności pieniężnych oraz podjęcie środków zabezpieczających należności pieniężne, o których mowa w ustawie </w:t>
      </w:r>
      <w:r w:rsidRPr="002669EA">
        <w:rPr>
          <w:rFonts w:ascii="Arial" w:hAnsi="Arial" w:cs="Arial"/>
        </w:rPr>
        <w:br/>
        <w:t>o wzajemnej pomocy przy dochodzeniu</w:t>
      </w:r>
      <w:r w:rsidRPr="003F19E3">
        <w:rPr>
          <w:rFonts w:ascii="Arial" w:hAnsi="Arial" w:cs="Arial"/>
        </w:rPr>
        <w:t xml:space="preserve"> podatków, należności celnych i innych należności pieniężnych;</w:t>
      </w:r>
    </w:p>
    <w:p w14:paraId="61190790" w14:textId="77777777" w:rsidR="001957C1" w:rsidRPr="003F19E3" w:rsidRDefault="001957C1" w:rsidP="00BC4B40">
      <w:pPr>
        <w:pStyle w:val="Akapitzlist"/>
        <w:widowControl w:val="0"/>
        <w:numPr>
          <w:ilvl w:val="0"/>
          <w:numId w:val="45"/>
        </w:numPr>
        <w:tabs>
          <w:tab w:val="clear" w:pos="383"/>
          <w:tab w:val="num" w:pos="567"/>
          <w:tab w:val="left" w:pos="709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 w:rsidRPr="003F19E3">
        <w:rPr>
          <w:rFonts w:ascii="Arial" w:hAnsi="Arial" w:cs="Arial"/>
          <w:b/>
        </w:rPr>
        <w:t>Do zadań Działu Rachunkowości (SER) należy w szczególności</w:t>
      </w:r>
      <w:r w:rsidRPr="003F19E3">
        <w:rPr>
          <w:rFonts w:ascii="Arial" w:hAnsi="Arial" w:cs="Arial"/>
        </w:rPr>
        <w:t xml:space="preserve">:  </w:t>
      </w:r>
    </w:p>
    <w:p w14:paraId="1844006C" w14:textId="77777777" w:rsidR="001957C1" w:rsidRPr="003F19E3" w:rsidRDefault="001957C1" w:rsidP="00BC4B40">
      <w:pPr>
        <w:numPr>
          <w:ilvl w:val="0"/>
          <w:numId w:val="27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F19E3">
        <w:rPr>
          <w:rFonts w:ascii="Arial" w:hAnsi="Arial" w:cs="Arial"/>
          <w:sz w:val="24"/>
          <w:szCs w:val="24"/>
        </w:rPr>
        <w:t xml:space="preserve">prowadzenie ewidencji przypisów, odpisów, wpłat, zwrotów i zaliczeń nadpłat </w:t>
      </w:r>
      <w:r w:rsidRPr="003F19E3">
        <w:rPr>
          <w:rFonts w:ascii="Arial" w:hAnsi="Arial" w:cs="Arial"/>
          <w:sz w:val="24"/>
          <w:szCs w:val="24"/>
        </w:rPr>
        <w:br/>
        <w:t>z tytułu podatków i opłat;</w:t>
      </w:r>
    </w:p>
    <w:p w14:paraId="03D0F24D" w14:textId="7ADF8AF1" w:rsidR="001957C1" w:rsidRDefault="001957C1" w:rsidP="00BC4B40">
      <w:pPr>
        <w:numPr>
          <w:ilvl w:val="0"/>
          <w:numId w:val="27"/>
        </w:numPr>
        <w:tabs>
          <w:tab w:val="left" w:pos="1140"/>
        </w:tabs>
        <w:spacing w:after="0" w:line="360" w:lineRule="auto"/>
        <w:ind w:left="1077" w:hanging="510"/>
        <w:jc w:val="both"/>
        <w:rPr>
          <w:rFonts w:ascii="Arial" w:hAnsi="Arial" w:cs="Arial"/>
          <w:sz w:val="24"/>
          <w:szCs w:val="24"/>
        </w:rPr>
      </w:pPr>
      <w:r w:rsidRPr="003F19E3">
        <w:rPr>
          <w:rFonts w:ascii="Arial" w:hAnsi="Arial" w:cs="Arial"/>
          <w:sz w:val="24"/>
          <w:szCs w:val="24"/>
        </w:rPr>
        <w:t xml:space="preserve">dokonywanie rozliczeń z tytułu wpłat, nadpłat, zaległości, oraz zwrotów podatków </w:t>
      </w:r>
      <w:r w:rsidR="00F526BB">
        <w:rPr>
          <w:rFonts w:ascii="Arial" w:hAnsi="Arial" w:cs="Arial"/>
          <w:sz w:val="24"/>
          <w:szCs w:val="24"/>
        </w:rPr>
        <w:br/>
      </w:r>
      <w:r w:rsidRPr="003F19E3">
        <w:rPr>
          <w:rFonts w:ascii="Arial" w:hAnsi="Arial" w:cs="Arial"/>
          <w:sz w:val="24"/>
          <w:szCs w:val="24"/>
        </w:rPr>
        <w:t>i opłat oraz wydawania</w:t>
      </w:r>
      <w:r>
        <w:rPr>
          <w:rFonts w:ascii="Arial" w:hAnsi="Arial" w:cs="Arial"/>
          <w:sz w:val="24"/>
          <w:szCs w:val="24"/>
        </w:rPr>
        <w:t xml:space="preserve"> postanowień </w:t>
      </w:r>
      <w:r>
        <w:rPr>
          <w:rFonts w:ascii="Arial" w:hAnsi="Arial" w:cs="Arial"/>
          <w:color w:val="000000"/>
          <w:sz w:val="24"/>
          <w:szCs w:val="24"/>
        </w:rPr>
        <w:t>w tym zakresie;</w:t>
      </w:r>
    </w:p>
    <w:p w14:paraId="01EC16E5" w14:textId="77777777" w:rsidR="001957C1" w:rsidRDefault="001957C1" w:rsidP="00BC4B40">
      <w:pPr>
        <w:numPr>
          <w:ilvl w:val="0"/>
          <w:numId w:val="27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rozliczanie wpływów uprawnionych podmiotów;</w:t>
      </w:r>
    </w:p>
    <w:p w14:paraId="5936F507" w14:textId="77777777" w:rsidR="001957C1" w:rsidRDefault="001957C1" w:rsidP="00BC4B40">
      <w:pPr>
        <w:numPr>
          <w:ilvl w:val="0"/>
          <w:numId w:val="27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prawidłowości potrąceń wynagrodzeń dokonywanych przez płatników i inkasentów;</w:t>
      </w:r>
    </w:p>
    <w:p w14:paraId="2C630356" w14:textId="77777777" w:rsidR="001957C1" w:rsidRDefault="001957C1" w:rsidP="00BC4B40">
      <w:pPr>
        <w:numPr>
          <w:ilvl w:val="0"/>
          <w:numId w:val="27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przeprowadzanie rozliczenia rachunkowo-kasowego pracowników Pierwszego </w:t>
      </w:r>
      <w:r>
        <w:rPr>
          <w:rFonts w:ascii="Arial" w:hAnsi="Arial" w:cs="Arial"/>
          <w:sz w:val="24"/>
          <w:szCs w:val="24"/>
        </w:rPr>
        <w:br/>
        <w:t>i Drugiego Działu Egzekucji Administracyjnej;</w:t>
      </w:r>
    </w:p>
    <w:p w14:paraId="6D83B309" w14:textId="77777777" w:rsidR="001957C1" w:rsidRDefault="001957C1" w:rsidP="00BC4B40">
      <w:pPr>
        <w:numPr>
          <w:ilvl w:val="0"/>
          <w:numId w:val="27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ewidencji i rozliczanie sum depozytowych;</w:t>
      </w:r>
    </w:p>
    <w:p w14:paraId="70785455" w14:textId="77777777" w:rsidR="001957C1" w:rsidRDefault="001957C1" w:rsidP="00BC4B40">
      <w:pPr>
        <w:numPr>
          <w:ilvl w:val="0"/>
          <w:numId w:val="27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sprawozdawczości w zakresie realizowanych zadań wynikających z przepisów odrębnych z wyłączeniem sprawozdań sporządzanych centralnie przez Naczelnika Pierwszego Urzędu Skarbowego w Bydgoszczy;</w:t>
      </w:r>
    </w:p>
    <w:p w14:paraId="534828A7" w14:textId="77777777" w:rsidR="001957C1" w:rsidRDefault="001957C1" w:rsidP="00BC4B40">
      <w:pPr>
        <w:numPr>
          <w:ilvl w:val="0"/>
          <w:numId w:val="27"/>
        </w:numPr>
        <w:tabs>
          <w:tab w:val="left" w:pos="1134"/>
          <w:tab w:val="left" w:pos="9750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prowadzenie ewidencji grzywien, mandatów, kar pieniężnych, kosztów egzekucyjnych związanych z dochodzonymi należnościami i innych należności nałożonych na podstawie właściwych przepisów prawnych;</w:t>
      </w:r>
    </w:p>
    <w:p w14:paraId="124C7E8A" w14:textId="77777777" w:rsidR="001957C1" w:rsidRDefault="001957C1" w:rsidP="00BC4B40">
      <w:pPr>
        <w:numPr>
          <w:ilvl w:val="0"/>
          <w:numId w:val="27"/>
        </w:numPr>
        <w:tabs>
          <w:tab w:val="left" w:pos="1134"/>
          <w:tab w:val="left" w:pos="9750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obsługa rachunków bankowych w zakresie sum depozytowych.</w:t>
      </w:r>
    </w:p>
    <w:p w14:paraId="1B9F2EE1" w14:textId="77777777" w:rsidR="001957C1" w:rsidRDefault="001957C1" w:rsidP="002C56E6">
      <w:pPr>
        <w:widowControl w:val="0"/>
        <w:tabs>
          <w:tab w:val="left" w:pos="851"/>
        </w:tabs>
        <w:suppressAutoHyphens w:val="0"/>
        <w:autoSpaceDE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4D630CD" w14:textId="77777777" w:rsidR="001957C1" w:rsidRDefault="002C56E6" w:rsidP="001957C1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</w:rPr>
      </w:pPr>
      <w:r w:rsidRPr="002C56E6">
        <w:rPr>
          <w:rFonts w:ascii="Arial" w:hAnsi="Arial" w:cs="Arial"/>
          <w:b/>
          <w:color w:val="000000"/>
          <w:sz w:val="28"/>
          <w:szCs w:val="28"/>
        </w:rPr>
        <w:t>Pion Obsługi Podatnika (SZNO)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81AF1C0" w14:textId="77777777" w:rsidR="001957C1" w:rsidRDefault="001957C1" w:rsidP="001957C1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CB94550" w14:textId="77777777" w:rsidR="001957C1" w:rsidRDefault="001957C1" w:rsidP="001957C1">
      <w:pPr>
        <w:widowControl w:val="0"/>
        <w:tabs>
          <w:tab w:val="left" w:pos="1077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1AA503DA" w14:textId="77777777" w:rsidR="002C56E6" w:rsidRDefault="002C56E6" w:rsidP="001957C1">
      <w:pPr>
        <w:widowControl w:val="0"/>
        <w:tabs>
          <w:tab w:val="left" w:pos="1077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7918A5A" w14:textId="77777777" w:rsidR="002C56E6" w:rsidRDefault="002C56E6" w:rsidP="00BC4B40">
      <w:pPr>
        <w:numPr>
          <w:ilvl w:val="1"/>
          <w:numId w:val="13"/>
        </w:numPr>
        <w:tabs>
          <w:tab w:val="left" w:pos="0"/>
          <w:tab w:val="left" w:pos="567"/>
          <w:tab w:val="left" w:pos="113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zadań Działu Obsługi Bieżącej (SOB1</w:t>
      </w:r>
      <w:r w:rsidR="007144E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należy w szczególności</w:t>
      </w:r>
      <w:r>
        <w:rPr>
          <w:rFonts w:ascii="Arial" w:hAnsi="Arial" w:cs="Arial"/>
          <w:sz w:val="24"/>
          <w:szCs w:val="24"/>
        </w:rPr>
        <w:t>:</w:t>
      </w:r>
    </w:p>
    <w:p w14:paraId="35757577" w14:textId="77777777" w:rsidR="002C56E6" w:rsidRDefault="002C56E6" w:rsidP="00BC4B40">
      <w:pPr>
        <w:numPr>
          <w:ilvl w:val="0"/>
          <w:numId w:val="59"/>
        </w:numPr>
        <w:tabs>
          <w:tab w:val="left" w:pos="1134"/>
          <w:tab w:val="left" w:pos="10260"/>
          <w:tab w:val="left" w:pos="10770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podatkowych, w tym udzielanie podstawowych informacji z zakresu prawa podatkowego,</w:t>
      </w:r>
    </w:p>
    <w:p w14:paraId="762816BE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przyjmowanie, ewidencjonowanie, weryfikacja pod względem formalnym dokumentów podlegających księgowaniu, w szczególności deklaracji podatkowych, wniosków, informacji, w tym w postaci elektronicznej;</w:t>
      </w:r>
    </w:p>
    <w:p w14:paraId="7AFD5FEB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przyjmowanie, ewidencjonowanie, weryfikacja pod względem formalnym niepodlegających księgowaniu wniosków, pism i informacji składanych przez podatników lub płatników, w tym w postaci elektronicznej;</w:t>
      </w:r>
    </w:p>
    <w:p w14:paraId="6555C5F6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zaświadczeń, za wyjątkiem zastrzeżonych do właściwości rzeczowej innych komórek organizacyjnych,</w:t>
      </w:r>
    </w:p>
    <w:p w14:paraId="2698577E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potwierdzeń zapłaty podatku akcyzowego z tytułu nabycia wewnątrzwspólnotowego samochodów osobowych,</w:t>
      </w:r>
    </w:p>
    <w:p w14:paraId="3D61508B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kasami rejestrującymi,</w:t>
      </w:r>
    </w:p>
    <w:p w14:paraId="595BC12E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pisemnych informacji podmiotom uprawnionym;</w:t>
      </w:r>
    </w:p>
    <w:p w14:paraId="300EF600" w14:textId="77777777" w:rsidR="002C56E6" w:rsidRDefault="002C56E6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potwierdzanie profili zaufanych elektronicznej Platformy Usług Administracji Publicznej (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14:paraId="4900343E" w14:textId="77777777" w:rsidR="00DE769F" w:rsidRPr="003E614B" w:rsidRDefault="00BD4C3D" w:rsidP="00BC4B40">
      <w:pPr>
        <w:numPr>
          <w:ilvl w:val="0"/>
          <w:numId w:val="59"/>
        </w:numPr>
        <w:tabs>
          <w:tab w:val="left" w:pos="1134"/>
        </w:tabs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3E614B">
        <w:rPr>
          <w:rFonts w:ascii="Arial" w:hAnsi="Arial" w:cs="Arial"/>
          <w:sz w:val="24"/>
          <w:szCs w:val="24"/>
          <w:lang w:eastAsia="en-US"/>
        </w:rPr>
        <w:t>realizowanie, niezależnie od terytorialnego zasięgu działania Naczelnika Urzędu zadań centrum obsługi obejmujących</w:t>
      </w:r>
      <w:r w:rsidRPr="003E614B">
        <w:rPr>
          <w:rFonts w:ascii="Arial" w:hAnsi="Arial" w:cs="Arial"/>
          <w:sz w:val="24"/>
          <w:szCs w:val="24"/>
        </w:rPr>
        <w:t xml:space="preserve"> </w:t>
      </w:r>
      <w:r w:rsidR="00DE769F" w:rsidRPr="003E614B">
        <w:rPr>
          <w:rFonts w:ascii="Arial" w:hAnsi="Arial" w:cs="Arial"/>
          <w:sz w:val="24"/>
          <w:szCs w:val="24"/>
        </w:rPr>
        <w:t>:</w:t>
      </w:r>
    </w:p>
    <w:p w14:paraId="27E10AFD" w14:textId="77777777" w:rsidR="00DE769F" w:rsidRPr="003E614B" w:rsidRDefault="00DE769F" w:rsidP="00BC4B40">
      <w:pPr>
        <w:numPr>
          <w:ilvl w:val="0"/>
          <w:numId w:val="4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3E614B">
        <w:rPr>
          <w:rFonts w:ascii="Arial" w:hAnsi="Arial" w:cs="Arial"/>
          <w:sz w:val="24"/>
          <w:szCs w:val="24"/>
        </w:rPr>
        <w:t>zadania, o  których mowa w art. 29 ust. 1 ustawy o KAS;</w:t>
      </w:r>
    </w:p>
    <w:p w14:paraId="7F6F44ED" w14:textId="77777777" w:rsidR="00DE769F" w:rsidRPr="003E614B" w:rsidRDefault="00DE769F" w:rsidP="00BC4B40">
      <w:pPr>
        <w:numPr>
          <w:ilvl w:val="0"/>
          <w:numId w:val="4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3E614B">
        <w:rPr>
          <w:rFonts w:ascii="Arial" w:hAnsi="Arial" w:cs="Arial"/>
          <w:sz w:val="24"/>
          <w:szCs w:val="24"/>
        </w:rPr>
        <w:t xml:space="preserve">ewidencjonowanie i wprowadzanie do systemów informatycznych podań </w:t>
      </w:r>
      <w:r w:rsidRPr="003E614B">
        <w:rPr>
          <w:rFonts w:ascii="Arial" w:hAnsi="Arial" w:cs="Arial"/>
          <w:sz w:val="24"/>
          <w:szCs w:val="24"/>
        </w:rPr>
        <w:br/>
        <w:t>i deklaracji.</w:t>
      </w:r>
    </w:p>
    <w:p w14:paraId="6AB44110" w14:textId="77777777" w:rsidR="002C56E6" w:rsidRDefault="002C56E6" w:rsidP="00BC4B40">
      <w:pPr>
        <w:pStyle w:val="Akapitzlist"/>
        <w:widowControl w:val="0"/>
        <w:numPr>
          <w:ilvl w:val="1"/>
          <w:numId w:val="13"/>
        </w:num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zadań Działu Przetwarzania Danych (SOB2) należy w szczególności:</w:t>
      </w:r>
    </w:p>
    <w:p w14:paraId="20310484" w14:textId="77777777" w:rsidR="002C56E6" w:rsidRDefault="002C56E6" w:rsidP="00BC4B40">
      <w:pPr>
        <w:numPr>
          <w:ilvl w:val="0"/>
          <w:numId w:val="39"/>
        </w:numPr>
        <w:tabs>
          <w:tab w:val="left" w:pos="1134"/>
          <w:tab w:val="left" w:pos="10770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wprowadzanie do systemu informatycznego danych szczegółowych z deklaracji podatkowych oraz innych dokumentów;</w:t>
      </w:r>
    </w:p>
    <w:p w14:paraId="1386FF8B" w14:textId="77777777" w:rsidR="002C56E6" w:rsidRPr="00BC6E95" w:rsidRDefault="002C56E6" w:rsidP="00BC4B40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1134" w:right="26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przetwarzanie danych przesłanych za pośrednictwem środków komunikacji elektronicznej.</w:t>
      </w:r>
    </w:p>
    <w:p w14:paraId="3D0624D4" w14:textId="77777777" w:rsidR="00BC6E95" w:rsidRPr="00693B51" w:rsidRDefault="00BC6E95" w:rsidP="00BC6E95">
      <w:pPr>
        <w:tabs>
          <w:tab w:val="left" w:pos="1134"/>
        </w:tabs>
        <w:spacing w:after="0" w:line="360" w:lineRule="auto"/>
        <w:ind w:left="1134" w:right="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BFAEBC" w14:textId="77777777" w:rsidR="00BC6E95" w:rsidRDefault="00524B30" w:rsidP="00BC6E95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Pierwszy</w:t>
      </w:r>
      <w:r w:rsidR="00BC6E95">
        <w:rPr>
          <w:rFonts w:ascii="Arial" w:hAnsi="Arial" w:cs="Arial"/>
          <w:b/>
          <w:color w:val="000000"/>
          <w:sz w:val="28"/>
          <w:szCs w:val="28"/>
        </w:rPr>
        <w:t xml:space="preserve"> Pion Kontroli (SZNK-</w:t>
      </w:r>
      <w:r w:rsidR="00BE7475">
        <w:rPr>
          <w:rFonts w:ascii="Arial" w:hAnsi="Arial" w:cs="Arial"/>
          <w:b/>
          <w:color w:val="000000"/>
          <w:sz w:val="28"/>
          <w:szCs w:val="28"/>
        </w:rPr>
        <w:t>1</w:t>
      </w:r>
      <w:r w:rsidR="00BC6E95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679F3457" w14:textId="77777777" w:rsidR="00B764AB" w:rsidRDefault="00B764AB" w:rsidP="00B764AB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1A7E9D6" w14:textId="77777777" w:rsidR="00B764AB" w:rsidRDefault="00B764AB" w:rsidP="00B764AB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1957C1"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Pr="001957C1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01C296BB" w14:textId="77777777" w:rsidR="00472C1C" w:rsidRDefault="00472C1C" w:rsidP="00B764AB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11D2B33" w14:textId="77777777" w:rsidR="00472C1C" w:rsidRDefault="00472C1C" w:rsidP="00BC4B40">
      <w:pPr>
        <w:pStyle w:val="Akapitzlist"/>
        <w:widowControl w:val="0"/>
        <w:numPr>
          <w:ilvl w:val="0"/>
          <w:numId w:val="47"/>
        </w:numPr>
        <w:tabs>
          <w:tab w:val="clear" w:pos="383"/>
          <w:tab w:val="num" w:pos="567"/>
          <w:tab w:val="left" w:pos="851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zadań Pierwszego Działu Czynności Analitycznych i Sprawdzających (SKA-1) należy w szczególności:</w:t>
      </w:r>
    </w:p>
    <w:p w14:paraId="770EFDE5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pozyskiwanie informacji mogących mieć wpływ na powstanie obowiązku podatkowego, w tym o wydatkach i wartości mienia zgromadzonego przez podatnika;</w:t>
      </w:r>
    </w:p>
    <w:p w14:paraId="152F3E25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506FBFF9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dokonywanie czynności sprawdzających; </w:t>
      </w:r>
    </w:p>
    <w:p w14:paraId="6A248594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16255B9B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obsługa systemów wymiany informacji podatkowych;</w:t>
      </w:r>
    </w:p>
    <w:p w14:paraId="3237FECF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informacji podatkowych;</w:t>
      </w:r>
    </w:p>
    <w:p w14:paraId="29371934" w14:textId="77777777" w:rsidR="00472C1C" w:rsidRDefault="00472C1C" w:rsidP="00BC4B40">
      <w:pPr>
        <w:numPr>
          <w:ilvl w:val="0"/>
          <w:numId w:val="14"/>
        </w:numPr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analiza informacji dostępnych w ramach wymiany informacji podatkowych, w tym w systemach informatycznych wspomagających wymianę informacji </w:t>
      </w:r>
      <w:r>
        <w:rPr>
          <w:rFonts w:ascii="Arial" w:hAnsi="Arial" w:cs="Arial"/>
          <w:sz w:val="24"/>
          <w:szCs w:val="24"/>
        </w:rPr>
        <w:br/>
        <w:t>i międzynarodową współpracę w sprawach podatkowych.</w:t>
      </w:r>
    </w:p>
    <w:p w14:paraId="41CE96BD" w14:textId="77777777" w:rsidR="00472C1C" w:rsidRDefault="00472C1C" w:rsidP="00BC4B40">
      <w:pPr>
        <w:pStyle w:val="Akapitzlist"/>
        <w:widowControl w:val="0"/>
        <w:numPr>
          <w:ilvl w:val="0"/>
          <w:numId w:val="47"/>
        </w:numPr>
        <w:tabs>
          <w:tab w:val="clear" w:pos="383"/>
          <w:tab w:val="num" w:pos="567"/>
          <w:tab w:val="left" w:pos="709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zadań Drugiego Działu Czynności Analitycznych i Sprawdzających (SKA-2) należy w szczególności:</w:t>
      </w:r>
    </w:p>
    <w:p w14:paraId="2D79A901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pozyskiwanie informacji mogących mieć wpływ na powstanie obowiązku podatkowego, w tym o wydatkach i wartości mienia zgromadzonego przez podatnika;</w:t>
      </w:r>
    </w:p>
    <w:p w14:paraId="2F5544C2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753BA58F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dokonywanie czynności sprawdzających;</w:t>
      </w:r>
    </w:p>
    <w:p w14:paraId="0C4B4C0C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3FB12DD1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badanie zasadności zwrotu podatków;</w:t>
      </w:r>
    </w:p>
    <w:p w14:paraId="0B379361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wydawanie postanowień w sprawach przedłużenia terminu zwrotu podatku;</w:t>
      </w:r>
    </w:p>
    <w:p w14:paraId="6E1DABA7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przekazywanie wniosków o dokonanie zwrotu podatku od wartości dodanej </w:t>
      </w:r>
      <w:r>
        <w:rPr>
          <w:rFonts w:ascii="Arial" w:hAnsi="Arial" w:cs="Arial"/>
          <w:sz w:val="24"/>
          <w:szCs w:val="24"/>
        </w:rPr>
        <w:br/>
        <w:t>do właściwych państw członkowskich;</w:t>
      </w:r>
    </w:p>
    <w:p w14:paraId="034F2773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zadań związanych z transakcjami wewnątrzwspólnotowymi;</w:t>
      </w:r>
    </w:p>
    <w:p w14:paraId="0EA90AF9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obsługa systemów wymiany informacji podatkowych;</w:t>
      </w:r>
    </w:p>
    <w:p w14:paraId="06169BAC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informacji podatkowych;</w:t>
      </w:r>
    </w:p>
    <w:p w14:paraId="2C5EDC38" w14:textId="77777777" w:rsidR="00472C1C" w:rsidRDefault="00472C1C" w:rsidP="00BC4B40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 informacji dostępnych w ramach wymiany informacji podatkowych, w tym w systemach informatycznych wspomagających wymianę informacji </w:t>
      </w:r>
      <w:r>
        <w:rPr>
          <w:rFonts w:ascii="Arial" w:hAnsi="Arial" w:cs="Arial"/>
          <w:sz w:val="24"/>
          <w:szCs w:val="24"/>
        </w:rPr>
        <w:br/>
        <w:t>i międzynarodową współpracę w sprawach podatkowych;</w:t>
      </w:r>
    </w:p>
    <w:p w14:paraId="4E3315CD" w14:textId="77777777" w:rsidR="00472C1C" w:rsidRDefault="00472C1C" w:rsidP="00C044BF">
      <w:pPr>
        <w:widowControl w:val="0"/>
        <w:numPr>
          <w:ilvl w:val="0"/>
          <w:numId w:val="37"/>
        </w:numPr>
        <w:tabs>
          <w:tab w:val="left" w:pos="1134"/>
          <w:tab w:val="left" w:pos="10485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bieżąca obsługa i analiza informacji podsumowujących o dokonanych wewnątrzwspólnotowych transakcjach (VAT-UE).</w:t>
      </w:r>
    </w:p>
    <w:p w14:paraId="18D841ED" w14:textId="0418C14C" w:rsidR="00472C1C" w:rsidRDefault="00472C1C" w:rsidP="00C044BF">
      <w:pPr>
        <w:pStyle w:val="Akapitzlist"/>
        <w:widowControl w:val="0"/>
        <w:numPr>
          <w:ilvl w:val="0"/>
          <w:numId w:val="47"/>
        </w:numPr>
        <w:tabs>
          <w:tab w:val="clear" w:pos="383"/>
          <w:tab w:val="num" w:pos="567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zadań Trzeciego </w:t>
      </w:r>
      <w:r w:rsidR="002A1B6E">
        <w:rPr>
          <w:rFonts w:ascii="Arial" w:hAnsi="Arial" w:cs="Arial"/>
          <w:b/>
        </w:rPr>
        <w:t xml:space="preserve">Działu </w:t>
      </w:r>
      <w:r>
        <w:rPr>
          <w:rFonts w:ascii="Arial" w:hAnsi="Arial" w:cs="Arial"/>
          <w:b/>
        </w:rPr>
        <w:t xml:space="preserve"> Czynności Analitycznych i Sprawdzających (SKA-3</w:t>
      </w:r>
      <w:r w:rsidR="002A1B6E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>) należy w szczególności:</w:t>
      </w:r>
    </w:p>
    <w:p w14:paraId="3B65DC84" w14:textId="77777777" w:rsidR="00472C1C" w:rsidRDefault="00472C1C" w:rsidP="00472C1C">
      <w:pPr>
        <w:spacing w:after="0" w:line="360" w:lineRule="auto"/>
        <w:ind w:left="1077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pozyskiwanie informacji mogących mieć wpływ na powstanie obowiązku podatkowego, w tym o wydatkach i wartości mienia zgromadzonego przez podatnika;</w:t>
      </w:r>
    </w:p>
    <w:p w14:paraId="4DC98F5D" w14:textId="77777777" w:rsidR="00472C1C" w:rsidRDefault="00472C1C" w:rsidP="00472C1C">
      <w:pPr>
        <w:spacing w:after="0" w:line="360" w:lineRule="auto"/>
        <w:ind w:left="1077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>zarządzanie ryzykiem zewnętrznym, w tym identyfikowanie obszarów zagrożeń mogących mieć wpływ na prawidłowość wypełniania obowiązków podatkowych;</w:t>
      </w:r>
    </w:p>
    <w:p w14:paraId="488DD3B4" w14:textId="77777777" w:rsidR="00472C1C" w:rsidRDefault="00472C1C" w:rsidP="00472C1C">
      <w:pPr>
        <w:spacing w:after="0" w:line="360" w:lineRule="auto"/>
        <w:ind w:left="1077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>orzecznictwo w zakresie kar porządkowych;</w:t>
      </w:r>
    </w:p>
    <w:p w14:paraId="03FF6FF8" w14:textId="77777777" w:rsidR="00472C1C" w:rsidRDefault="00472C1C" w:rsidP="00472C1C">
      <w:pPr>
        <w:spacing w:after="0" w:line="360" w:lineRule="auto"/>
        <w:ind w:left="1077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  <w:t xml:space="preserve">typowanie podmiotów do czynności sprawdzających, kontroli podatkowej </w:t>
      </w:r>
      <w:r>
        <w:rPr>
          <w:rFonts w:ascii="Arial" w:hAnsi="Arial" w:cs="Arial"/>
          <w:sz w:val="24"/>
          <w:szCs w:val="24"/>
        </w:rPr>
        <w:br/>
        <w:t>i postępowań podatkowych oraz sporządzanie planów kontroli;</w:t>
      </w:r>
    </w:p>
    <w:p w14:paraId="3F68E5EC" w14:textId="77777777" w:rsidR="0093526F" w:rsidRPr="00F1588B" w:rsidRDefault="00472C1C" w:rsidP="009211FF">
      <w:pPr>
        <w:pStyle w:val="Akapitzlist"/>
        <w:widowControl w:val="0"/>
        <w:tabs>
          <w:tab w:val="left" w:pos="709"/>
        </w:tabs>
        <w:autoSpaceDE w:val="0"/>
        <w:spacing w:line="360" w:lineRule="auto"/>
        <w:ind w:left="1077" w:hanging="51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 xml:space="preserve">analizowanie oświadczeń o stanie majątkowym, z wyłączeniem oświadczeń </w:t>
      </w:r>
      <w:r w:rsidRPr="00F1588B">
        <w:rPr>
          <w:rFonts w:ascii="Arial" w:hAnsi="Arial" w:cs="Arial"/>
        </w:rPr>
        <w:t>majątkowych pracowników.</w:t>
      </w:r>
    </w:p>
    <w:p w14:paraId="4072CAF9" w14:textId="4D8F2080" w:rsidR="00472C1C" w:rsidRPr="00F1588B" w:rsidRDefault="0093526F" w:rsidP="000331ED">
      <w:pPr>
        <w:widowControl w:val="0"/>
        <w:tabs>
          <w:tab w:val="left" w:pos="709"/>
        </w:tabs>
        <w:autoSpaceDE w:val="0"/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1588B">
        <w:rPr>
          <w:rFonts w:ascii="Arial" w:hAnsi="Arial" w:cs="Arial"/>
          <w:b/>
          <w:sz w:val="24"/>
          <w:szCs w:val="24"/>
        </w:rPr>
        <w:t>4.</w:t>
      </w:r>
      <w:r w:rsidRPr="00F1588B">
        <w:rPr>
          <w:rFonts w:ascii="Arial" w:hAnsi="Arial" w:cs="Arial"/>
          <w:b/>
          <w:sz w:val="24"/>
          <w:szCs w:val="24"/>
        </w:rPr>
        <w:tab/>
      </w:r>
      <w:r w:rsidR="00472C1C" w:rsidRPr="00F1588B">
        <w:rPr>
          <w:rFonts w:ascii="Arial" w:hAnsi="Arial" w:cs="Arial"/>
          <w:b/>
          <w:sz w:val="24"/>
          <w:szCs w:val="24"/>
        </w:rPr>
        <w:t xml:space="preserve">Do zadań Czwartego </w:t>
      </w:r>
      <w:r w:rsidR="00524B30" w:rsidRPr="00F1588B">
        <w:rPr>
          <w:rFonts w:ascii="Arial" w:hAnsi="Arial" w:cs="Arial"/>
          <w:b/>
          <w:sz w:val="24"/>
          <w:szCs w:val="24"/>
        </w:rPr>
        <w:t>Działu</w:t>
      </w:r>
      <w:r w:rsidR="00472C1C" w:rsidRPr="00F1588B">
        <w:rPr>
          <w:rFonts w:ascii="Arial" w:hAnsi="Arial" w:cs="Arial"/>
          <w:b/>
          <w:sz w:val="24"/>
          <w:szCs w:val="24"/>
        </w:rPr>
        <w:t xml:space="preserve"> Czynności Analitycznych i Sprawdzających (SKA-4) należy w szczególności:</w:t>
      </w:r>
    </w:p>
    <w:p w14:paraId="0EE19464" w14:textId="77777777" w:rsidR="00472C1C" w:rsidRDefault="00472C1C" w:rsidP="000331ED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pozyskiwanie informacji mogących mieć wpływ na powstanie obowiązku podatkowego, w tym o wydatkach i wartości mienia zgromadzonego przez podatnika;</w:t>
      </w:r>
    </w:p>
    <w:p w14:paraId="7F06834F" w14:textId="77777777" w:rsidR="00472C1C" w:rsidRDefault="00472C1C" w:rsidP="000331ED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14:paraId="37E87CBD" w14:textId="77777777" w:rsidR="00472C1C" w:rsidRDefault="00472C1C" w:rsidP="00BC4B40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dokonywanie czynności sprawdzających;</w:t>
      </w:r>
    </w:p>
    <w:p w14:paraId="6D062F0E" w14:textId="77777777" w:rsidR="00472C1C" w:rsidRDefault="00472C1C" w:rsidP="00BC4B40">
      <w:pPr>
        <w:numPr>
          <w:ilvl w:val="0"/>
          <w:numId w:val="36"/>
        </w:numPr>
        <w:tabs>
          <w:tab w:val="left" w:pos="1134"/>
        </w:tabs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21482878" w14:textId="77777777" w:rsidR="00472C1C" w:rsidRDefault="00472C1C" w:rsidP="00BC4B40">
      <w:pPr>
        <w:numPr>
          <w:ilvl w:val="0"/>
          <w:numId w:val="36"/>
        </w:numPr>
        <w:tabs>
          <w:tab w:val="left" w:pos="1134"/>
          <w:tab w:val="left" w:pos="9135"/>
        </w:tabs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badanie zasadności zwrotu podatków;</w:t>
      </w:r>
    </w:p>
    <w:p w14:paraId="68454B26" w14:textId="1CA72475" w:rsidR="00472C1C" w:rsidRDefault="00472C1C" w:rsidP="00BC4B40">
      <w:pPr>
        <w:numPr>
          <w:ilvl w:val="0"/>
          <w:numId w:val="36"/>
        </w:numPr>
        <w:tabs>
          <w:tab w:val="left" w:pos="1134"/>
          <w:tab w:val="left" w:pos="9645"/>
        </w:tabs>
        <w:spacing w:after="0" w:line="360" w:lineRule="auto"/>
        <w:ind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lastRenderedPageBreak/>
        <w:t>wydawanie postanowień w sprawach przedłużenia terminu zwrotu podatku</w:t>
      </w:r>
      <w:r w:rsidR="00F1588B">
        <w:rPr>
          <w:rFonts w:ascii="Arial" w:hAnsi="Arial" w:cs="Arial"/>
          <w:sz w:val="24"/>
          <w:szCs w:val="24"/>
        </w:rPr>
        <w:t>.</w:t>
      </w:r>
    </w:p>
    <w:p w14:paraId="4560DC8D" w14:textId="21221C55" w:rsidR="00472C1C" w:rsidRPr="00F1588B" w:rsidRDefault="000331ED" w:rsidP="000331ED">
      <w:pPr>
        <w:widowControl w:val="0"/>
        <w:tabs>
          <w:tab w:val="left" w:pos="709"/>
          <w:tab w:val="left" w:pos="851"/>
        </w:tabs>
        <w:autoSpaceDE w:val="0"/>
        <w:spacing w:after="0" w:line="360" w:lineRule="auto"/>
        <w:ind w:left="567" w:hanging="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472C1C" w:rsidRPr="00F1588B">
        <w:rPr>
          <w:rFonts w:ascii="Arial" w:hAnsi="Arial" w:cs="Arial"/>
          <w:b/>
          <w:sz w:val="24"/>
          <w:szCs w:val="24"/>
        </w:rPr>
        <w:t xml:space="preserve">Do zadań Działu Identyfikacji i Rejestracji Podatkowej (SKI) należy </w:t>
      </w:r>
      <w:r w:rsidR="00472C1C" w:rsidRPr="00F1588B">
        <w:rPr>
          <w:rFonts w:ascii="Arial" w:hAnsi="Arial" w:cs="Arial"/>
          <w:b/>
          <w:sz w:val="24"/>
          <w:szCs w:val="24"/>
        </w:rPr>
        <w:br/>
        <w:t>w szczególności:</w:t>
      </w:r>
    </w:p>
    <w:p w14:paraId="2FF9EEB5" w14:textId="77777777" w:rsidR="00472C1C" w:rsidRDefault="00472C1C" w:rsidP="000331ED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ewidencji podatników i płatników;</w:t>
      </w:r>
    </w:p>
    <w:p w14:paraId="2247554C" w14:textId="77777777" w:rsidR="00472C1C" w:rsidRDefault="00472C1C" w:rsidP="000331ED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 i weryfikacja dokumentów wyboru form opodatkowania podatników podatku dochodowego;</w:t>
      </w:r>
    </w:p>
    <w:p w14:paraId="259FF949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analizy ryzyka podmiotów rejestrujących się;</w:t>
      </w:r>
    </w:p>
    <w:p w14:paraId="052B3399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rejestrowanie oraz prowadzenie rejestru podmiotów zobowiązanych do rejestracji w podatku akcyzowym;</w:t>
      </w:r>
    </w:p>
    <w:p w14:paraId="65673265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rejestrowanie i wykreślanie z rejestru podatników podatku od towarów i usług </w:t>
      </w:r>
      <w:r>
        <w:rPr>
          <w:rFonts w:ascii="Arial" w:hAnsi="Arial" w:cs="Arial"/>
          <w:sz w:val="24"/>
          <w:szCs w:val="24"/>
        </w:rPr>
        <w:br/>
        <w:t>i podatników VAT-UE;</w:t>
      </w:r>
    </w:p>
    <w:p w14:paraId="43054746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sprawach odmowy nadania NIP, uchylenia NIP </w:t>
      </w:r>
      <w:r>
        <w:rPr>
          <w:rFonts w:ascii="Arial" w:hAnsi="Arial" w:cs="Arial"/>
          <w:sz w:val="24"/>
          <w:szCs w:val="24"/>
        </w:rPr>
        <w:br/>
        <w:t>z urzędu oraz unieważnienia NIP;</w:t>
      </w:r>
    </w:p>
    <w:p w14:paraId="3C8C2890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potwierdzeń nadania numerów identyfikacji podatkowej (NIP);</w:t>
      </w:r>
    </w:p>
    <w:p w14:paraId="67FCF7DF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udostępnianie NIP organom prowadzącym urzędowe rejestry na podstawie odrębnych przepisów, na ich wniosek zawierający dane niezbędne do identyfikacji podmiotu za pośrednictwem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lub innych środków komunikacji elektronicznej;</w:t>
      </w:r>
    </w:p>
    <w:p w14:paraId="6EBE24DD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gromadzenie, przechowywanie i aktualizowanie dokumentacji związanej </w:t>
      </w:r>
      <w:r>
        <w:rPr>
          <w:rFonts w:ascii="Arial" w:hAnsi="Arial" w:cs="Arial"/>
          <w:sz w:val="24"/>
          <w:szCs w:val="24"/>
        </w:rPr>
        <w:br/>
        <w:t>z nadaniem NIP;</w:t>
      </w:r>
    </w:p>
    <w:p w14:paraId="0F991FFC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ewidencjonowanie danych w Centralnym Rejestrze Podmiotów – Krajowej Ewidencji Podatników (CRP KEP); </w:t>
      </w:r>
    </w:p>
    <w:p w14:paraId="006CB708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weryfikowanie i rejestrowanie w systemie e-Deklaracje pełnomocnictw </w:t>
      </w:r>
      <w:r>
        <w:rPr>
          <w:rFonts w:ascii="Arial" w:hAnsi="Arial" w:cs="Arial"/>
          <w:sz w:val="24"/>
          <w:szCs w:val="24"/>
        </w:rPr>
        <w:br/>
        <w:t>do podpisywania deklaracji składanych za pomocą środków komunikacji elektronicznej oraz zawiadomień o ich odwołaniu;</w:t>
      </w:r>
    </w:p>
    <w:p w14:paraId="65B64F06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pisemnego potwierdzenia przyjęcia powiadomienia o zamiarze rozpoczęcia działalności gospodarczej jako pośredniczący podmiot węglowy lub pośredniczący podmiot gazowy;</w:t>
      </w:r>
    </w:p>
    <w:p w14:paraId="1E027DF6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udostępnianie danych zgromadzonych w CRP KEP;</w:t>
      </w:r>
    </w:p>
    <w:p w14:paraId="60A71112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zaświadczeń o nadaniu NIP i informacji o nadanym NIP;</w:t>
      </w:r>
    </w:p>
    <w:p w14:paraId="0446BD0E" w14:textId="77777777" w:rsidR="00472C1C" w:rsidRDefault="00472C1C" w:rsidP="00472C1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 i ewidencjonowanie zgłoszeń o kontynuowaniu prowadzenia przedsiębiorstwa w spadku.</w:t>
      </w:r>
    </w:p>
    <w:p w14:paraId="28CF6993" w14:textId="77777777" w:rsidR="00472C1C" w:rsidRDefault="00472C1C" w:rsidP="00472C1C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811FBAD" w14:textId="77777777" w:rsidR="00472C1C" w:rsidRDefault="00524B30" w:rsidP="00472C1C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Drugi</w:t>
      </w:r>
      <w:r w:rsidR="00472C1C">
        <w:rPr>
          <w:rFonts w:ascii="Arial" w:hAnsi="Arial" w:cs="Arial"/>
          <w:b/>
          <w:color w:val="000000"/>
          <w:sz w:val="28"/>
          <w:szCs w:val="28"/>
        </w:rPr>
        <w:t xml:space="preserve"> Pion Kontroli (SZNK-</w:t>
      </w:r>
      <w:r w:rsidR="00BE7475">
        <w:rPr>
          <w:rFonts w:ascii="Arial" w:hAnsi="Arial" w:cs="Arial"/>
          <w:b/>
          <w:color w:val="000000"/>
          <w:sz w:val="28"/>
          <w:szCs w:val="28"/>
        </w:rPr>
        <w:t>2</w:t>
      </w:r>
      <w:r w:rsidR="00472C1C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24F0FC6F" w14:textId="77777777" w:rsidR="00472C1C" w:rsidRDefault="00472C1C" w:rsidP="00472C1C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C10E6F8" w14:textId="77777777" w:rsidR="00472C1C" w:rsidRDefault="00472C1C" w:rsidP="00472C1C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F799E39" w14:textId="77777777" w:rsidR="00472C1C" w:rsidRDefault="00472C1C" w:rsidP="00472C1C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7B7BA4A" w14:textId="77777777" w:rsidR="00472C1C" w:rsidRPr="00BD4C3D" w:rsidRDefault="00472C1C" w:rsidP="00BD4C3D">
      <w:pPr>
        <w:widowControl w:val="0"/>
        <w:tabs>
          <w:tab w:val="left" w:pos="709"/>
        </w:tabs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4C3D">
        <w:rPr>
          <w:rFonts w:ascii="Arial" w:hAnsi="Arial" w:cs="Arial"/>
          <w:b/>
          <w:sz w:val="24"/>
          <w:szCs w:val="24"/>
        </w:rPr>
        <w:t xml:space="preserve">Do zadań </w:t>
      </w:r>
      <w:r w:rsidR="00524B30" w:rsidRPr="00A50708">
        <w:rPr>
          <w:rFonts w:ascii="Arial" w:hAnsi="Arial" w:cs="Arial"/>
          <w:b/>
          <w:sz w:val="24"/>
          <w:szCs w:val="24"/>
        </w:rPr>
        <w:t>Referatu</w:t>
      </w:r>
      <w:r w:rsidRPr="00A50708">
        <w:rPr>
          <w:rFonts w:ascii="Arial" w:hAnsi="Arial" w:cs="Arial"/>
          <w:b/>
          <w:sz w:val="24"/>
          <w:szCs w:val="24"/>
        </w:rPr>
        <w:t xml:space="preserve"> </w:t>
      </w:r>
      <w:r w:rsidRPr="00BD4C3D">
        <w:rPr>
          <w:rFonts w:ascii="Arial" w:hAnsi="Arial" w:cs="Arial"/>
          <w:b/>
          <w:sz w:val="24"/>
          <w:szCs w:val="24"/>
        </w:rPr>
        <w:t>Kontroli Podatkowej (SKP) należy w szczególności:</w:t>
      </w:r>
    </w:p>
    <w:p w14:paraId="1E726A99" w14:textId="77777777" w:rsidR="00472C1C" w:rsidRDefault="00472C1C" w:rsidP="00BC4B40">
      <w:pPr>
        <w:numPr>
          <w:ilvl w:val="0"/>
          <w:numId w:val="49"/>
        </w:numPr>
        <w:tabs>
          <w:tab w:val="left" w:pos="1134"/>
          <w:tab w:val="left" w:pos="9135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kontroli podatkowej;</w:t>
      </w:r>
    </w:p>
    <w:p w14:paraId="26702E86" w14:textId="77777777" w:rsidR="00472C1C" w:rsidRDefault="00472C1C" w:rsidP="00BC4B40">
      <w:pPr>
        <w:numPr>
          <w:ilvl w:val="0"/>
          <w:numId w:val="49"/>
        </w:numPr>
        <w:tabs>
          <w:tab w:val="left" w:pos="1134"/>
          <w:tab w:val="left" w:pos="9135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zakresie sprzeciwu przedsiębiorcy na działania organu kontroli;</w:t>
      </w:r>
    </w:p>
    <w:p w14:paraId="38B59456" w14:textId="77777777" w:rsidR="00472C1C" w:rsidRDefault="00472C1C" w:rsidP="00BC4B40">
      <w:pPr>
        <w:numPr>
          <w:ilvl w:val="0"/>
          <w:numId w:val="49"/>
        </w:numPr>
        <w:tabs>
          <w:tab w:val="left" w:pos="1134"/>
          <w:tab w:val="left" w:pos="9135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29086FED" w14:textId="77777777" w:rsidR="00472C1C" w:rsidRDefault="00472C1C" w:rsidP="00BC4B40">
      <w:pPr>
        <w:numPr>
          <w:ilvl w:val="0"/>
          <w:numId w:val="49"/>
        </w:numPr>
        <w:tabs>
          <w:tab w:val="left" w:pos="1134"/>
          <w:tab w:val="left" w:pos="9135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43BA91EB" w14:textId="77777777" w:rsidR="00472C1C" w:rsidRDefault="00472C1C" w:rsidP="00BC4B40">
      <w:pPr>
        <w:numPr>
          <w:ilvl w:val="0"/>
          <w:numId w:val="49"/>
        </w:numPr>
        <w:tabs>
          <w:tab w:val="left" w:pos="1134"/>
          <w:tab w:val="left" w:pos="9135"/>
        </w:tabs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677CAE66" w14:textId="77777777" w:rsidR="00472C1C" w:rsidRPr="002A4A5B" w:rsidRDefault="00472C1C" w:rsidP="00BC4B40">
      <w:pPr>
        <w:numPr>
          <w:ilvl w:val="0"/>
          <w:numId w:val="49"/>
        </w:numPr>
        <w:tabs>
          <w:tab w:val="left" w:pos="1134"/>
          <w:tab w:val="left" w:pos="9135"/>
        </w:tabs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 w:rsidRPr="00970F4B">
        <w:rPr>
          <w:rFonts w:ascii="Arial" w:hAnsi="Arial" w:cs="Arial"/>
          <w:sz w:val="24"/>
          <w:szCs w:val="24"/>
        </w:rPr>
        <w:t>dokonywanie nabycia sprawdzającego</w:t>
      </w:r>
      <w:r>
        <w:rPr>
          <w:rFonts w:ascii="Arial" w:hAnsi="Arial" w:cs="Arial"/>
          <w:sz w:val="24"/>
          <w:szCs w:val="24"/>
        </w:rPr>
        <w:t>.</w:t>
      </w:r>
    </w:p>
    <w:p w14:paraId="43747C58" w14:textId="77777777" w:rsidR="00472C1C" w:rsidRDefault="00472C1C" w:rsidP="00472C1C">
      <w:pPr>
        <w:tabs>
          <w:tab w:val="left" w:pos="1134"/>
          <w:tab w:val="left" w:pos="913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6D307DE" w14:textId="77777777" w:rsidR="00472C1C" w:rsidRPr="008D5C5E" w:rsidRDefault="00472C1C" w:rsidP="00F47013">
      <w:pPr>
        <w:tabs>
          <w:tab w:val="left" w:pos="0"/>
          <w:tab w:val="left" w:pos="9135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8"/>
          <w:szCs w:val="28"/>
        </w:rPr>
        <w:t>Pion Orzecznictwa (SZNP)</w:t>
      </w:r>
    </w:p>
    <w:p w14:paraId="48E1CFED" w14:textId="77777777" w:rsidR="00F47013" w:rsidRDefault="00F47013" w:rsidP="00F4701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9F28FBE" w14:textId="77777777" w:rsidR="00472C1C" w:rsidRDefault="00F47013" w:rsidP="00F47013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09811AEF" w14:textId="77777777" w:rsidR="00472C1C" w:rsidRPr="00693B51" w:rsidRDefault="00472C1C" w:rsidP="00472C1C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8F2EB10" w14:textId="77777777" w:rsidR="001957C1" w:rsidRDefault="001957C1" w:rsidP="00BC4B40">
      <w:pPr>
        <w:pStyle w:val="Akapitzlist"/>
        <w:widowControl w:val="0"/>
        <w:numPr>
          <w:ilvl w:val="3"/>
          <w:numId w:val="11"/>
        </w:numPr>
        <w:tabs>
          <w:tab w:val="clear" w:pos="207"/>
          <w:tab w:val="left" w:pos="567"/>
        </w:tabs>
        <w:autoSpaceDE w:val="0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zadań Pierwszego Referatu</w:t>
      </w:r>
      <w:r>
        <w:rPr>
          <w:rFonts w:ascii="Arial" w:hAnsi="Arial" w:cs="Arial"/>
          <w:b/>
          <w:color w:val="000000"/>
        </w:rPr>
        <w:t xml:space="preserve"> Podatków Dochodowych i Podatku od Towarów </w:t>
      </w:r>
      <w:r>
        <w:rPr>
          <w:rFonts w:ascii="Arial" w:hAnsi="Arial" w:cs="Arial"/>
          <w:b/>
          <w:color w:val="000000"/>
        </w:rPr>
        <w:br/>
        <w:t>i Usług (SPV-1) należy w szczególności:</w:t>
      </w:r>
    </w:p>
    <w:p w14:paraId="5A308D0B" w14:textId="77777777" w:rsidR="001957C1" w:rsidRDefault="001957C1" w:rsidP="001957C1">
      <w:pPr>
        <w:numPr>
          <w:ilvl w:val="3"/>
          <w:numId w:val="3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podatkowych, w tym w sprawach:</w:t>
      </w:r>
    </w:p>
    <w:p w14:paraId="139FBCBC" w14:textId="77777777" w:rsidR="001957C1" w:rsidRDefault="001957C1" w:rsidP="00BC4B40">
      <w:pPr>
        <w:numPr>
          <w:ilvl w:val="0"/>
          <w:numId w:val="9"/>
        </w:numPr>
        <w:tabs>
          <w:tab w:val="left" w:pos="1701"/>
          <w:tab w:val="left" w:pos="10155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 następnych okresach rozliczeniowych,</w:t>
      </w:r>
    </w:p>
    <w:p w14:paraId="721834B0" w14:textId="77777777" w:rsidR="001957C1" w:rsidRDefault="001957C1" w:rsidP="00BC4B40">
      <w:pPr>
        <w:numPr>
          <w:ilvl w:val="0"/>
          <w:numId w:val="9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ustalania zobowiązań podatkowych,</w:t>
      </w:r>
    </w:p>
    <w:p w14:paraId="25AA2D37" w14:textId="77777777" w:rsidR="001957C1" w:rsidRDefault="001957C1" w:rsidP="00BC4B40">
      <w:pPr>
        <w:numPr>
          <w:ilvl w:val="0"/>
          <w:numId w:val="9"/>
        </w:numPr>
        <w:tabs>
          <w:tab w:val="left" w:pos="1701"/>
          <w:tab w:val="left" w:pos="8895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podatkowe;</w:t>
      </w:r>
    </w:p>
    <w:p w14:paraId="0C955267" w14:textId="77777777" w:rsidR="001957C1" w:rsidRDefault="001957C1" w:rsidP="00BC4B40">
      <w:pPr>
        <w:numPr>
          <w:ilvl w:val="0"/>
          <w:numId w:val="1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5786EE77" w14:textId="77777777" w:rsidR="001957C1" w:rsidRDefault="001957C1" w:rsidP="00BC4B40">
      <w:pPr>
        <w:numPr>
          <w:ilvl w:val="0"/>
          <w:numId w:val="1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14:paraId="6E773C25" w14:textId="77777777" w:rsidR="001957C1" w:rsidRDefault="001957C1" w:rsidP="00BC4B40">
      <w:pPr>
        <w:numPr>
          <w:ilvl w:val="0"/>
          <w:numId w:val="1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6F4B4D60" w14:textId="77777777" w:rsidR="001957C1" w:rsidRDefault="001957C1" w:rsidP="00BC4B40">
      <w:pPr>
        <w:numPr>
          <w:ilvl w:val="0"/>
          <w:numId w:val="1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ustalanie wysokości kosztów postępowania;</w:t>
      </w:r>
    </w:p>
    <w:p w14:paraId="36E4587B" w14:textId="77777777" w:rsidR="001957C1" w:rsidRDefault="001957C1" w:rsidP="00BC4B40">
      <w:pPr>
        <w:numPr>
          <w:ilvl w:val="0"/>
          <w:numId w:val="18"/>
        </w:numPr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orzekanie w zakresie zgody lub odmowy wydania zgody na przekazanie środków zgromadzonych na rachunku VAT;</w:t>
      </w:r>
    </w:p>
    <w:p w14:paraId="71234338" w14:textId="67678752" w:rsidR="0004071A" w:rsidRDefault="001957C1" w:rsidP="00BC4B40">
      <w:pPr>
        <w:numPr>
          <w:ilvl w:val="0"/>
          <w:numId w:val="18"/>
        </w:numPr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dokonywanie czynności sprawdzających w zakresie właściwości rzeczowej komórki</w:t>
      </w:r>
      <w:r w:rsidR="00F1588B">
        <w:rPr>
          <w:rFonts w:ascii="Arial" w:hAnsi="Arial" w:cs="Arial"/>
          <w:sz w:val="24"/>
          <w:szCs w:val="24"/>
        </w:rPr>
        <w:t>.</w:t>
      </w:r>
    </w:p>
    <w:p w14:paraId="70D6A1B1" w14:textId="77777777" w:rsidR="001957C1" w:rsidRPr="0004071A" w:rsidRDefault="001957C1" w:rsidP="00BC4B40">
      <w:pPr>
        <w:pStyle w:val="Akapitzlist"/>
        <w:numPr>
          <w:ilvl w:val="3"/>
          <w:numId w:val="11"/>
        </w:numPr>
        <w:tabs>
          <w:tab w:val="clear" w:pos="207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04071A">
        <w:rPr>
          <w:rFonts w:ascii="Arial" w:hAnsi="Arial" w:cs="Arial"/>
          <w:b/>
        </w:rPr>
        <w:t xml:space="preserve">Do zadań Drugiego Referatu Podatków Dochodowych i Podatku od Towarów </w:t>
      </w:r>
      <w:r w:rsidRPr="0004071A">
        <w:rPr>
          <w:rFonts w:ascii="Arial" w:hAnsi="Arial" w:cs="Arial"/>
          <w:b/>
        </w:rPr>
        <w:br/>
        <w:t>i Usług (SPV-2) należy w szczególności:</w:t>
      </w:r>
    </w:p>
    <w:p w14:paraId="7506084C" w14:textId="77777777" w:rsidR="001957C1" w:rsidRPr="0004071A" w:rsidRDefault="001957C1" w:rsidP="00BC4B40">
      <w:pPr>
        <w:pStyle w:val="Akapitzlist"/>
        <w:widowControl w:val="0"/>
        <w:numPr>
          <w:ilvl w:val="3"/>
          <w:numId w:val="18"/>
        </w:numPr>
        <w:tabs>
          <w:tab w:val="left" w:pos="1134"/>
          <w:tab w:val="left" w:pos="1077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4071A">
        <w:rPr>
          <w:rFonts w:ascii="Arial" w:hAnsi="Arial" w:cs="Arial"/>
        </w:rPr>
        <w:t>prowadzenie postępowań podatkowych, w tym w sprawach:</w:t>
      </w:r>
    </w:p>
    <w:p w14:paraId="03793556" w14:textId="77777777" w:rsidR="001957C1" w:rsidRDefault="001957C1" w:rsidP="00BC4B40">
      <w:pPr>
        <w:widowControl w:val="0"/>
        <w:numPr>
          <w:ilvl w:val="3"/>
          <w:numId w:val="50"/>
        </w:numPr>
        <w:tabs>
          <w:tab w:val="left" w:pos="1701"/>
          <w:tab w:val="left" w:pos="10380"/>
          <w:tab w:val="left" w:pos="10770"/>
        </w:tabs>
        <w:suppressAutoHyphens w:val="0"/>
        <w:autoSpaceDE w:val="0"/>
        <w:spacing w:after="0" w:line="360" w:lineRule="auto"/>
        <w:ind w:left="1701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określania wysokości przychodu/dochodu, wysokości zobowiązania podatkowego wysokości zaliczek na podatek, wysokości nadpłaty, wysokości straty poniesionej przez podatnika, wpłat z zysku, wysokości odsetek za zwłokę, wysokości zwrotu podatku;</w:t>
      </w:r>
    </w:p>
    <w:p w14:paraId="5BFFE31B" w14:textId="77777777" w:rsidR="001957C1" w:rsidRDefault="001957C1" w:rsidP="00BC4B40">
      <w:pPr>
        <w:widowControl w:val="0"/>
        <w:numPr>
          <w:ilvl w:val="3"/>
          <w:numId w:val="50"/>
        </w:numPr>
        <w:tabs>
          <w:tab w:val="left" w:pos="1701"/>
          <w:tab w:val="left" w:pos="10380"/>
          <w:tab w:val="left" w:pos="10770"/>
        </w:tabs>
        <w:suppressAutoHyphens w:val="0"/>
        <w:autoSpaceDE w:val="0"/>
        <w:spacing w:after="0" w:line="360" w:lineRule="auto"/>
        <w:ind w:left="1701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nieujawnionych źródeł przychodów oraz przychodów nieznajdujących pokrycia w ujawnionych źródłach przychodu,</w:t>
      </w:r>
    </w:p>
    <w:p w14:paraId="02B86BDD" w14:textId="77777777" w:rsidR="00F47013" w:rsidRDefault="001957C1" w:rsidP="00BC4B40">
      <w:pPr>
        <w:widowControl w:val="0"/>
        <w:numPr>
          <w:ilvl w:val="3"/>
          <w:numId w:val="50"/>
        </w:numPr>
        <w:tabs>
          <w:tab w:val="left" w:pos="1701"/>
          <w:tab w:val="left" w:pos="10380"/>
          <w:tab w:val="left" w:pos="10770"/>
        </w:tabs>
        <w:suppressAutoHyphens w:val="0"/>
        <w:autoSpaceDE w:val="0"/>
        <w:spacing w:after="0" w:line="360" w:lineRule="auto"/>
        <w:ind w:left="1701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ustalania zobowiązań podatkowych,</w:t>
      </w:r>
    </w:p>
    <w:p w14:paraId="780EA3B8" w14:textId="77777777" w:rsidR="001957C1" w:rsidRPr="00F47013" w:rsidRDefault="00F47013" w:rsidP="00BC4B40">
      <w:pPr>
        <w:widowControl w:val="0"/>
        <w:numPr>
          <w:ilvl w:val="3"/>
          <w:numId w:val="50"/>
        </w:numPr>
        <w:tabs>
          <w:tab w:val="left" w:pos="1701"/>
          <w:tab w:val="left" w:pos="10380"/>
          <w:tab w:val="left" w:pos="10770"/>
        </w:tabs>
        <w:suppressAutoHyphens w:val="0"/>
        <w:autoSpaceDE w:val="0"/>
        <w:spacing w:after="0" w:line="360" w:lineRule="auto"/>
        <w:ind w:left="1701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2C1C" w:rsidRPr="00F47013">
        <w:rPr>
          <w:rFonts w:ascii="Arial" w:hAnsi="Arial" w:cs="Arial"/>
        </w:rPr>
        <w:t>rz</w:t>
      </w:r>
      <w:r w:rsidR="001957C1" w:rsidRPr="00F47013">
        <w:rPr>
          <w:rFonts w:ascii="Arial" w:hAnsi="Arial" w:cs="Arial"/>
        </w:rPr>
        <w:t>ekan</w:t>
      </w:r>
      <w:r w:rsidR="00472C1C" w:rsidRPr="00F47013">
        <w:rPr>
          <w:rFonts w:ascii="Arial" w:hAnsi="Arial" w:cs="Arial"/>
        </w:rPr>
        <w:t xml:space="preserve">ia w sprawach odpowiedzialności </w:t>
      </w:r>
      <w:r w:rsidR="001957C1" w:rsidRPr="00F47013">
        <w:rPr>
          <w:rFonts w:ascii="Arial" w:hAnsi="Arial" w:cs="Arial"/>
        </w:rPr>
        <w:t>spadkobierców, następców prawnych, podmiotów przekształconych oraz płatników za zobowiązania</w:t>
      </w:r>
      <w:r w:rsidR="00472C1C" w:rsidRPr="00F47013">
        <w:rPr>
          <w:rFonts w:ascii="Arial" w:hAnsi="Arial" w:cs="Arial"/>
        </w:rPr>
        <w:t xml:space="preserve"> </w:t>
      </w:r>
      <w:r w:rsidR="001957C1" w:rsidRPr="00F47013">
        <w:rPr>
          <w:rFonts w:ascii="Arial" w:hAnsi="Arial" w:cs="Arial"/>
        </w:rPr>
        <w:t>podatkowe;</w:t>
      </w:r>
    </w:p>
    <w:p w14:paraId="64ABD104" w14:textId="77777777" w:rsidR="001957C1" w:rsidRPr="0004071A" w:rsidRDefault="001957C1" w:rsidP="00BC4B40">
      <w:pPr>
        <w:pStyle w:val="Akapitzlist"/>
        <w:widowControl w:val="0"/>
        <w:numPr>
          <w:ilvl w:val="3"/>
          <w:numId w:val="18"/>
        </w:numPr>
        <w:tabs>
          <w:tab w:val="left" w:pos="567"/>
          <w:tab w:val="left" w:pos="1134"/>
          <w:tab w:val="left" w:pos="7938"/>
          <w:tab w:val="left" w:pos="1077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4071A">
        <w:rPr>
          <w:rFonts w:ascii="Arial" w:hAnsi="Arial" w:cs="Arial"/>
        </w:rPr>
        <w:t xml:space="preserve">wnioskowanie o zabezpieczenie wykonania zobowiązań podatkowych;  </w:t>
      </w:r>
    </w:p>
    <w:p w14:paraId="2E7E6B15" w14:textId="77777777" w:rsidR="0004071A" w:rsidRDefault="001957C1" w:rsidP="00BC4B40">
      <w:pPr>
        <w:pStyle w:val="Akapitzlist"/>
        <w:widowControl w:val="0"/>
        <w:numPr>
          <w:ilvl w:val="3"/>
          <w:numId w:val="18"/>
        </w:numPr>
        <w:tabs>
          <w:tab w:val="left" w:pos="567"/>
          <w:tab w:val="left" w:pos="1134"/>
          <w:tab w:val="left" w:pos="7938"/>
          <w:tab w:val="left" w:pos="1077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4071A">
        <w:rPr>
          <w:rFonts w:ascii="Arial" w:hAnsi="Arial" w:cs="Arial"/>
        </w:rPr>
        <w:t>orzecznictwo w zakresie kar porządkowych;</w:t>
      </w:r>
    </w:p>
    <w:p w14:paraId="42DEDC4C" w14:textId="77777777" w:rsidR="0004071A" w:rsidRDefault="001957C1" w:rsidP="00BC4B40">
      <w:pPr>
        <w:pStyle w:val="Akapitzlist"/>
        <w:widowControl w:val="0"/>
        <w:numPr>
          <w:ilvl w:val="3"/>
          <w:numId w:val="18"/>
        </w:numPr>
        <w:tabs>
          <w:tab w:val="left" w:pos="567"/>
          <w:tab w:val="left" w:pos="1134"/>
          <w:tab w:val="left" w:pos="7938"/>
          <w:tab w:val="left" w:pos="1077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 w:rsidRPr="0004071A">
        <w:rPr>
          <w:rFonts w:ascii="Arial" w:hAnsi="Arial" w:cs="Arial"/>
        </w:rPr>
        <w:t>ustalanie wysokości kosztów postępowania;</w:t>
      </w:r>
    </w:p>
    <w:p w14:paraId="7325B082" w14:textId="0D40B8E6" w:rsidR="00F1588B" w:rsidRPr="00F1588B" w:rsidRDefault="001957C1" w:rsidP="00F1588B">
      <w:pPr>
        <w:pStyle w:val="Akapitzlist"/>
        <w:widowControl w:val="0"/>
        <w:numPr>
          <w:ilvl w:val="3"/>
          <w:numId w:val="18"/>
        </w:numPr>
        <w:tabs>
          <w:tab w:val="left" w:pos="1134"/>
          <w:tab w:val="left" w:pos="7938"/>
          <w:tab w:val="left" w:pos="10770"/>
        </w:tabs>
        <w:autoSpaceDE w:val="0"/>
        <w:spacing w:line="360" w:lineRule="auto"/>
        <w:ind w:left="1179" w:hanging="612"/>
        <w:jc w:val="both"/>
        <w:rPr>
          <w:rFonts w:ascii="Arial" w:hAnsi="Arial" w:cs="Arial"/>
        </w:rPr>
      </w:pPr>
      <w:r w:rsidRPr="00F1588B">
        <w:rPr>
          <w:rFonts w:ascii="Arial" w:hAnsi="Arial" w:cs="Arial"/>
        </w:rPr>
        <w:t>dokonywanie czynności sprawdzających w zakresie właściwości rzeczowej komórki</w:t>
      </w:r>
      <w:r w:rsidR="00F1588B">
        <w:rPr>
          <w:rFonts w:ascii="Arial" w:hAnsi="Arial" w:cs="Arial"/>
        </w:rPr>
        <w:t>.</w:t>
      </w:r>
    </w:p>
    <w:p w14:paraId="369DD244" w14:textId="1419142D" w:rsidR="001957C1" w:rsidRPr="00F1588B" w:rsidRDefault="001957C1" w:rsidP="00F1588B">
      <w:pPr>
        <w:pStyle w:val="Akapitzlist"/>
        <w:widowControl w:val="0"/>
        <w:numPr>
          <w:ilvl w:val="0"/>
          <w:numId w:val="47"/>
        </w:numPr>
        <w:tabs>
          <w:tab w:val="clear" w:pos="383"/>
          <w:tab w:val="num" w:pos="567"/>
          <w:tab w:val="left" w:pos="1134"/>
          <w:tab w:val="left" w:pos="7938"/>
          <w:tab w:val="left" w:pos="10770"/>
        </w:tabs>
        <w:autoSpaceDE w:val="0"/>
        <w:spacing w:line="360" w:lineRule="auto"/>
        <w:ind w:left="567" w:hanging="567"/>
        <w:jc w:val="both"/>
        <w:rPr>
          <w:rFonts w:ascii="Arial" w:hAnsi="Arial" w:cs="Arial"/>
        </w:rPr>
      </w:pPr>
      <w:r w:rsidRPr="00F1588B">
        <w:rPr>
          <w:rFonts w:ascii="Arial" w:hAnsi="Arial" w:cs="Arial"/>
          <w:b/>
        </w:rPr>
        <w:t>Do zadań Trzeciego Referatu Podatków Dochodowych i Podatku od Towarów i Usług (SPV-3) należy w szczególności:</w:t>
      </w:r>
    </w:p>
    <w:p w14:paraId="5F983E10" w14:textId="77777777" w:rsidR="001957C1" w:rsidRDefault="001957C1" w:rsidP="00BC4B40">
      <w:pPr>
        <w:pStyle w:val="Akapitzlist"/>
        <w:widowControl w:val="0"/>
        <w:numPr>
          <w:ilvl w:val="0"/>
          <w:numId w:val="40"/>
        </w:numPr>
        <w:tabs>
          <w:tab w:val="left" w:pos="23"/>
          <w:tab w:val="left" w:pos="284"/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postępowań podatkowych, w tym w sprawach: </w:t>
      </w:r>
    </w:p>
    <w:p w14:paraId="6E91D0F7" w14:textId="77777777" w:rsidR="001957C1" w:rsidRDefault="001957C1" w:rsidP="00BC4B40">
      <w:pPr>
        <w:pStyle w:val="Akapitzlist"/>
        <w:widowControl w:val="0"/>
        <w:numPr>
          <w:ilvl w:val="2"/>
          <w:numId w:val="41"/>
        </w:numPr>
        <w:tabs>
          <w:tab w:val="clear" w:pos="1440"/>
          <w:tab w:val="num" w:pos="1701"/>
          <w:tab w:val="left" w:pos="9072"/>
        </w:tabs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 następnych okresach rozliczeniowych, </w:t>
      </w:r>
    </w:p>
    <w:p w14:paraId="6B0A75CF" w14:textId="77777777" w:rsidR="001957C1" w:rsidRDefault="001957C1" w:rsidP="00BC4B40">
      <w:pPr>
        <w:pStyle w:val="Akapitzlist"/>
        <w:widowControl w:val="0"/>
        <w:numPr>
          <w:ilvl w:val="2"/>
          <w:numId w:val="41"/>
        </w:numPr>
        <w:tabs>
          <w:tab w:val="clear" w:pos="1440"/>
          <w:tab w:val="num" w:pos="1701"/>
          <w:tab w:val="left" w:pos="9240"/>
          <w:tab w:val="left" w:pos="9405"/>
          <w:tab w:val="left" w:pos="10770"/>
        </w:tabs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ustalania zobowiązań podatkowych,</w:t>
      </w:r>
    </w:p>
    <w:p w14:paraId="0B567D90" w14:textId="77777777" w:rsidR="001957C1" w:rsidRDefault="001957C1" w:rsidP="00BC4B40">
      <w:pPr>
        <w:pStyle w:val="Akapitzlist"/>
        <w:widowControl w:val="0"/>
        <w:numPr>
          <w:ilvl w:val="2"/>
          <w:numId w:val="41"/>
        </w:numPr>
        <w:tabs>
          <w:tab w:val="clear" w:pos="1440"/>
          <w:tab w:val="left" w:pos="1701"/>
          <w:tab w:val="left" w:pos="10770"/>
        </w:tabs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orzekania w sprawach odpowiedzialności spadkobierców, następców</w:t>
      </w:r>
      <w:r w:rsidR="00024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prawnych, podmiotów przekształconych oraz płatników za zobowiązania podatkowe;</w:t>
      </w:r>
    </w:p>
    <w:p w14:paraId="101BBE6E" w14:textId="77777777" w:rsidR="001957C1" w:rsidRDefault="001957C1" w:rsidP="00BC4B40">
      <w:pPr>
        <w:pStyle w:val="Akapitzlist"/>
        <w:widowControl w:val="0"/>
        <w:numPr>
          <w:ilvl w:val="0"/>
          <w:numId w:val="40"/>
        </w:numPr>
        <w:tabs>
          <w:tab w:val="clear" w:pos="720"/>
          <w:tab w:val="num" w:pos="1134"/>
          <w:tab w:val="left" w:pos="9240"/>
          <w:tab w:val="left" w:pos="10770"/>
        </w:tabs>
        <w:autoSpaceDE w:val="0"/>
        <w:spacing w:line="360" w:lineRule="auto"/>
        <w:ind w:hanging="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wnioskowanie o zabezpieczenie wykonania zobowiązań podatkowych; </w:t>
      </w:r>
    </w:p>
    <w:p w14:paraId="13652F85" w14:textId="77777777" w:rsidR="001957C1" w:rsidRDefault="001957C1" w:rsidP="00BC4B40">
      <w:pPr>
        <w:pStyle w:val="Akapitzlist"/>
        <w:widowControl w:val="0"/>
        <w:numPr>
          <w:ilvl w:val="0"/>
          <w:numId w:val="40"/>
        </w:numPr>
        <w:tabs>
          <w:tab w:val="clear" w:pos="720"/>
          <w:tab w:val="num" w:pos="1134"/>
          <w:tab w:val="left" w:pos="9240"/>
          <w:tab w:val="left" w:pos="10770"/>
        </w:tabs>
        <w:autoSpaceDE w:val="0"/>
        <w:spacing w:line="360" w:lineRule="auto"/>
        <w:ind w:hanging="536"/>
        <w:jc w:val="both"/>
        <w:rPr>
          <w:rFonts w:ascii="Arial" w:hAnsi="Arial" w:cs="Arial"/>
        </w:rPr>
      </w:pPr>
      <w:r>
        <w:rPr>
          <w:rFonts w:ascii="Arial" w:hAnsi="Arial" w:cs="Arial"/>
        </w:rPr>
        <w:t>orzecznictwo w zakresie kar porządkowych;</w:t>
      </w:r>
    </w:p>
    <w:p w14:paraId="2BDCC594" w14:textId="77777777" w:rsidR="001957C1" w:rsidRDefault="001957C1" w:rsidP="00BC4B40">
      <w:pPr>
        <w:pStyle w:val="Akapitzlist"/>
        <w:widowControl w:val="0"/>
        <w:numPr>
          <w:ilvl w:val="0"/>
          <w:numId w:val="40"/>
        </w:numPr>
        <w:tabs>
          <w:tab w:val="clear" w:pos="720"/>
          <w:tab w:val="num" w:pos="1134"/>
          <w:tab w:val="left" w:pos="9240"/>
          <w:tab w:val="left" w:pos="10770"/>
        </w:tabs>
        <w:autoSpaceDE w:val="0"/>
        <w:spacing w:line="360" w:lineRule="auto"/>
        <w:ind w:hanging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ustalanie wysokości kosztów postępowania;   </w:t>
      </w:r>
    </w:p>
    <w:p w14:paraId="4F948473" w14:textId="77777777" w:rsidR="001957C1" w:rsidRDefault="001957C1" w:rsidP="00BC4B40">
      <w:pPr>
        <w:pStyle w:val="Akapitzlist"/>
        <w:widowControl w:val="0"/>
        <w:numPr>
          <w:ilvl w:val="0"/>
          <w:numId w:val="40"/>
        </w:numPr>
        <w:tabs>
          <w:tab w:val="clear" w:pos="720"/>
          <w:tab w:val="num" w:pos="1134"/>
          <w:tab w:val="left" w:pos="9240"/>
          <w:tab w:val="left" w:pos="10770"/>
        </w:tabs>
        <w:autoSpaceDE w:val="0"/>
        <w:spacing w:line="360" w:lineRule="auto"/>
        <w:ind w:hanging="536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postanowień w sprawach przedłużenia terminu zwrotu podatku</w:t>
      </w:r>
    </w:p>
    <w:p w14:paraId="0FAA06C6" w14:textId="77777777" w:rsidR="001957C1" w:rsidRDefault="001957C1" w:rsidP="00BC4B40">
      <w:pPr>
        <w:pStyle w:val="Akapitzlist"/>
        <w:widowControl w:val="0"/>
        <w:numPr>
          <w:ilvl w:val="0"/>
          <w:numId w:val="40"/>
        </w:numPr>
        <w:tabs>
          <w:tab w:val="clear" w:pos="720"/>
          <w:tab w:val="num" w:pos="1134"/>
          <w:tab w:val="left" w:pos="9240"/>
          <w:tab w:val="left" w:pos="10770"/>
        </w:tabs>
        <w:autoSpaceDE w:val="0"/>
        <w:spacing w:line="360" w:lineRule="auto"/>
        <w:ind w:hanging="53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orzekanie w zakresie zgody lub odmowy wydania zgody na przekazanie środków zgromadzonych na rachunku VAT; </w:t>
      </w:r>
    </w:p>
    <w:p w14:paraId="08D288FD" w14:textId="77777777" w:rsidR="001957C1" w:rsidRPr="0004071A" w:rsidRDefault="001957C1" w:rsidP="00F1588B">
      <w:pPr>
        <w:pStyle w:val="Akapitzlist"/>
        <w:widowControl w:val="0"/>
        <w:numPr>
          <w:ilvl w:val="3"/>
          <w:numId w:val="47"/>
        </w:numPr>
        <w:tabs>
          <w:tab w:val="left" w:pos="23"/>
          <w:tab w:val="left" w:pos="567"/>
          <w:tab w:val="left" w:pos="993"/>
        </w:tabs>
        <w:autoSpaceDE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04071A">
        <w:rPr>
          <w:rFonts w:ascii="Arial" w:hAnsi="Arial" w:cs="Arial"/>
          <w:b/>
        </w:rPr>
        <w:t xml:space="preserve">Do zadań Referatu </w:t>
      </w:r>
      <w:r w:rsidRPr="0004071A">
        <w:rPr>
          <w:rFonts w:ascii="Arial" w:hAnsi="Arial" w:cs="Arial"/>
          <w:b/>
          <w:color w:val="000000"/>
        </w:rPr>
        <w:t>Podatków Majątkowych i Sektorowych (SPM) należy w szczególności:</w:t>
      </w:r>
    </w:p>
    <w:p w14:paraId="0FDE0816" w14:textId="77777777" w:rsidR="001957C1" w:rsidRDefault="001957C1" w:rsidP="00BC4B40">
      <w:pPr>
        <w:numPr>
          <w:ilvl w:val="0"/>
          <w:numId w:val="32"/>
        </w:numPr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prowadzenie postępowań podatkowych w zakresie podatku od czynności cywilnoprawnych, podatku od spadku i darowizn, podatków sektorowych i opłat, </w:t>
      </w:r>
    </w:p>
    <w:p w14:paraId="53E8F3FB" w14:textId="77777777" w:rsidR="001957C1" w:rsidRDefault="001957C1" w:rsidP="001957C1">
      <w:pPr>
        <w:tabs>
          <w:tab w:val="left" w:pos="1134"/>
          <w:tab w:val="left" w:pos="8931"/>
        </w:tabs>
        <w:spacing w:after="0" w:line="360" w:lineRule="auto"/>
        <w:ind w:left="1843" w:hanging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o których mowa w przepisach odrębnych, w sprawach:</w:t>
      </w:r>
    </w:p>
    <w:p w14:paraId="2AE4C2AB" w14:textId="77777777" w:rsidR="001957C1" w:rsidRDefault="001957C1" w:rsidP="00BC4B40">
      <w:pPr>
        <w:pStyle w:val="Akapitzlist"/>
        <w:widowControl w:val="0"/>
        <w:numPr>
          <w:ilvl w:val="0"/>
          <w:numId w:val="58"/>
        </w:numPr>
        <w:tabs>
          <w:tab w:val="left" w:pos="1701"/>
          <w:tab w:val="left" w:pos="9072"/>
        </w:tabs>
        <w:autoSpaceDE w:val="0"/>
        <w:spacing w:line="36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określania wysokości zobowiązania podatkowego,</w:t>
      </w:r>
    </w:p>
    <w:p w14:paraId="250CF5D6" w14:textId="77777777" w:rsidR="001957C1" w:rsidRDefault="001957C1" w:rsidP="00BC4B40">
      <w:pPr>
        <w:numPr>
          <w:ilvl w:val="0"/>
          <w:numId w:val="5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ustalania zobowiązań podatkowych,</w:t>
      </w:r>
    </w:p>
    <w:p w14:paraId="7D3FD2CD" w14:textId="77777777" w:rsidR="001957C1" w:rsidRDefault="001957C1" w:rsidP="00BC4B40">
      <w:pPr>
        <w:numPr>
          <w:ilvl w:val="0"/>
          <w:numId w:val="58"/>
        </w:numPr>
        <w:tabs>
          <w:tab w:val="left" w:pos="141"/>
          <w:tab w:val="left" w:pos="1134"/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podatkowe,</w:t>
      </w:r>
    </w:p>
    <w:p w14:paraId="14870E4B" w14:textId="77777777" w:rsidR="001957C1" w:rsidRDefault="001957C1" w:rsidP="00BC4B40">
      <w:pPr>
        <w:numPr>
          <w:ilvl w:val="0"/>
          <w:numId w:val="58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nadpłat i zwrotów;</w:t>
      </w:r>
    </w:p>
    <w:p w14:paraId="1C3C04A0" w14:textId="77777777" w:rsidR="001957C1" w:rsidRDefault="001957C1" w:rsidP="00BC4B40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458A3C80" w14:textId="77777777" w:rsidR="001957C1" w:rsidRDefault="001957C1" w:rsidP="00BC4B40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633FD430" w14:textId="77777777" w:rsidR="001957C1" w:rsidRDefault="001957C1" w:rsidP="00BC4B40">
      <w:pPr>
        <w:pStyle w:val="Akapitzlist"/>
        <w:widowControl w:val="0"/>
        <w:numPr>
          <w:ilvl w:val="0"/>
          <w:numId w:val="32"/>
        </w:numPr>
        <w:tabs>
          <w:tab w:val="left" w:pos="306"/>
          <w:tab w:val="left" w:pos="1134"/>
          <w:tab w:val="left" w:pos="9240"/>
          <w:tab w:val="left" w:pos="10770"/>
        </w:tabs>
        <w:autoSpaceDE w:val="0"/>
        <w:spacing w:line="36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zaświadczeń w zakresie właściwości rzeczowej komórki;</w:t>
      </w:r>
    </w:p>
    <w:p w14:paraId="22BC1F8A" w14:textId="77777777" w:rsidR="001957C1" w:rsidRDefault="001957C1" w:rsidP="00BC4B40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ustalanie wysokości kosztów postępowania;</w:t>
      </w:r>
    </w:p>
    <w:p w14:paraId="2612AC67" w14:textId="7E2DB016" w:rsidR="001957C1" w:rsidRDefault="001957C1" w:rsidP="00BC4B40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dokonywanie czynności sprawdzających w zakresie właściwości rzeczowej komórki</w:t>
      </w:r>
      <w:r w:rsidR="00F1588B">
        <w:rPr>
          <w:rFonts w:ascii="Arial" w:hAnsi="Arial" w:cs="Arial"/>
          <w:sz w:val="24"/>
          <w:szCs w:val="24"/>
        </w:rPr>
        <w:t>.</w:t>
      </w:r>
    </w:p>
    <w:p w14:paraId="356CB8E5" w14:textId="77777777" w:rsidR="001957C1" w:rsidRDefault="001957C1" w:rsidP="00F1588B">
      <w:pPr>
        <w:pStyle w:val="Akapitzlist"/>
        <w:widowControl w:val="0"/>
        <w:numPr>
          <w:ilvl w:val="3"/>
          <w:numId w:val="47"/>
        </w:numPr>
        <w:tabs>
          <w:tab w:val="left" w:pos="851"/>
        </w:tabs>
        <w:autoSpaceDE w:val="0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zadań Działu </w:t>
      </w:r>
      <w:r>
        <w:rPr>
          <w:rFonts w:ascii="Arial" w:hAnsi="Arial" w:cs="Arial"/>
          <w:b/>
          <w:color w:val="000000"/>
        </w:rPr>
        <w:t>Podatku Akcyzowego i Podatku od Gier (SPA) należy w szczególności:</w:t>
      </w:r>
    </w:p>
    <w:p w14:paraId="26FDFBFD" w14:textId="77777777" w:rsidR="001957C1" w:rsidRDefault="001957C1" w:rsidP="00BC4B40">
      <w:pPr>
        <w:numPr>
          <w:ilvl w:val="0"/>
          <w:numId w:val="53"/>
        </w:numPr>
        <w:tabs>
          <w:tab w:val="left" w:pos="207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zakresie uregulowanym ustawą o podatku akcyzowym dotyczących obrotu krajowego i transakcji wewnątrzwspólnotowych, ustawą o grach hazardowych, ustawą o podatku od wydobycia niektórych kopalin, ustawą o podatku od towarów i usług, w przypadku wewnątrzwspólnotowego nabycia paliw silnikowych oraz ustawą o autostradach płatnych oraz o Krajowym Funduszu Drogowym, w zakresie opłaty paliwowej od paliw silnikowych ciążącej na podmiotach innych niż importer, ustawą Prawo ochrony środowiska w zakresie opłaty emisyjnej;</w:t>
      </w:r>
    </w:p>
    <w:p w14:paraId="78B8E7BB" w14:textId="77777777" w:rsidR="001957C1" w:rsidRDefault="001957C1" w:rsidP="00BC4B40">
      <w:pPr>
        <w:numPr>
          <w:ilvl w:val="0"/>
          <w:numId w:val="53"/>
        </w:numPr>
        <w:tabs>
          <w:tab w:val="left" w:pos="207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dokonywanie urzędowych adnotacji związanych z powstaniem i wykonaniem zobowiązań podatkowych na dokumentach potwierdzających złożenie zabezpieczenia akcyzowego;</w:t>
      </w:r>
    </w:p>
    <w:p w14:paraId="689EF46E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56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zakresie stosowania generalnego i ryczałtowego zabezpieczenia akcyzowego;</w:t>
      </w:r>
    </w:p>
    <w:p w14:paraId="351417C6" w14:textId="77777777" w:rsidR="001957C1" w:rsidRDefault="001957C1" w:rsidP="00BC4B40">
      <w:pPr>
        <w:numPr>
          <w:ilvl w:val="0"/>
          <w:numId w:val="53"/>
        </w:numPr>
        <w:tabs>
          <w:tab w:val="left" w:pos="207"/>
          <w:tab w:val="left" w:pos="567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dotyczących podatkowych znaków akcyzy oraz legalizacyjnych znaków akcyzy</w:t>
      </w:r>
      <w:r>
        <w:rPr>
          <w:rFonts w:ascii="Arial" w:hAnsi="Arial" w:cs="Arial"/>
          <w:b/>
          <w:sz w:val="24"/>
          <w:szCs w:val="24"/>
        </w:rPr>
        <w:t>;</w:t>
      </w:r>
    </w:p>
    <w:p w14:paraId="5EE0CB6A" w14:textId="77777777" w:rsidR="001957C1" w:rsidRDefault="001957C1" w:rsidP="00BC4B40">
      <w:pPr>
        <w:numPr>
          <w:ilvl w:val="0"/>
          <w:numId w:val="53"/>
        </w:numPr>
        <w:tabs>
          <w:tab w:val="left" w:pos="207"/>
          <w:tab w:val="left" w:pos="567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14:paraId="70E87C18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orzecznictwo w zakresie kar porządkowych;</w:t>
      </w:r>
    </w:p>
    <w:p w14:paraId="21ED95B6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 przyjęcia, przedłużenia terminu ważności, podwyższenia wysokości, zmiany formy, pokrycia należności, zwrotu lub zwolnienia zabezpieczenia majątkowego, o którym mowa w art. 38a ustawy Prawo energetyczne;</w:t>
      </w:r>
    </w:p>
    <w:p w14:paraId="32953DA9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sprawie zezwoleń na wykonywanie działalności </w:t>
      </w:r>
      <w:r>
        <w:rPr>
          <w:rFonts w:ascii="Arial" w:hAnsi="Arial" w:cs="Arial"/>
          <w:sz w:val="24"/>
          <w:szCs w:val="24"/>
        </w:rPr>
        <w:br/>
        <w:t>w zakresie podatku akcyzowego;</w:t>
      </w:r>
    </w:p>
    <w:p w14:paraId="226B4E5E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poświadczanie ewidencji zaświadczeń o uzyskanej wygranej;</w:t>
      </w:r>
    </w:p>
    <w:p w14:paraId="09AA3B0D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567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poświadczanie ewidencji wypłaconych (wydanych) wygranych; </w:t>
      </w:r>
    </w:p>
    <w:p w14:paraId="62A81F76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567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przyjmowanie zabezpieczeń majątkowych, o których mowa w art. 38a ustawy Prawo energetyczne;</w:t>
      </w:r>
    </w:p>
    <w:p w14:paraId="66CBE57B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decyzji o dokonaniu wpisu podmiotu do rejestru pośredniczących podmiotów tytoniowych, o zmianie wpisu do rejestru pośredniczących podmiotów tytoniowych oraz o wykreśleniu pośredniczącego podmiotu z rejestru pośredniczących podmiotów tytoniowych;</w:t>
      </w:r>
    </w:p>
    <w:p w14:paraId="372F83F0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dokonywanie czynności sprawdzających w zakresie właściwości rzeczowej komórki;</w:t>
      </w:r>
    </w:p>
    <w:p w14:paraId="34E56960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 norm dopuszczalnych ubytków wyrobów akcyzowych lub dopuszczalnych norm zużycia wyrobów akcyzowych;</w:t>
      </w:r>
    </w:p>
    <w:p w14:paraId="600863E3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sprawach nakładania kar pieniężnych przewidzianych w ustawie o podatku akcyzowym;</w:t>
      </w:r>
    </w:p>
    <w:p w14:paraId="3CECD767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podatkowych w sprawach odpowiedzialności spadkobierców, następców prawnych oraz podmiotów przekształconych za zobowiązania podatkowe;</w:t>
      </w:r>
    </w:p>
    <w:p w14:paraId="65105F62" w14:textId="77777777" w:rsidR="001957C1" w:rsidRDefault="001957C1" w:rsidP="00BC4B40">
      <w:pPr>
        <w:numPr>
          <w:ilvl w:val="0"/>
          <w:numId w:val="53"/>
        </w:numPr>
        <w:tabs>
          <w:tab w:val="clear" w:pos="720"/>
          <w:tab w:val="left" w:pos="207"/>
          <w:tab w:val="left" w:pos="709"/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wydawanie zaświadczeń w zakresie właściwości rzeczowej komórki;</w:t>
      </w:r>
    </w:p>
    <w:p w14:paraId="4028320E" w14:textId="77777777" w:rsidR="00853CB7" w:rsidRPr="00FF1762" w:rsidRDefault="001957C1" w:rsidP="00BC4B40">
      <w:pPr>
        <w:numPr>
          <w:ilvl w:val="0"/>
          <w:numId w:val="42"/>
        </w:numPr>
        <w:tabs>
          <w:tab w:val="left" w:pos="567"/>
          <w:tab w:val="left" w:pos="1134"/>
          <w:tab w:val="left" w:pos="2694"/>
          <w:tab w:val="left" w:pos="6096"/>
          <w:tab w:val="left" w:pos="10770"/>
        </w:tabs>
        <w:spacing w:after="0" w:line="360" w:lineRule="auto"/>
        <w:ind w:hanging="2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ustalanie wysokości kosztów postępowania.</w:t>
      </w:r>
    </w:p>
    <w:p w14:paraId="61151BCD" w14:textId="77777777" w:rsidR="00853CB7" w:rsidRDefault="00853CB7">
      <w:pPr>
        <w:tabs>
          <w:tab w:val="left" w:pos="1140"/>
          <w:tab w:val="left" w:pos="8850"/>
        </w:tabs>
        <w:spacing w:after="0" w:line="360" w:lineRule="auto"/>
        <w:ind w:left="1077" w:hanging="510"/>
        <w:jc w:val="both"/>
        <w:rPr>
          <w:rFonts w:ascii="Arial" w:hAnsi="Arial" w:cs="Arial"/>
          <w:color w:val="000000"/>
          <w:sz w:val="24"/>
          <w:szCs w:val="24"/>
        </w:rPr>
      </w:pPr>
    </w:p>
    <w:p w14:paraId="01D863B7" w14:textId="77777777" w:rsidR="00B425D6" w:rsidRDefault="00B425D6">
      <w:pPr>
        <w:tabs>
          <w:tab w:val="left" w:pos="1140"/>
          <w:tab w:val="left" w:pos="8850"/>
        </w:tabs>
        <w:spacing w:after="0" w:line="360" w:lineRule="auto"/>
        <w:ind w:left="1077" w:hanging="510"/>
        <w:jc w:val="both"/>
        <w:rPr>
          <w:rFonts w:ascii="Arial" w:hAnsi="Arial" w:cs="Arial"/>
          <w:color w:val="000000"/>
          <w:sz w:val="24"/>
          <w:szCs w:val="24"/>
        </w:rPr>
      </w:pPr>
    </w:p>
    <w:p w14:paraId="65760798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Rozdział 5</w:t>
      </w:r>
    </w:p>
    <w:p w14:paraId="7C0E4130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32"/>
          <w:szCs w:val="32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Zasady organizacji pracy Urzędu Skarbowego</w:t>
      </w:r>
    </w:p>
    <w:p w14:paraId="49E7BFA7" w14:textId="77777777" w:rsidR="00853CB7" w:rsidRPr="00FF1762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5AB05530" w14:textId="77777777" w:rsidR="00853CB7" w:rsidRDefault="00693B51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960C1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9C10561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CF82624" w14:textId="77777777" w:rsidR="00853CB7" w:rsidRDefault="00853CB7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14:paraId="16DC0CFF" w14:textId="77777777" w:rsidR="00853CB7" w:rsidRDefault="00853CB7">
      <w:pPr>
        <w:pStyle w:val="Akapitzlist"/>
        <w:widowControl w:val="0"/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12EB44EB" w14:textId="77777777" w:rsidR="00853CB7" w:rsidRDefault="00693B51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="00960C1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66BF9A46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F8E6464" w14:textId="77777777" w:rsidR="00853CB7" w:rsidRPr="003C3BA7" w:rsidRDefault="00853CB7" w:rsidP="00BC4B40">
      <w:pPr>
        <w:pStyle w:val="Akapitzlist"/>
        <w:widowControl w:val="0"/>
        <w:numPr>
          <w:ilvl w:val="0"/>
          <w:numId w:val="28"/>
        </w:numPr>
        <w:tabs>
          <w:tab w:val="clear" w:pos="383"/>
          <w:tab w:val="num" w:pos="567"/>
          <w:tab w:val="left" w:pos="851"/>
          <w:tab w:val="left" w:pos="993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 w:rsidRPr="003C3BA7">
        <w:rPr>
          <w:rFonts w:ascii="Arial" w:hAnsi="Arial" w:cs="Arial"/>
        </w:rPr>
        <w:t xml:space="preserve">W czasie nieobecności Naczelnika Urzędu lub gdy nie może on pełnić funkcji zastępuje go Pierwszy Zastępca Naczelnika. </w:t>
      </w:r>
    </w:p>
    <w:p w14:paraId="74AE3EEB" w14:textId="77777777" w:rsidR="00853CB7" w:rsidRPr="003C3BA7" w:rsidRDefault="00853CB7" w:rsidP="00BC4B40">
      <w:pPr>
        <w:pStyle w:val="Akapitzlist"/>
        <w:widowControl w:val="0"/>
        <w:numPr>
          <w:ilvl w:val="0"/>
          <w:numId w:val="28"/>
        </w:numPr>
        <w:tabs>
          <w:tab w:val="clear" w:pos="383"/>
          <w:tab w:val="num" w:pos="567"/>
          <w:tab w:val="left" w:pos="851"/>
          <w:tab w:val="left" w:pos="993"/>
        </w:tabs>
        <w:autoSpaceDE w:val="0"/>
        <w:spacing w:line="360" w:lineRule="auto"/>
        <w:ind w:left="567" w:hanging="544"/>
        <w:jc w:val="both"/>
        <w:rPr>
          <w:rFonts w:ascii="Arial" w:hAnsi="Arial" w:cs="Arial"/>
        </w:rPr>
      </w:pPr>
      <w:r w:rsidRPr="003C3BA7">
        <w:rPr>
          <w:rFonts w:ascii="Arial" w:hAnsi="Arial" w:cs="Arial"/>
        </w:rPr>
        <w:t xml:space="preserve">W czasie nieobecności Naczelnika Urzędu i Pierwszego Zastępcy Naczelnika, zastępuje ich Drugi Zastępca Naczelnika. </w:t>
      </w:r>
    </w:p>
    <w:p w14:paraId="5BB0C178" w14:textId="77777777" w:rsidR="00853CB7" w:rsidRPr="00693B51" w:rsidRDefault="00853CB7" w:rsidP="00BC4B40">
      <w:pPr>
        <w:pStyle w:val="Akapitzlist"/>
        <w:widowControl w:val="0"/>
        <w:numPr>
          <w:ilvl w:val="0"/>
          <w:numId w:val="28"/>
        </w:numPr>
        <w:tabs>
          <w:tab w:val="clear" w:pos="383"/>
          <w:tab w:val="num" w:pos="567"/>
          <w:tab w:val="left" w:pos="851"/>
          <w:tab w:val="left" w:pos="993"/>
        </w:tabs>
        <w:autoSpaceDE w:val="0"/>
        <w:spacing w:line="360" w:lineRule="auto"/>
        <w:ind w:left="567" w:hanging="544"/>
        <w:jc w:val="both"/>
        <w:rPr>
          <w:rFonts w:ascii="Arial" w:hAnsi="Arial" w:cs="Arial"/>
          <w:bCs/>
          <w:lang w:eastAsia="pl-PL"/>
        </w:rPr>
      </w:pPr>
      <w:r w:rsidRPr="003C3BA7">
        <w:rPr>
          <w:rFonts w:ascii="Arial" w:hAnsi="Arial" w:cs="Arial"/>
        </w:rPr>
        <w:t>W czasie nieobecności Naczelnika Urzędu i Zastępców Naczelnika, ich zadania wykonuje pracownik Ur</w:t>
      </w:r>
      <w:r w:rsidR="00693B51">
        <w:rPr>
          <w:rFonts w:ascii="Arial" w:hAnsi="Arial" w:cs="Arial"/>
        </w:rPr>
        <w:t>zędu wyznaczony przez Dyrektora.</w:t>
      </w:r>
    </w:p>
    <w:p w14:paraId="26FAFB6D" w14:textId="77777777" w:rsidR="003C5FBF" w:rsidRDefault="003C5FBF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058C4E7B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</w:t>
      </w:r>
      <w:r w:rsidR="00693B5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960C1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2AB7BE7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7BD481A" w14:textId="77777777" w:rsidR="00853CB7" w:rsidRDefault="00853CB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Kierownik komórki organizacyjnej odpowiedzialny jest w szczególności za: </w:t>
      </w:r>
    </w:p>
    <w:p w14:paraId="7383D898" w14:textId="77777777" w:rsidR="00853CB7" w:rsidRDefault="00853CB7" w:rsidP="00BC4B40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zgodność działania komórki organizacyjnej z przepisami prawa, wytycznymi resortu i Dyrektora oraz regulacjami wewnętrznymi Naczelnika Urzędu; </w:t>
      </w:r>
    </w:p>
    <w:p w14:paraId="2419468B" w14:textId="77777777" w:rsidR="00853CB7" w:rsidRDefault="00853CB7" w:rsidP="00BC4B40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zgodność z prawem i merytoryczną prawidłowość przedkładanych do podpisu </w:t>
      </w:r>
      <w:r w:rsidR="008D7B19">
        <w:rPr>
          <w:rFonts w:ascii="Arial" w:hAnsi="Arial" w:cs="Arial"/>
          <w:color w:val="000000"/>
        </w:rPr>
        <w:t>dokumentów</w:t>
      </w:r>
      <w:r>
        <w:rPr>
          <w:rFonts w:ascii="Arial" w:hAnsi="Arial" w:cs="Arial"/>
          <w:color w:val="000000"/>
        </w:rPr>
        <w:t xml:space="preserve">; </w:t>
      </w:r>
    </w:p>
    <w:p w14:paraId="78B3F7C4" w14:textId="77777777" w:rsidR="00853CB7" w:rsidRDefault="00853CB7" w:rsidP="00BC4B40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prawidłową i terminową realizację zadań; </w:t>
      </w:r>
    </w:p>
    <w:p w14:paraId="2B352007" w14:textId="77777777" w:rsidR="00853CB7" w:rsidRDefault="00853CB7" w:rsidP="00BC4B40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właściwą organizację pracy komórki organizacyjnej;</w:t>
      </w:r>
    </w:p>
    <w:p w14:paraId="301A6FE8" w14:textId="77777777" w:rsidR="00853CB7" w:rsidRDefault="00853CB7" w:rsidP="00BC4B40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współdziałanie z odpowiednimi służbami nadzorującymi prawidłowość zabezpieczenia zgromadzonych w komórce organizacyjnej akt; </w:t>
      </w:r>
    </w:p>
    <w:p w14:paraId="0143D613" w14:textId="77777777" w:rsidR="00853CB7" w:rsidRDefault="00853CB7" w:rsidP="00BC4B40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systematyczne dokształcanie i podwyższanie kwalifikacji zawodowych </w:t>
      </w:r>
      <w:r>
        <w:rPr>
          <w:rFonts w:ascii="Arial" w:hAnsi="Arial" w:cs="Arial"/>
          <w:color w:val="000000"/>
        </w:rPr>
        <w:lastRenderedPageBreak/>
        <w:t>pracowników kierowanej komórki organizacyjnej.</w:t>
      </w:r>
    </w:p>
    <w:p w14:paraId="2278529F" w14:textId="77777777" w:rsidR="00853CB7" w:rsidRDefault="00853CB7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7D066EAF" w14:textId="77777777" w:rsidR="00853CB7" w:rsidRDefault="00693B51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2A4A5B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="00960C1E"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AD11B81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3192A0F" w14:textId="77777777" w:rsidR="00853CB7" w:rsidRDefault="00853CB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obowiązków wszystkich pracowników należy: </w:t>
      </w:r>
    </w:p>
    <w:p w14:paraId="376F6794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rzetelne i terminowe wykonywanie czynności określonych dla każdego stanowiska; </w:t>
      </w:r>
    </w:p>
    <w:p w14:paraId="47E56258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wykonywanie poleceń służbowych przełożonych; </w:t>
      </w:r>
    </w:p>
    <w:p w14:paraId="45FAB20B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stałe podnoszenie kwalifikacji zawodowych; </w:t>
      </w:r>
    </w:p>
    <w:p w14:paraId="3D8D354D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właściwe wykorzystanie czasu pracy oraz przestrzeganie ustalonego porządku </w:t>
      </w:r>
      <w:r w:rsidR="001B0A7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i dyscypliny pracy; </w:t>
      </w:r>
    </w:p>
    <w:p w14:paraId="6D4294A0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właściwy stosunek do klientów, przełożonych i współpracowników; </w:t>
      </w:r>
    </w:p>
    <w:p w14:paraId="2E4CAD2C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przestrzeganie przepisów o ochronie informacji niejawnych oraz tajemnicy skarbowej;</w:t>
      </w:r>
    </w:p>
    <w:p w14:paraId="4E9C2BF4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dbałość o powierzone mienie; </w:t>
      </w:r>
    </w:p>
    <w:p w14:paraId="584F079B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godne zachowywanie się w pracy i poza nią zgodnie z zasadami etyki służby cywilnej;</w:t>
      </w:r>
    </w:p>
    <w:p w14:paraId="6AE3A896" w14:textId="77777777" w:rsidR="00853CB7" w:rsidRDefault="00853CB7" w:rsidP="00BC4B40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niezwłoczne zawiadomienie Naczelnika Urzędu, w formie notatki służbowej, jeżeli w związku z prowadzonym postępowaniem kontrolnym, podatkowym lub sprawdzającym powzięli wiadomość o popełnieniu przestępstwa, </w:t>
      </w:r>
      <w:r>
        <w:rPr>
          <w:rFonts w:ascii="Arial" w:hAnsi="Arial" w:cs="Arial"/>
          <w:color w:val="000000"/>
        </w:rPr>
        <w:br/>
        <w:t xml:space="preserve">a w szczególności przestępstwa łapownictwa lub płatnej protekcji określonych </w:t>
      </w:r>
      <w:r>
        <w:rPr>
          <w:rFonts w:ascii="Arial" w:hAnsi="Arial" w:cs="Arial"/>
          <w:color w:val="000000"/>
        </w:rPr>
        <w:br/>
        <w:t>w art. 228 - 230a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3AC7762F" w14:textId="77777777" w:rsidR="00853CB7" w:rsidRDefault="00853CB7">
      <w:pPr>
        <w:pStyle w:val="Akapitzlist"/>
        <w:widowControl w:val="0"/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</w:p>
    <w:p w14:paraId="110DADF0" w14:textId="77777777" w:rsidR="00853CB7" w:rsidRDefault="00693B51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 xml:space="preserve">§ </w:t>
      </w:r>
      <w:r w:rsidR="002A4A5B">
        <w:rPr>
          <w:rFonts w:ascii="Arial" w:hAnsi="Arial" w:cs="Arial"/>
          <w:b/>
          <w:color w:val="000000"/>
          <w:lang w:eastAsia="pl-PL"/>
        </w:rPr>
        <w:t>19</w:t>
      </w:r>
      <w:r w:rsidR="00960C1E">
        <w:rPr>
          <w:rFonts w:ascii="Arial" w:hAnsi="Arial" w:cs="Arial"/>
          <w:b/>
          <w:color w:val="000000"/>
          <w:lang w:eastAsia="pl-PL"/>
        </w:rPr>
        <w:t>.</w:t>
      </w:r>
    </w:p>
    <w:p w14:paraId="54D680E4" w14:textId="77777777" w:rsidR="00853CB7" w:rsidRDefault="00853CB7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14:paraId="441B8737" w14:textId="77777777" w:rsidR="00853CB7" w:rsidRDefault="00853CB7" w:rsidP="00BC4B40">
      <w:pPr>
        <w:pStyle w:val="Akapitzlist"/>
        <w:widowControl w:val="0"/>
        <w:numPr>
          <w:ilvl w:val="0"/>
          <w:numId w:val="21"/>
        </w:numPr>
        <w:tabs>
          <w:tab w:val="clear" w:pos="383"/>
          <w:tab w:val="num" w:pos="567"/>
          <w:tab w:val="left" w:pos="851"/>
        </w:tabs>
        <w:autoSpaceDE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Komórki organizacyjne obowiązane są do ścisłego współdziałania w drodze uzgodnień, konsultacji lub opiniowania prowadzonych wspólnych prac nad określonymi zadaniami. </w:t>
      </w:r>
    </w:p>
    <w:p w14:paraId="6F1F2165" w14:textId="77777777" w:rsidR="00853CB7" w:rsidRDefault="00853CB7" w:rsidP="00BC4B40">
      <w:pPr>
        <w:pStyle w:val="Akapitzlist"/>
        <w:widowControl w:val="0"/>
        <w:numPr>
          <w:ilvl w:val="0"/>
          <w:numId w:val="21"/>
        </w:numPr>
        <w:tabs>
          <w:tab w:val="clear" w:pos="383"/>
          <w:tab w:val="num" w:pos="567"/>
          <w:tab w:val="left" w:pos="851"/>
        </w:tabs>
        <w:autoSpaceDE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Komórką organizacyjną wiodącą przy załatwianiu spraw jest ta, której zakres działania  obejmuje główne zagadnienia lub przeważającą cz</w:t>
      </w:r>
      <w:r w:rsidR="008E71A8">
        <w:rPr>
          <w:rFonts w:ascii="Arial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>ść zadań występujących przy załatwieniu sprawy, w związku z tym ma:</w:t>
      </w:r>
    </w:p>
    <w:p w14:paraId="1851066C" w14:textId="77777777" w:rsidR="00853CB7" w:rsidRDefault="00853CB7" w:rsidP="00BC4B40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obowiązek informowania pozostałych komórek organizacyjnych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o rozstrzygnięciach i innych działaniach zmierzających do załatwienia sprawy;</w:t>
      </w:r>
    </w:p>
    <w:p w14:paraId="777011E8" w14:textId="77777777" w:rsidR="00853CB7" w:rsidRDefault="00853CB7" w:rsidP="00BC4B40">
      <w:pPr>
        <w:pStyle w:val="Akapitzlist"/>
        <w:widowControl w:val="0"/>
        <w:numPr>
          <w:ilvl w:val="0"/>
          <w:numId w:val="25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14:paraId="216BE5B9" w14:textId="77777777" w:rsidR="00853CB7" w:rsidRDefault="00853CB7">
      <w:pPr>
        <w:pStyle w:val="Akapitzlist"/>
        <w:widowControl w:val="0"/>
        <w:tabs>
          <w:tab w:val="left" w:pos="1134"/>
        </w:tabs>
        <w:autoSpaceDE w:val="0"/>
        <w:spacing w:line="360" w:lineRule="auto"/>
        <w:ind w:left="1134"/>
        <w:jc w:val="both"/>
        <w:rPr>
          <w:rFonts w:ascii="Arial" w:hAnsi="Arial" w:cs="Arial"/>
          <w:color w:val="000000"/>
        </w:rPr>
      </w:pPr>
    </w:p>
    <w:p w14:paraId="4358A82C" w14:textId="77777777" w:rsidR="00853CB7" w:rsidRDefault="00693B51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§ 2</w:t>
      </w:r>
      <w:r w:rsidR="002A4A5B">
        <w:rPr>
          <w:rFonts w:ascii="Arial" w:hAnsi="Arial" w:cs="Arial"/>
          <w:b/>
          <w:sz w:val="24"/>
          <w:szCs w:val="24"/>
          <w:lang w:eastAsia="pl-PL"/>
        </w:rPr>
        <w:t>0</w:t>
      </w:r>
      <w:r w:rsidR="00960C1E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3B388224" w14:textId="77777777" w:rsidR="00853CB7" w:rsidRDefault="00853CB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1E576F9" w14:textId="636C707B" w:rsidR="008C0296" w:rsidRDefault="00853CB7" w:rsidP="009211FF">
      <w:pPr>
        <w:pStyle w:val="Akapitzlist"/>
        <w:widowControl w:val="0"/>
        <w:tabs>
          <w:tab w:val="left" w:pos="0"/>
        </w:tabs>
        <w:autoSpaceDE w:val="0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z zakresu obsługi kasowej wykonuje podmiot zewnętrzny, z którym zawarto stosowną</w:t>
      </w:r>
      <w:r w:rsidR="009211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umowę.</w:t>
      </w:r>
    </w:p>
    <w:p w14:paraId="5B11E467" w14:textId="77777777" w:rsidR="00853CB7" w:rsidRDefault="00853CB7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58743B3B" w14:textId="77777777" w:rsidR="0004071A" w:rsidRPr="00BC4B40" w:rsidRDefault="0004071A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1"/>
          <w:sz w:val="24"/>
          <w:szCs w:val="24"/>
          <w:lang w:eastAsia="pl-PL"/>
        </w:rPr>
      </w:pPr>
    </w:p>
    <w:p w14:paraId="7E1121EB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Rozdział 6</w:t>
      </w:r>
    </w:p>
    <w:p w14:paraId="724F2C41" w14:textId="77777777" w:rsidR="00853CB7" w:rsidRDefault="00853CB7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nadzoru sprawowanego przez Naczelnika Urzędu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br/>
        <w:t>i Zastępców Naczelnika</w:t>
      </w:r>
    </w:p>
    <w:p w14:paraId="6261AB6D" w14:textId="77777777" w:rsidR="00853CB7" w:rsidRDefault="00853CB7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7FA7181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DE133D6" w14:textId="77777777" w:rsidR="00853CB7" w:rsidRDefault="00853CB7">
      <w:pPr>
        <w:spacing w:after="0"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8E67A5" w14:textId="77777777" w:rsidR="00853CB7" w:rsidRDefault="00853CB7" w:rsidP="00BC4B40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autoSpaceDE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Naczelnik Urzędu sprawuje ogólny nadzór nad zadaniami realizowanymi przez wszystkie komórki organizacyjne oraz odpowiada za bezpośredni nadzór nad realizacją zadań obronnych.</w:t>
      </w:r>
    </w:p>
    <w:p w14:paraId="092AE2B0" w14:textId="77777777" w:rsidR="00853CB7" w:rsidRDefault="00853CB7" w:rsidP="00BC4B40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851"/>
        </w:tabs>
        <w:autoSpaceDE w:val="0"/>
        <w:spacing w:line="360" w:lineRule="auto"/>
        <w:ind w:left="567" w:hanging="5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Naczelnik Urzędu sprawuje bezpośredni nadzór nad:</w:t>
      </w:r>
    </w:p>
    <w:p w14:paraId="4D4720D3" w14:textId="77777777" w:rsidR="00853CB7" w:rsidRDefault="00853CB7" w:rsidP="00BC4B40">
      <w:pPr>
        <w:pStyle w:val="Akapitzlist"/>
        <w:widowControl w:val="0"/>
        <w:numPr>
          <w:ilvl w:val="0"/>
          <w:numId w:val="23"/>
        </w:numPr>
        <w:tabs>
          <w:tab w:val="left" w:pos="567"/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Pionem Wsparcia;</w:t>
      </w:r>
    </w:p>
    <w:p w14:paraId="3CC322E8" w14:textId="77777777" w:rsidR="00853CB7" w:rsidRDefault="00024D88" w:rsidP="00BC4B40">
      <w:pPr>
        <w:pStyle w:val="Akapitzlist"/>
        <w:widowControl w:val="0"/>
        <w:numPr>
          <w:ilvl w:val="0"/>
          <w:numId w:val="23"/>
        </w:numPr>
        <w:tabs>
          <w:tab w:val="left" w:pos="567"/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 w:rsidRPr="002A4A5B">
        <w:rPr>
          <w:rFonts w:ascii="Arial" w:hAnsi="Arial" w:cs="Arial"/>
          <w:color w:val="000000"/>
        </w:rPr>
        <w:t>Pionem Poboru i Egzekucji</w:t>
      </w:r>
      <w:r w:rsidR="00853CB7" w:rsidRPr="002A4A5B">
        <w:rPr>
          <w:rFonts w:ascii="Arial" w:hAnsi="Arial" w:cs="Arial"/>
          <w:color w:val="000000"/>
        </w:rPr>
        <w:t xml:space="preserve">. </w:t>
      </w:r>
    </w:p>
    <w:p w14:paraId="251EF979" w14:textId="77777777" w:rsidR="00693B51" w:rsidRDefault="00853CB7" w:rsidP="00BC4B40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9075"/>
          <w:tab w:val="left" w:pos="9180"/>
        </w:tabs>
        <w:autoSpaceDE w:val="0"/>
        <w:spacing w:line="36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Pierwszy Zastępca Naczelnika sprawuje bezpośredni nadzór nad:</w:t>
      </w:r>
    </w:p>
    <w:p w14:paraId="30554C9B" w14:textId="77777777" w:rsidR="00853CB7" w:rsidRDefault="00F04C32" w:rsidP="00BC4B40">
      <w:pPr>
        <w:pStyle w:val="Akapitzlist"/>
        <w:widowControl w:val="0"/>
        <w:numPr>
          <w:ilvl w:val="1"/>
          <w:numId w:val="47"/>
        </w:numPr>
        <w:tabs>
          <w:tab w:val="clear" w:pos="4472"/>
          <w:tab w:val="left" w:pos="567"/>
          <w:tab w:val="num" w:pos="1134"/>
          <w:tab w:val="left" w:pos="9075"/>
          <w:tab w:val="left" w:pos="9180"/>
        </w:tabs>
        <w:autoSpaceDE w:val="0"/>
        <w:spacing w:line="360" w:lineRule="auto"/>
        <w:ind w:hanging="3763"/>
        <w:jc w:val="both"/>
        <w:rPr>
          <w:rFonts w:ascii="Arial" w:hAnsi="Arial" w:cs="Arial"/>
          <w:color w:val="000000"/>
        </w:rPr>
      </w:pPr>
      <w:r w:rsidRPr="00693B51">
        <w:rPr>
          <w:rFonts w:ascii="Arial" w:hAnsi="Arial" w:cs="Arial"/>
          <w:color w:val="000000"/>
        </w:rPr>
        <w:t>Pionem Obsługi Podatnika</w:t>
      </w:r>
      <w:r w:rsidR="00693B51">
        <w:rPr>
          <w:rFonts w:ascii="Arial" w:hAnsi="Arial" w:cs="Arial"/>
          <w:color w:val="000000"/>
        </w:rPr>
        <w:t>;</w:t>
      </w:r>
    </w:p>
    <w:p w14:paraId="5368B23F" w14:textId="77777777" w:rsidR="00693B51" w:rsidRPr="00693B51" w:rsidRDefault="002A4A5B" w:rsidP="00BC4B40">
      <w:pPr>
        <w:pStyle w:val="Akapitzlist"/>
        <w:widowControl w:val="0"/>
        <w:numPr>
          <w:ilvl w:val="1"/>
          <w:numId w:val="47"/>
        </w:numPr>
        <w:tabs>
          <w:tab w:val="clear" w:pos="4472"/>
          <w:tab w:val="left" w:pos="567"/>
          <w:tab w:val="num" w:pos="1134"/>
          <w:tab w:val="left" w:pos="9075"/>
          <w:tab w:val="left" w:pos="9180"/>
        </w:tabs>
        <w:autoSpaceDE w:val="0"/>
        <w:spacing w:line="360" w:lineRule="auto"/>
        <w:ind w:hanging="3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Pierwszym </w:t>
      </w:r>
      <w:r w:rsidR="00693B51">
        <w:rPr>
          <w:rFonts w:ascii="Arial" w:hAnsi="Arial" w:cs="Arial"/>
          <w:color w:val="000000"/>
        </w:rPr>
        <w:t>Pionem Kontroli.</w:t>
      </w:r>
    </w:p>
    <w:p w14:paraId="728AEFDA" w14:textId="77777777" w:rsidR="00853CB7" w:rsidRDefault="00853CB7" w:rsidP="002669EA">
      <w:pPr>
        <w:pStyle w:val="Akapitzlist"/>
        <w:widowControl w:val="0"/>
        <w:numPr>
          <w:ilvl w:val="0"/>
          <w:numId w:val="20"/>
        </w:numPr>
        <w:tabs>
          <w:tab w:val="clear" w:pos="383"/>
          <w:tab w:val="num" w:pos="567"/>
          <w:tab w:val="left" w:pos="9585"/>
          <w:tab w:val="left" w:pos="9645"/>
        </w:tabs>
        <w:autoSpaceDE w:val="0"/>
        <w:spacing w:line="360" w:lineRule="auto"/>
        <w:ind w:left="567" w:hanging="6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Drugi Zastępca Naczelnika </w:t>
      </w:r>
      <w:r w:rsidR="00693B51">
        <w:rPr>
          <w:rFonts w:ascii="Arial" w:hAnsi="Arial" w:cs="Arial"/>
          <w:color w:val="000000"/>
        </w:rPr>
        <w:t>sprawuje bezpośredni nadzór nad</w:t>
      </w:r>
    </w:p>
    <w:p w14:paraId="57207DA6" w14:textId="77777777" w:rsidR="00693B51" w:rsidRPr="00693B51" w:rsidRDefault="002A4A5B" w:rsidP="002669EA">
      <w:pPr>
        <w:pStyle w:val="Akapitzlist"/>
        <w:numPr>
          <w:ilvl w:val="1"/>
          <w:numId w:val="36"/>
        </w:numPr>
        <w:spacing w:line="360" w:lineRule="auto"/>
        <w:ind w:hanging="5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Drugim</w:t>
      </w:r>
      <w:r w:rsidR="00F04C32">
        <w:rPr>
          <w:rFonts w:ascii="Arial" w:hAnsi="Arial" w:cs="Arial"/>
          <w:color w:val="000000"/>
        </w:rPr>
        <w:t xml:space="preserve"> Pionem Kontroli</w:t>
      </w:r>
      <w:r w:rsidR="00693B51" w:rsidRPr="00693B51">
        <w:rPr>
          <w:rFonts w:ascii="Arial" w:hAnsi="Arial" w:cs="Arial"/>
          <w:color w:val="000000"/>
        </w:rPr>
        <w:t>;</w:t>
      </w:r>
    </w:p>
    <w:p w14:paraId="14812219" w14:textId="77777777" w:rsidR="00693B51" w:rsidRDefault="00F04C32" w:rsidP="002669EA">
      <w:pPr>
        <w:pStyle w:val="Akapitzlist"/>
        <w:widowControl w:val="0"/>
        <w:numPr>
          <w:ilvl w:val="1"/>
          <w:numId w:val="36"/>
        </w:numPr>
        <w:tabs>
          <w:tab w:val="left" w:pos="9585"/>
          <w:tab w:val="left" w:pos="9645"/>
        </w:tabs>
        <w:autoSpaceDE w:val="0"/>
        <w:spacing w:line="360" w:lineRule="auto"/>
        <w:ind w:hanging="513"/>
        <w:jc w:val="both"/>
        <w:rPr>
          <w:rFonts w:ascii="Arial" w:hAnsi="Arial" w:cs="Arial"/>
          <w:color w:val="000000"/>
        </w:rPr>
      </w:pPr>
      <w:r w:rsidRPr="00693B51">
        <w:rPr>
          <w:rFonts w:ascii="Arial" w:hAnsi="Arial" w:cs="Arial"/>
          <w:color w:val="000000"/>
        </w:rPr>
        <w:t>Pionem Orzecznictwa</w:t>
      </w:r>
      <w:r w:rsidR="00693B51">
        <w:rPr>
          <w:rFonts w:ascii="Arial" w:hAnsi="Arial" w:cs="Arial"/>
          <w:color w:val="000000"/>
        </w:rPr>
        <w:t xml:space="preserve">. </w:t>
      </w:r>
    </w:p>
    <w:p w14:paraId="3905D5ED" w14:textId="48851A08" w:rsidR="00853CB7" w:rsidRPr="00693B51" w:rsidRDefault="00853CB7" w:rsidP="00693B51">
      <w:pPr>
        <w:pStyle w:val="Akapitzlist"/>
        <w:widowControl w:val="0"/>
        <w:tabs>
          <w:tab w:val="left" w:pos="9585"/>
          <w:tab w:val="left" w:pos="9690"/>
        </w:tabs>
        <w:autoSpaceDE w:val="0"/>
        <w:spacing w:line="360" w:lineRule="auto"/>
        <w:ind w:left="1134" w:hanging="567"/>
        <w:rPr>
          <w:rFonts w:ascii="Arial" w:hAnsi="Arial" w:cs="Arial"/>
          <w:color w:val="000000"/>
        </w:rPr>
      </w:pPr>
    </w:p>
    <w:p w14:paraId="2FECAB75" w14:textId="77777777" w:rsidR="00853CB7" w:rsidRDefault="00693B5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57A707C" w14:textId="77777777" w:rsidR="00853CB7" w:rsidRDefault="00853CB7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3A1BBD" w14:textId="77777777" w:rsidR="00853CB7" w:rsidRDefault="00853CB7" w:rsidP="00BC4B40">
      <w:pPr>
        <w:pStyle w:val="Akapitzlist1"/>
        <w:numPr>
          <w:ilvl w:val="0"/>
          <w:numId w:val="34"/>
        </w:numPr>
        <w:tabs>
          <w:tab w:val="left" w:pos="567"/>
          <w:tab w:val="left" w:pos="7875"/>
        </w:tabs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Zastępcy Naczelnika współdziałają z Naczelnikiem Urzędu w wykonywaniu zadań Urzędu Skarbowego oraz organizują współpracę podległych komórek organizacyjnych.</w:t>
      </w:r>
    </w:p>
    <w:p w14:paraId="01470193" w14:textId="77777777" w:rsidR="00853CB7" w:rsidRDefault="00853CB7" w:rsidP="00BC4B40">
      <w:pPr>
        <w:pStyle w:val="Akapitzlist1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Zastępcy Naczelnika są odpowiedzialni przed Naczelnikiem Urzędu za prawidłową i terminową realizację zadań w nadzorowanych komórkach organizacyjnych.</w:t>
      </w:r>
    </w:p>
    <w:p w14:paraId="1C1404B3" w14:textId="77777777" w:rsidR="00853CB7" w:rsidRDefault="00853CB7">
      <w:pPr>
        <w:pStyle w:val="Akapitzlist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050585" w14:textId="77777777" w:rsidR="00853CB7" w:rsidRPr="00B425D6" w:rsidRDefault="00853CB7">
      <w:pPr>
        <w:pStyle w:val="Akapitzlist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B19107" w14:textId="77777777" w:rsidR="00853CB7" w:rsidRDefault="00853C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eastAsia="pl-PL"/>
        </w:rPr>
        <w:t>Rozdział 7</w:t>
      </w:r>
    </w:p>
    <w:p w14:paraId="05158347" w14:textId="77777777" w:rsidR="00853CB7" w:rsidRDefault="00853CB7">
      <w:pPr>
        <w:widowControl w:val="0"/>
        <w:tabs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Zakres spraw zastrzeżonych do wyłącznej kompetencji Naczelnika Urzędu oraz uprawnień Zastępców Naczelnika, kierowników komórek organizacyjnych i innych pracowników do wydawania decyzji, podpisywania pism i wyrażania stanowiska w określonych sprawach</w:t>
      </w:r>
    </w:p>
    <w:p w14:paraId="2559E415" w14:textId="77777777" w:rsidR="00853CB7" w:rsidRPr="00FF1762" w:rsidRDefault="00853CB7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48FB055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76C50EC" w14:textId="77777777" w:rsidR="00853CB7" w:rsidRDefault="00853CB7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92F5F" w14:textId="77777777" w:rsidR="00853CB7" w:rsidRDefault="00853CB7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t>Do wyłącznej kompetencji Naczelnika Urzędu zastrzeżone jest:</w:t>
      </w:r>
    </w:p>
    <w:p w14:paraId="2B4B2DD9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wydawanie wewnętrznych procedur postępowania oraz innych dokumentów </w:t>
      </w:r>
      <w:r w:rsidR="001B0A7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o charakterze organizacyjnym;</w:t>
      </w:r>
    </w:p>
    <w:p w14:paraId="7E2AAB9B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wnioskowanie do Dyrektora o powołanie oraz odwołanie Zastępców Naczelnika;</w:t>
      </w:r>
    </w:p>
    <w:p w14:paraId="460647FA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udzielanie pisemnych upoważnień poszczególnym pracownikom do załatwiania spraw w imieniu Naczelnika Urzędu, w tym także do wydawania decyzji </w:t>
      </w:r>
      <w:r w:rsidR="001B0A7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postanowień;</w:t>
      </w:r>
    </w:p>
    <w:p w14:paraId="7A042698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składanie sprawozdań i informacji przedkładanych centralnym organom administracji państwowej, jednostkom samorządu terytorialnego, Rzecznikowi Praw Obywatelskich, posłom, senatorom,</w:t>
      </w:r>
      <w:r w:rsidR="00A863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prokuraturze oraz udzielanie informacji dla prasy, radia i TV;</w:t>
      </w:r>
    </w:p>
    <w:p w14:paraId="0C49A130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przekazywanie </w:t>
      </w:r>
      <w:r w:rsidR="008E71A8">
        <w:rPr>
          <w:rFonts w:ascii="Arial" w:hAnsi="Arial" w:cs="Arial"/>
          <w:color w:val="000000"/>
        </w:rPr>
        <w:t xml:space="preserve">do Izby </w:t>
      </w:r>
      <w:r>
        <w:rPr>
          <w:rFonts w:ascii="Arial" w:hAnsi="Arial" w:cs="Arial"/>
          <w:color w:val="000000"/>
        </w:rPr>
        <w:t>skarg na działanie Urzędu Skarbowego;</w:t>
      </w:r>
    </w:p>
    <w:p w14:paraId="7FB96D99" w14:textId="77777777" w:rsidR="00DE769F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 w:rsidRPr="00DE769F">
        <w:rPr>
          <w:rFonts w:ascii="Arial" w:hAnsi="Arial" w:cs="Arial"/>
          <w:color w:val="000000"/>
        </w:rPr>
        <w:t>podpisywanie korespondencji do Ministerstwa Finansów</w:t>
      </w:r>
      <w:r w:rsidR="00DE769F">
        <w:rPr>
          <w:rFonts w:ascii="Arial" w:hAnsi="Arial" w:cs="Arial"/>
          <w:color w:val="000000"/>
        </w:rPr>
        <w:t>;</w:t>
      </w:r>
    </w:p>
    <w:p w14:paraId="07AE8B82" w14:textId="77777777" w:rsidR="00853CB7" w:rsidRPr="00DE769F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 w:rsidRPr="00DE769F">
        <w:rPr>
          <w:rFonts w:ascii="Arial" w:hAnsi="Arial" w:cs="Arial"/>
          <w:color w:val="000000"/>
        </w:rPr>
        <w:t xml:space="preserve">udzielanie odpowiedzi na wystąpienia i zarządzenia pokontrolne wydane </w:t>
      </w:r>
      <w:r w:rsidR="00B70CF5" w:rsidRPr="00DE769F">
        <w:rPr>
          <w:rFonts w:ascii="Arial" w:hAnsi="Arial" w:cs="Arial"/>
          <w:color w:val="000000"/>
        </w:rPr>
        <w:br/>
      </w:r>
      <w:r w:rsidRPr="00DE769F">
        <w:rPr>
          <w:rFonts w:ascii="Arial" w:hAnsi="Arial" w:cs="Arial"/>
          <w:color w:val="000000"/>
        </w:rPr>
        <w:t>w następstwie kontroli przeprowadzonych w Urzędzie Skarbowym;</w:t>
      </w:r>
    </w:p>
    <w:p w14:paraId="4E2AB6B1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występowanie do banków i innych instytucji finansowo-kredytowych o udzielenie informacji objętych tajemnicą bankową o stanie konta podatnika i dokonywanych operacjach;</w:t>
      </w:r>
    </w:p>
    <w:p w14:paraId="57AF948B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14:paraId="05E27616" w14:textId="77777777" w:rsidR="00853CB7" w:rsidRDefault="00853CB7" w:rsidP="00BC4B40">
      <w:pPr>
        <w:numPr>
          <w:ilvl w:val="0"/>
          <w:numId w:val="31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odroczeniu terminu płatności podatku lub rozłożeniu zapłaty podatku na raty powyżej kwoty 200.000 zł,  </w:t>
      </w:r>
    </w:p>
    <w:p w14:paraId="5BD8D872" w14:textId="77777777" w:rsidR="00853CB7" w:rsidRDefault="00853CB7" w:rsidP="00BC4B40">
      <w:pPr>
        <w:numPr>
          <w:ilvl w:val="0"/>
          <w:numId w:val="31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odroczeniu lub rozłożeniu na raty zapłaty zaległości podatkowej wraz </w:t>
      </w:r>
      <w:r w:rsidR="00B70CF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z odsetkami za zwłokę lub odsetek określonych w decyzji powyżej kwoty 200.000 zł,  </w:t>
      </w:r>
    </w:p>
    <w:p w14:paraId="28F47EEF" w14:textId="77777777" w:rsidR="00853CB7" w:rsidRDefault="00853CB7" w:rsidP="00BC4B40">
      <w:pPr>
        <w:numPr>
          <w:ilvl w:val="0"/>
          <w:numId w:val="31"/>
        </w:numPr>
        <w:tabs>
          <w:tab w:val="left" w:pos="1701"/>
        </w:tabs>
        <w:spacing w:after="0" w:line="360" w:lineRule="auto"/>
        <w:ind w:left="1701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umarzaniu w całości lub w części zaległości podatkowych, odsetek za zwłokę lub opłaty prolongacyjnej powyżej kwoty 10.000 zł; </w:t>
      </w:r>
    </w:p>
    <w:p w14:paraId="46B6516B" w14:textId="77777777" w:rsidR="00853CB7" w:rsidRDefault="00853CB7" w:rsidP="00BC4B40">
      <w:pPr>
        <w:pStyle w:val="Akapitzlist"/>
        <w:widowControl w:val="0"/>
        <w:numPr>
          <w:ilvl w:val="0"/>
          <w:numId w:val="33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podpisywanie upoważnień do kontroli;</w:t>
      </w:r>
    </w:p>
    <w:p w14:paraId="5B5E515B" w14:textId="77777777" w:rsidR="00853CB7" w:rsidRDefault="00853CB7" w:rsidP="004E35AA">
      <w:pPr>
        <w:pStyle w:val="Akapitzlist"/>
        <w:widowControl w:val="0"/>
        <w:tabs>
          <w:tab w:val="left" w:pos="1134"/>
        </w:tabs>
        <w:autoSpaceDE w:val="0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4C6407F2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4919A5E" w14:textId="77777777" w:rsidR="00853CB7" w:rsidRPr="004E35AA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0DBDE9D" w14:textId="77777777" w:rsidR="00853CB7" w:rsidRDefault="00853CB7" w:rsidP="00BC4B40">
      <w:pPr>
        <w:widowControl w:val="0"/>
        <w:numPr>
          <w:ilvl w:val="0"/>
          <w:numId w:val="10"/>
        </w:numPr>
        <w:suppressAutoHyphens w:val="0"/>
        <w:autoSpaceDE w:val="0"/>
        <w:spacing w:after="0" w:line="360" w:lineRule="auto"/>
        <w:ind w:left="567" w:hanging="567"/>
        <w:jc w:val="both"/>
        <w:rPr>
          <w:rFonts w:ascii="Arial" w:eastAsia="Calibri" w:hAnsi="Arial" w:cs="Arial"/>
          <w:color w:val="000000"/>
          <w:kern w:val="1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Zastępca Naczelnika jest uprawniony do podejmowania rozstrzygnięć, podpisywania pism i zajmowania stanowiska we wszystkich sprawach z zakresu bezpośrednio nadzorowanego Pionu, niezastrzeżonych w Regulaminie lub w odrębnych przepisach do wyłącznej kompetencji Naczelnika Urzędu.</w:t>
      </w:r>
    </w:p>
    <w:p w14:paraId="1DF81E67" w14:textId="77777777" w:rsidR="00853CB7" w:rsidRDefault="00853CB7" w:rsidP="00BC4B40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spacing w:after="0" w:line="360" w:lineRule="auto"/>
        <w:ind w:left="567" w:hanging="567"/>
        <w:jc w:val="both"/>
        <w:rPr>
          <w:rFonts w:ascii="Arial" w:eastAsia="Calibri" w:hAnsi="Arial" w:cs="Arial"/>
          <w:color w:val="000000"/>
          <w:kern w:val="1"/>
          <w:sz w:val="24"/>
          <w:szCs w:val="24"/>
        </w:rPr>
      </w:pPr>
      <w:r>
        <w:rPr>
          <w:rFonts w:ascii="Arial" w:eastAsia="Calibri" w:hAnsi="Arial" w:cs="Arial"/>
          <w:color w:val="000000"/>
          <w:kern w:val="1"/>
          <w:sz w:val="24"/>
          <w:szCs w:val="24"/>
        </w:rPr>
        <w:t>Nadzór Zastępcy Naczelnika sprawowany jest z uwzględnieniem w szczególności:</w:t>
      </w:r>
    </w:p>
    <w:p w14:paraId="52B32870" w14:textId="77777777" w:rsidR="00853CB7" w:rsidRDefault="00853CB7" w:rsidP="00BC4B40">
      <w:pPr>
        <w:widowControl w:val="0"/>
        <w:numPr>
          <w:ilvl w:val="1"/>
          <w:numId w:val="47"/>
        </w:numPr>
        <w:tabs>
          <w:tab w:val="left" w:pos="567"/>
          <w:tab w:val="left" w:pos="1134"/>
        </w:tabs>
        <w:suppressAutoHyphens w:val="0"/>
        <w:autoSpaceDE w:val="0"/>
        <w:spacing w:after="0" w:line="360" w:lineRule="auto"/>
        <w:ind w:left="1134" w:hanging="567"/>
        <w:jc w:val="both"/>
        <w:rPr>
          <w:rFonts w:ascii="Arial" w:eastAsia="Calibri" w:hAnsi="Arial" w:cs="Arial"/>
          <w:color w:val="000000"/>
          <w:kern w:val="1"/>
        </w:rPr>
      </w:pPr>
      <w:r>
        <w:rPr>
          <w:rFonts w:ascii="Arial" w:eastAsia="Calibri" w:hAnsi="Arial" w:cs="Arial"/>
          <w:color w:val="000000"/>
          <w:kern w:val="1"/>
          <w:sz w:val="24"/>
          <w:szCs w:val="24"/>
        </w:rPr>
        <w:t>prawidłowości i terminowości wykonywania zadań przez podległe komórki organizacyjne, w tym przestrzeganie przepisów prawa i wytycznych oraz ustalonych kierunków, form i metod pracy tych komórek;</w:t>
      </w:r>
    </w:p>
    <w:p w14:paraId="3E23346B" w14:textId="77777777" w:rsidR="00853CB7" w:rsidRDefault="00853CB7" w:rsidP="00BC4B40">
      <w:pPr>
        <w:pStyle w:val="Akapitzlist"/>
        <w:widowControl w:val="0"/>
        <w:numPr>
          <w:ilvl w:val="1"/>
          <w:numId w:val="4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eastAsia="Calibri" w:hAnsi="Arial" w:cs="Arial"/>
          <w:color w:val="000000"/>
          <w:kern w:val="1"/>
        </w:rPr>
      </w:pPr>
      <w:r>
        <w:rPr>
          <w:rFonts w:ascii="Arial" w:eastAsia="Calibri" w:hAnsi="Arial" w:cs="Arial"/>
          <w:color w:val="000000"/>
          <w:kern w:val="1"/>
        </w:rPr>
        <w:t>efektywności działań mających na celu pełną realizację dochodów budżetowych na rzecz budżetu państwa i budżetów samorządów terytorialnych;</w:t>
      </w:r>
    </w:p>
    <w:p w14:paraId="679EBDA4" w14:textId="77777777" w:rsidR="00853CB7" w:rsidRDefault="00853CB7" w:rsidP="00BC4B40">
      <w:pPr>
        <w:pStyle w:val="Akapitzlist"/>
        <w:widowControl w:val="0"/>
        <w:numPr>
          <w:ilvl w:val="1"/>
          <w:numId w:val="4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bCs/>
          <w:color w:val="000000"/>
        </w:rPr>
      </w:pPr>
      <w:r>
        <w:rPr>
          <w:rFonts w:ascii="Arial" w:eastAsia="Calibri" w:hAnsi="Arial" w:cs="Arial"/>
          <w:color w:val="000000"/>
          <w:kern w:val="1"/>
        </w:rPr>
        <w:t>formalnej i merytorycznej poprawności projektów rozstrzygnięć i pism zastrzeżonych do właściwości Naczelnika Urzędu oraz podejmowanych rozstrzygnięć w sprawach należących do zadań podległych komórek organizacyjnych.</w:t>
      </w:r>
    </w:p>
    <w:p w14:paraId="4FDE3570" w14:textId="77777777" w:rsidR="00853CB7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AB4E301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875649F" w14:textId="77777777" w:rsidR="00853CB7" w:rsidRPr="004E35AA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AA1F7A3" w14:textId="77777777" w:rsidR="00853CB7" w:rsidRDefault="00853CB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Kierownicy komórek organizacyjnych są uprawnieni do podejmowania rozstrzygnięć, wydawania decyzji, podpisywania pism i zajmowania stanowiska wyłącznie w sprawach należących do zakresu zadań kierowanych komórek organizacyjnych wskazanych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>w Regulaminie lub określonych w indywidualnych upoważnieniach oraz podpisywania korespondencji wewnętrznej kierowanej do innych komórek organizacyjnych.</w:t>
      </w:r>
    </w:p>
    <w:p w14:paraId="72A5F3D1" w14:textId="77777777" w:rsidR="00853CB7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3877D54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FDFE8A3" w14:textId="77777777" w:rsidR="00853CB7" w:rsidRPr="004E35AA" w:rsidRDefault="00853CB7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BECAF59" w14:textId="77777777" w:rsidR="00853CB7" w:rsidRDefault="00853CB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Jeżeli jest to uzasadnione zakresem i rozmiarem wykonywanych zadań, Naczelnik Urzędu może upoważnić innych pracowników do wydawania rozstrzygnięć, podpisywania pism </w:t>
      </w:r>
      <w:r w:rsidR="00960C1E">
        <w:rPr>
          <w:rFonts w:ascii="Arial" w:hAnsi="Arial" w:cs="Arial"/>
          <w:bCs/>
          <w:color w:val="000000"/>
          <w:sz w:val="24"/>
          <w:szCs w:val="24"/>
          <w:lang w:eastAsia="pl-PL"/>
        </w:rPr>
        <w:br/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i zajmowania stanowiska w jego imieniu. Zakres upoważnienia określony jest w zakresach obowiązków, uprawnień i odpowiedzialności pracowników lub w odrębnych upoważnieniach.</w:t>
      </w:r>
    </w:p>
    <w:p w14:paraId="320FC605" w14:textId="77777777" w:rsidR="00853CB7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22C7BBE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F93FE45" w14:textId="77777777" w:rsidR="00853CB7" w:rsidRPr="004E35AA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B8E532B" w14:textId="77777777" w:rsidR="00853CB7" w:rsidRDefault="00853CB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Przy podejmowaniu rozstrzygnięć, podpisywaniu pism i zajmowaniu stanowiska w imieniu Naczelnika Urzędu obowiązuje zasada zamieszczania przed podpisem zwrotu </w:t>
      </w:r>
      <w:r w:rsidR="00F9050E">
        <w:rPr>
          <w:rFonts w:ascii="Arial" w:hAnsi="Arial" w:cs="Arial"/>
          <w:bCs/>
          <w:color w:val="000000"/>
          <w:sz w:val="24"/>
          <w:szCs w:val="24"/>
          <w:lang w:eastAsia="pl-PL"/>
        </w:rPr>
        <w:br/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„z up. Naczelnika Urzędu Skarbowego” stosownie do posiadanych kompetencji </w:t>
      </w:r>
      <w:r w:rsidR="00F9050E">
        <w:rPr>
          <w:rFonts w:ascii="Arial" w:hAnsi="Arial" w:cs="Arial"/>
          <w:bCs/>
          <w:color w:val="000000"/>
          <w:sz w:val="24"/>
          <w:szCs w:val="24"/>
          <w:lang w:eastAsia="pl-PL"/>
        </w:rPr>
        <w:br/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 upoważnień. </w:t>
      </w:r>
    </w:p>
    <w:p w14:paraId="6E1951A4" w14:textId="77777777" w:rsidR="00853CB7" w:rsidRDefault="00853CB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5C5DE32F" w14:textId="77777777" w:rsidR="00853CB7" w:rsidRDefault="00693B5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2A4A5B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960C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8E15D6A" w14:textId="77777777" w:rsidR="00853CB7" w:rsidRPr="004E35AA" w:rsidRDefault="00853CB7" w:rsidP="004E35A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8C96F19" w14:textId="77777777" w:rsidR="00853CB7" w:rsidRDefault="00853CB7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14:paraId="02B7BF6B" w14:textId="766E4AD4" w:rsidR="00853CB7" w:rsidRDefault="00853CB7" w:rsidP="00BC4B40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</w:rPr>
        <w:t>Naczelnik Urzędu</w:t>
      </w:r>
      <w:r>
        <w:rPr>
          <w:rFonts w:ascii="Arial" w:hAnsi="Arial" w:cs="Arial"/>
          <w:color w:val="000000"/>
        </w:rPr>
        <w:t xml:space="preserve"> ponosi odpowiedzialność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przed Dyrektorem</w:t>
      </w:r>
      <w:r w:rsidR="005C4FF7">
        <w:rPr>
          <w:rFonts w:ascii="Arial" w:hAnsi="Arial" w:cs="Arial"/>
        </w:rPr>
        <w:t>;</w:t>
      </w:r>
    </w:p>
    <w:p w14:paraId="5E371B39" w14:textId="77777777" w:rsidR="00853CB7" w:rsidRDefault="00853CB7" w:rsidP="00BC4B40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14:paraId="031C5220" w14:textId="77777777" w:rsidR="00853CB7" w:rsidRDefault="00853CB7" w:rsidP="00BC4B40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>kierownik komórki organizacyjnej ponosi odpowiedzialność przed bezpośrednim przełożonym;</w:t>
      </w:r>
    </w:p>
    <w:p w14:paraId="708735C4" w14:textId="77777777" w:rsidR="00853CB7" w:rsidRDefault="00853CB7" w:rsidP="00BC4B40">
      <w:pPr>
        <w:pStyle w:val="Akapitzlist"/>
        <w:widowControl w:val="0"/>
        <w:numPr>
          <w:ilvl w:val="0"/>
          <w:numId w:val="17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  <w:color w:val="000000"/>
          <w:lang w:eastAsia="pl-PL"/>
        </w:rPr>
        <w:t xml:space="preserve">pracownik ponosi odpowiedzialność przed bezpośrednim przełożonym. </w:t>
      </w:r>
    </w:p>
    <w:p w14:paraId="0E269D7D" w14:textId="77777777" w:rsidR="00853CB7" w:rsidRDefault="00853CB7" w:rsidP="004E35AA">
      <w:pPr>
        <w:pStyle w:val="Akapitzlist"/>
        <w:widowControl w:val="0"/>
        <w:tabs>
          <w:tab w:val="left" w:pos="851"/>
        </w:tabs>
        <w:autoSpaceDE w:val="0"/>
        <w:spacing w:line="360" w:lineRule="auto"/>
        <w:ind w:left="0"/>
        <w:jc w:val="both"/>
        <w:rPr>
          <w:rFonts w:ascii="Arial" w:hAnsi="Arial" w:cs="Arial"/>
          <w:bCs/>
          <w:color w:val="000000"/>
          <w:lang w:eastAsia="pl-PL"/>
        </w:rPr>
      </w:pPr>
    </w:p>
    <w:p w14:paraId="7A748392" w14:textId="77777777" w:rsidR="00853CB7" w:rsidRDefault="00853CB7" w:rsidP="004E35AA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2E87CF6" w14:textId="77777777" w:rsidR="00853CB7" w:rsidRDefault="00853CB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8</w:t>
      </w:r>
    </w:p>
    <w:p w14:paraId="0C0ECC33" w14:textId="77777777" w:rsidR="00853CB7" w:rsidRDefault="00853CB7" w:rsidP="008C7727">
      <w:pPr>
        <w:widowControl w:val="0"/>
        <w:tabs>
          <w:tab w:val="left" w:pos="567"/>
          <w:tab w:val="left" w:pos="9923"/>
        </w:tabs>
        <w:suppressAutoHyphens w:val="0"/>
        <w:spacing w:after="0"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Zakres upoważnień Naczelnika Urzędu</w:t>
      </w:r>
      <w:r w:rsidR="008C7727"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do wykonywania zadań z zakresu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spraw pracowniczych w stosunku do obsługujących go pracowników świadczących pracę w komórkach organizacyjnych</w:t>
      </w:r>
    </w:p>
    <w:p w14:paraId="2EBC8A68" w14:textId="77777777" w:rsidR="00853CB7" w:rsidRPr="004E35AA" w:rsidRDefault="00853CB7" w:rsidP="004E35AA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1216955F" w14:textId="77777777" w:rsidR="00853CB7" w:rsidRDefault="00693B51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2A4A5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29</w:t>
      </w:r>
      <w:r w:rsidR="00960C1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076D0BF9" w14:textId="77777777" w:rsidR="00853CB7" w:rsidRPr="004E35AA" w:rsidRDefault="00853CB7" w:rsidP="004E35AA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7D70F43E" w14:textId="77777777" w:rsidR="00853CB7" w:rsidRDefault="00853CB7" w:rsidP="00BC4B40">
      <w:pPr>
        <w:pStyle w:val="Akapitzlist1"/>
        <w:numPr>
          <w:ilvl w:val="0"/>
          <w:numId w:val="5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Pracownicy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podlegają Naczelnikowi Urzędu.</w:t>
      </w:r>
    </w:p>
    <w:p w14:paraId="7156F5D7" w14:textId="77777777" w:rsidR="00853CB7" w:rsidRDefault="00853CB7" w:rsidP="00BC4B40">
      <w:pPr>
        <w:pStyle w:val="Akapitzlist1"/>
        <w:numPr>
          <w:ilvl w:val="0"/>
          <w:numId w:val="5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W stosunku do osób, o których mowa w ust. 1</w:t>
      </w:r>
      <w:r w:rsidR="00C5647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 niżej wymienionych sytuacjach wymagane jest uzyskanie stanowiska Naczelnika Urzędu:</w:t>
      </w:r>
    </w:p>
    <w:p w14:paraId="30223B1B" w14:textId="77777777" w:rsidR="00853CB7" w:rsidRDefault="00853CB7" w:rsidP="00BC4B40">
      <w:pPr>
        <w:pStyle w:val="Akapitzlist"/>
        <w:widowControl w:val="0"/>
        <w:numPr>
          <w:ilvl w:val="0"/>
          <w:numId w:val="54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lang w:eastAsia="pl-PL"/>
        </w:rPr>
        <w:t>z</w:t>
      </w:r>
      <w:r>
        <w:rPr>
          <w:rFonts w:ascii="Arial" w:hAnsi="Arial" w:cs="Arial"/>
          <w:color w:val="000000"/>
        </w:rPr>
        <w:t>miany warunków pracy i wynagrodzenia;</w:t>
      </w:r>
    </w:p>
    <w:p w14:paraId="2C425A58" w14:textId="77777777" w:rsidR="00853CB7" w:rsidRDefault="00853CB7" w:rsidP="00BC4B40">
      <w:pPr>
        <w:pStyle w:val="Akapitzlist"/>
        <w:widowControl w:val="0"/>
        <w:numPr>
          <w:ilvl w:val="0"/>
          <w:numId w:val="54"/>
        </w:numPr>
        <w:tabs>
          <w:tab w:val="left" w:pos="1134"/>
        </w:tabs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rozwiązania stosunku pracy;</w:t>
      </w:r>
    </w:p>
    <w:p w14:paraId="0890AC27" w14:textId="77777777" w:rsidR="00853CB7" w:rsidRDefault="00853CB7" w:rsidP="00BC4B40">
      <w:pPr>
        <w:pStyle w:val="Akapitzlist"/>
        <w:widowControl w:val="0"/>
        <w:numPr>
          <w:ilvl w:val="0"/>
          <w:numId w:val="54"/>
        </w:numPr>
        <w:autoSpaceDE w:val="0"/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przeniesienia do innego urzędu w rozumieniu ustawy o służbie cywilnej.</w:t>
      </w:r>
    </w:p>
    <w:p w14:paraId="312900E7" w14:textId="77777777" w:rsidR="00853CB7" w:rsidRDefault="00853CB7" w:rsidP="00BC4B40">
      <w:pPr>
        <w:pStyle w:val="Akapitzlist1"/>
        <w:numPr>
          <w:ilvl w:val="0"/>
          <w:numId w:val="5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Naczelnik Urzędu jest uprawniony do wykonywania czynności z zakresu prawa pracy </w:t>
      </w:r>
      <w:r w:rsidR="00960C1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w stosunku do pracowników, za wyjątkiem czynności zastrzeżonych do wyłącznych kompetencji Dyrektora w regulaminie organizacyjnym Izby.</w:t>
      </w:r>
    </w:p>
    <w:p w14:paraId="0D146242" w14:textId="77777777" w:rsidR="00853CB7" w:rsidRDefault="00853CB7" w:rsidP="00BC4B40">
      <w:pPr>
        <w:pStyle w:val="Akapitzlist1"/>
        <w:numPr>
          <w:ilvl w:val="0"/>
          <w:numId w:val="5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Kompetencje Naczelnika Urzędu w zakresie spraw pracowniczych oraz innych spraw organizacyjno-finansowych mogą być ustalone przez Dyrektora odrębnym dokumentem.</w:t>
      </w:r>
    </w:p>
    <w:p w14:paraId="620A2443" w14:textId="77777777" w:rsidR="00853CB7" w:rsidRPr="004E35AA" w:rsidRDefault="00853CB7">
      <w:pPr>
        <w:pStyle w:val="Akapitzlist1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3A1E1793" w14:textId="77777777" w:rsidR="00853CB7" w:rsidRDefault="00693B51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</w:t>
      </w:r>
      <w:r w:rsidR="002A4A5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0</w:t>
      </w:r>
      <w:r w:rsidR="00960C1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2F7B3832" w14:textId="77777777" w:rsidR="00853CB7" w:rsidRPr="004E35AA" w:rsidRDefault="00853CB7" w:rsidP="004E35AA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 w:cs="Arial"/>
          <w:bCs/>
          <w:i/>
          <w:color w:val="000000"/>
          <w:sz w:val="24"/>
          <w:szCs w:val="24"/>
          <w:lang w:eastAsia="pl-PL"/>
        </w:rPr>
      </w:pPr>
    </w:p>
    <w:p w14:paraId="2527AF2E" w14:textId="77777777" w:rsidR="00853CB7" w:rsidRDefault="00853CB7">
      <w:pPr>
        <w:widowControl w:val="0"/>
        <w:suppressAutoHyphens w:val="0"/>
        <w:spacing w:after="0" w:line="360" w:lineRule="auto"/>
        <w:jc w:val="both"/>
      </w:pPr>
      <w:r>
        <w:rPr>
          <w:rFonts w:ascii="Arial" w:hAnsi="Arial" w:cs="Arial"/>
          <w:sz w:val="24"/>
        </w:rPr>
        <w:t>Regulamin organizacyjny Urzędu Skarbowego podlega udostępnieniu w siedzibie oraz na stronie BIP.</w:t>
      </w:r>
    </w:p>
    <w:sectPr w:rsidR="00853CB7" w:rsidSect="00E14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8E6B" w14:textId="77777777" w:rsidR="00FD7D04" w:rsidRDefault="00FD7D04">
      <w:pPr>
        <w:spacing w:after="0" w:line="240" w:lineRule="auto"/>
      </w:pPr>
      <w:r>
        <w:separator/>
      </w:r>
    </w:p>
  </w:endnote>
  <w:endnote w:type="continuationSeparator" w:id="0">
    <w:p w14:paraId="25EA9AFC" w14:textId="77777777" w:rsidR="00FD7D04" w:rsidRDefault="00FD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78E1" w14:textId="77777777" w:rsidR="0030619C" w:rsidRDefault="003061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12BE" w14:textId="60EDD069" w:rsidR="00AA0BA0" w:rsidRDefault="00AA0BA0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do zarządzenia nr </w:t>
    </w:r>
    <w:r w:rsidR="007414D3">
      <w:rPr>
        <w:rFonts w:ascii="Arial" w:hAnsi="Arial" w:cs="Arial"/>
        <w:sz w:val="24"/>
        <w:szCs w:val="24"/>
      </w:rPr>
      <w:t>57</w:t>
    </w:r>
    <w:r>
      <w:rPr>
        <w:rFonts w:ascii="Arial" w:hAnsi="Arial" w:cs="Arial"/>
        <w:sz w:val="24"/>
        <w:szCs w:val="24"/>
      </w:rPr>
      <w:t>/2024</w:t>
    </w:r>
  </w:p>
  <w:p w14:paraId="2468FE6F" w14:textId="77777777" w:rsidR="00AA0BA0" w:rsidRDefault="00AA0BA0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6AF5A217" w14:textId="193C2B63" w:rsidR="00AA0BA0" w:rsidRPr="003F19E3" w:rsidRDefault="00AA0BA0">
    <w:pPr>
      <w:pStyle w:val="Stopka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 xml:space="preserve">z dnia </w:t>
    </w:r>
    <w:r w:rsidR="007414D3">
      <w:rPr>
        <w:rFonts w:ascii="Arial" w:hAnsi="Arial" w:cs="Arial"/>
        <w:sz w:val="24"/>
        <w:szCs w:val="24"/>
      </w:rPr>
      <w:t>29</w:t>
    </w:r>
    <w:r>
      <w:rPr>
        <w:rFonts w:ascii="Arial" w:hAnsi="Arial" w:cs="Arial"/>
        <w:sz w:val="24"/>
        <w:szCs w:val="24"/>
      </w:rPr>
      <w:t xml:space="preserve"> </w:t>
    </w:r>
    <w:r w:rsidR="006B0151">
      <w:rPr>
        <w:rFonts w:ascii="Arial" w:hAnsi="Arial" w:cs="Arial"/>
        <w:sz w:val="24"/>
        <w:szCs w:val="24"/>
      </w:rPr>
      <w:t>października</w:t>
    </w:r>
    <w:r>
      <w:rPr>
        <w:rFonts w:ascii="Arial" w:hAnsi="Arial" w:cs="Arial"/>
        <w:sz w:val="24"/>
        <w:szCs w:val="24"/>
      </w:rPr>
      <w:t xml:space="preserve"> 2024 r.</w:t>
    </w:r>
    <w:r>
      <w:rPr>
        <w:rFonts w:ascii="Arial" w:hAnsi="Arial" w:cs="Arial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Arial" w:hAnsi="Arial" w:cs="Arial"/>
        <w:sz w:val="24"/>
        <w:szCs w:val="24"/>
      </w:rPr>
      <w:t xml:space="preserve">Strona </w:t>
    </w:r>
    <w:r w:rsidRPr="003F19E3">
      <w:rPr>
        <w:rFonts w:ascii="Arial" w:hAnsi="Arial" w:cs="Arial"/>
        <w:bCs/>
        <w:sz w:val="24"/>
        <w:szCs w:val="24"/>
      </w:rPr>
      <w:fldChar w:fldCharType="begin"/>
    </w:r>
    <w:r w:rsidRPr="003F19E3">
      <w:rPr>
        <w:rFonts w:ascii="Arial" w:hAnsi="Arial" w:cs="Arial"/>
        <w:bCs/>
        <w:sz w:val="24"/>
        <w:szCs w:val="24"/>
      </w:rPr>
      <w:instrText xml:space="preserve"> PAGE </w:instrText>
    </w:r>
    <w:r w:rsidRPr="003F19E3">
      <w:rPr>
        <w:rFonts w:ascii="Arial" w:hAnsi="Arial" w:cs="Arial"/>
        <w:bCs/>
        <w:sz w:val="24"/>
        <w:szCs w:val="24"/>
      </w:rPr>
      <w:fldChar w:fldCharType="separate"/>
    </w:r>
    <w:r w:rsidR="00E97DDA">
      <w:rPr>
        <w:rFonts w:ascii="Arial" w:hAnsi="Arial" w:cs="Arial"/>
        <w:bCs/>
        <w:noProof/>
        <w:sz w:val="24"/>
        <w:szCs w:val="24"/>
      </w:rPr>
      <w:t>4</w:t>
    </w:r>
    <w:r w:rsidRPr="003F19E3">
      <w:rPr>
        <w:rFonts w:ascii="Arial" w:hAnsi="Arial" w:cs="Arial"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 w:rsidRPr="003F19E3">
      <w:rPr>
        <w:rFonts w:ascii="Arial" w:hAnsi="Arial" w:cs="Arial"/>
        <w:bCs/>
        <w:sz w:val="24"/>
        <w:szCs w:val="24"/>
      </w:rPr>
      <w:fldChar w:fldCharType="begin"/>
    </w:r>
    <w:r w:rsidRPr="003F19E3">
      <w:rPr>
        <w:rFonts w:ascii="Arial" w:hAnsi="Arial" w:cs="Arial"/>
        <w:bCs/>
        <w:sz w:val="24"/>
        <w:szCs w:val="24"/>
      </w:rPr>
      <w:instrText xml:space="preserve"> NUMPAGES \* ARABIC </w:instrText>
    </w:r>
    <w:r w:rsidRPr="003F19E3">
      <w:rPr>
        <w:rFonts w:ascii="Arial" w:hAnsi="Arial" w:cs="Arial"/>
        <w:bCs/>
        <w:sz w:val="24"/>
        <w:szCs w:val="24"/>
      </w:rPr>
      <w:fldChar w:fldCharType="separate"/>
    </w:r>
    <w:r w:rsidR="00E97DDA">
      <w:rPr>
        <w:rFonts w:ascii="Arial" w:hAnsi="Arial" w:cs="Arial"/>
        <w:bCs/>
        <w:noProof/>
        <w:sz w:val="24"/>
        <w:szCs w:val="24"/>
      </w:rPr>
      <w:t>32</w:t>
    </w:r>
    <w:r w:rsidRPr="003F19E3"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1408" w14:textId="77777777" w:rsidR="0030619C" w:rsidRDefault="00306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F318" w14:textId="77777777" w:rsidR="00FD7D04" w:rsidRDefault="00FD7D04">
      <w:pPr>
        <w:spacing w:after="0" w:line="240" w:lineRule="auto"/>
      </w:pPr>
      <w:r>
        <w:separator/>
      </w:r>
    </w:p>
  </w:footnote>
  <w:footnote w:type="continuationSeparator" w:id="0">
    <w:p w14:paraId="647DF506" w14:textId="77777777" w:rsidR="00FD7D04" w:rsidRDefault="00FD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518" w14:textId="77777777" w:rsidR="0030619C" w:rsidRDefault="00306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236E" w14:textId="77777777" w:rsidR="00AA0BA0" w:rsidRDefault="00AA0BA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F8CD" w14:textId="626148AE" w:rsidR="00AA0BA0" w:rsidRDefault="003869B2" w:rsidP="0030619C">
    <w:pPr>
      <w:pStyle w:val="Nagwek"/>
      <w:tabs>
        <w:tab w:val="left" w:pos="6075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5F3C52F1" wp14:editId="5D6D929E">
              <wp:simplePos x="0" y="0"/>
              <wp:positionH relativeFrom="page">
                <wp:posOffset>3819525</wp:posOffset>
              </wp:positionH>
              <wp:positionV relativeFrom="page">
                <wp:posOffset>857250</wp:posOffset>
              </wp:positionV>
              <wp:extent cx="3528695" cy="911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695" cy="911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A5A13" w14:textId="77777777" w:rsidR="008543E4" w:rsidRDefault="00AA0BA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Załącznik do zarządzenia nr </w:t>
                          </w:r>
                          <w:r w:rsidR="007414D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/2024</w:t>
                          </w:r>
                        </w:p>
                        <w:p w14:paraId="333C04D7" w14:textId="13222CB8" w:rsidR="00AA0BA0" w:rsidRDefault="00AA0BA0" w:rsidP="008543E4">
                          <w:pPr>
                            <w:tabs>
                              <w:tab w:val="left" w:pos="156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Dyrektora Izby Administracji Skarbowej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w Gdańsku</w:t>
                          </w:r>
                        </w:p>
                        <w:p w14:paraId="20928B44" w14:textId="0BD7475E" w:rsidR="00AA0BA0" w:rsidRDefault="00AA0BA0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z dnia </w:t>
                          </w:r>
                          <w:r w:rsidR="007414D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29</w:t>
                          </w:r>
                          <w:r w:rsidR="0082454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października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2024</w:t>
                          </w:r>
                          <w:r>
                            <w:rPr>
                              <w:rFonts w:ascii="Times New Roman" w:hAnsi="Times New Roman" w:cs="Times New Roman"/>
                              <w:szCs w:val="24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C52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0.75pt;margin-top:67.5pt;width:277.85pt;height:71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" stroked="f">
              <v:fill opacity="0"/>
              <v:textbox inset="0,0,0,0">
                <w:txbxContent>
                  <w:p w14:paraId="211A5A13" w14:textId="77777777" w:rsidR="008543E4" w:rsidRDefault="00AA0BA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Załącznik do zarządzenia nr </w:t>
                    </w:r>
                    <w:r w:rsidR="007414D3">
                      <w:rPr>
                        <w:rFonts w:ascii="Arial" w:hAnsi="Arial" w:cs="Arial"/>
                        <w:sz w:val="24"/>
                        <w:szCs w:val="24"/>
                      </w:rPr>
                      <w:t>57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/2024</w:t>
                    </w:r>
                  </w:p>
                  <w:p w14:paraId="333C04D7" w14:textId="13222CB8" w:rsidR="00AA0BA0" w:rsidRDefault="00AA0BA0" w:rsidP="008543E4">
                    <w:pPr>
                      <w:tabs>
                        <w:tab w:val="left" w:pos="1560"/>
                      </w:tabs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Dyrektora Izby Administracji Skarbowej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w Gdańsku</w:t>
                    </w:r>
                  </w:p>
                  <w:p w14:paraId="20928B44" w14:textId="0BD7475E" w:rsidR="00AA0BA0" w:rsidRDefault="00AA0BA0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z dnia </w:t>
                    </w:r>
                    <w:r w:rsidR="007414D3">
                      <w:rPr>
                        <w:rFonts w:ascii="Arial" w:hAnsi="Arial" w:cs="Arial"/>
                        <w:sz w:val="24"/>
                        <w:szCs w:val="24"/>
                      </w:rPr>
                      <w:t>29</w:t>
                    </w:r>
                    <w:r w:rsidR="0082454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października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2024</w:t>
                    </w:r>
                    <w:r>
                      <w:rPr>
                        <w:rFonts w:ascii="Times New Roman" w:hAnsi="Times New Roman" w:cs="Times New Roman"/>
                        <w:szCs w:val="24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619C">
      <w:tab/>
    </w:r>
  </w:p>
  <w:p w14:paraId="69B87F73" w14:textId="77777777" w:rsidR="00AA0BA0" w:rsidRDefault="00AA0BA0">
    <w:pPr>
      <w:pStyle w:val="Nagwek"/>
      <w:tabs>
        <w:tab w:val="left" w:pos="4170"/>
      </w:tabs>
    </w:pPr>
  </w:p>
  <w:p w14:paraId="65FE5AB5" w14:textId="77777777" w:rsidR="00AA0BA0" w:rsidRDefault="00AA0BA0">
    <w:pPr>
      <w:pStyle w:val="Nagwek"/>
      <w:tabs>
        <w:tab w:val="left" w:pos="4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5"/>
        </w:tabs>
        <w:ind w:left="785" w:hanging="360"/>
      </w:pPr>
      <w:rPr>
        <w:rFonts w:ascii="Times New Roman" w:hAnsi="Times New Roman" w:cs="Times New Roman" w:hint="default"/>
        <w:b w:val="0"/>
        <w:bCs w:val="0"/>
        <w:iCs/>
        <w:strike w:val="0"/>
        <w:dstrike w:val="0"/>
        <w:kern w:val="1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17052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567"/>
        </w:tabs>
        <w:ind w:left="128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56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344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 w:val="0"/>
        <w:bCs/>
        <w:i w:val="0"/>
        <w:kern w:val="1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128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39"/>
        </w:tabs>
        <w:ind w:left="939" w:hanging="360"/>
      </w:pPr>
      <w:rPr>
        <w:rFonts w:ascii="Arial" w:hAnsi="Arial" w:cs="Times New Roman" w:hint="default"/>
        <w:b w:val="0"/>
        <w:iCs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819"/>
        </w:tabs>
        <w:ind w:left="3819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A0B24F90"/>
    <w:lvl w:ilvl="0">
      <w:start w:val="1"/>
      <w:numFmt w:val="decimal"/>
      <w:lvlText w:val="%1."/>
      <w:lvlJc w:val="left"/>
      <w:pPr>
        <w:tabs>
          <w:tab w:val="num" w:pos="720"/>
        </w:tabs>
        <w:ind w:left="854" w:hanging="360"/>
      </w:pPr>
      <w:rPr>
        <w:rFonts w:ascii="Arial" w:hAnsi="Arial" w:cs="Times New Roman" w:hint="default"/>
        <w:b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  <w:bCs/>
        <w:lang w:eastAsia="pl-PL"/>
      </w:rPr>
    </w:lvl>
  </w:abstractNum>
  <w:abstractNum w:abstractNumId="19" w15:restartNumberingAfterBreak="0">
    <w:nsid w:val="00000014"/>
    <w:multiLevelType w:val="multilevel"/>
    <w:tmpl w:val="79EA8F6C"/>
    <w:name w:val="WW8Num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lang w:eastAsia="en-US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hAnsi="Arial" w:cs="Times New Roman" w:hint="default"/>
        <w:b w:val="0"/>
        <w:bCs w:val="0"/>
        <w:i w:val="0"/>
        <w:sz w:val="24"/>
        <w:szCs w:val="24"/>
        <w:lang w:eastAsia="pl-P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cs="Times New Roman"/>
        <w:b w:val="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lang w:eastAsia="en-U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9E3270A6"/>
    <w:name w:val="WW8Num2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Arial" w:hAnsi="Arial" w:cs="Times New Roman" w:hint="default"/>
        <w:b w:val="0"/>
        <w:bCs/>
        <w:spacing w:val="-3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  <w:lang w:eastAsia="pl-PL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Arial" w:hint="default"/>
        <w:b w:val="0"/>
        <w:bCs/>
        <w:lang w:eastAsia="pl-P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Arial" w:hAnsi="Arial" w:cs="Times New Roman" w:hint="default"/>
        <w:b w:val="0"/>
        <w:bCs/>
        <w:kern w:val="1"/>
        <w:sz w:val="24"/>
        <w:szCs w:val="24"/>
        <w:lang w:eastAsia="pl-PL"/>
      </w:rPr>
    </w:lvl>
  </w:abstractNum>
  <w:abstractNum w:abstractNumId="35" w15:restartNumberingAfterBreak="0">
    <w:nsid w:val="00000024"/>
    <w:multiLevelType w:val="singleLevel"/>
    <w:tmpl w:val="A3EE51EA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sz w:val="24"/>
        <w:szCs w:val="24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1494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1353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B761E4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44" w15:restartNumberingAfterBreak="0">
    <w:nsid w:val="0000002D"/>
    <w:multiLevelType w:val="multilevel"/>
    <w:tmpl w:val="FD86997E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1103" w:hanging="360"/>
      </w:pPr>
      <w:rPr>
        <w:b w:val="0"/>
        <w:color w:val="000000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854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Cs/>
        <w:spacing w:val="-3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720"/>
        </w:tabs>
        <w:ind w:left="1233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1953" w:hanging="360"/>
      </w:pPr>
    </w:lvl>
    <w:lvl w:ilvl="2">
      <w:start w:val="1"/>
      <w:numFmt w:val="lowerRoman"/>
      <w:lvlText w:val="%3."/>
      <w:lvlJc w:val="right"/>
      <w:pPr>
        <w:tabs>
          <w:tab w:val="num" w:pos="513"/>
        </w:tabs>
        <w:ind w:left="2673" w:hanging="180"/>
      </w:pPr>
    </w:lvl>
    <w:lvl w:ilvl="3">
      <w:start w:val="1"/>
      <w:numFmt w:val="decimal"/>
      <w:lvlText w:val="%4."/>
      <w:lvlJc w:val="left"/>
      <w:pPr>
        <w:tabs>
          <w:tab w:val="num" w:pos="513"/>
        </w:tabs>
        <w:ind w:left="3393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513"/>
        </w:tabs>
        <w:ind w:left="4113" w:hanging="360"/>
      </w:pPr>
    </w:lvl>
    <w:lvl w:ilvl="5">
      <w:start w:val="1"/>
      <w:numFmt w:val="lowerRoman"/>
      <w:lvlText w:val="%6."/>
      <w:lvlJc w:val="right"/>
      <w:pPr>
        <w:tabs>
          <w:tab w:val="num" w:pos="513"/>
        </w:tabs>
        <w:ind w:left="4833" w:hanging="180"/>
      </w:pPr>
    </w:lvl>
    <w:lvl w:ilvl="6">
      <w:start w:val="1"/>
      <w:numFmt w:val="decimal"/>
      <w:lvlText w:val="%7."/>
      <w:lvlJc w:val="left"/>
      <w:pPr>
        <w:tabs>
          <w:tab w:val="num" w:pos="513"/>
        </w:tabs>
        <w:ind w:left="5553" w:hanging="360"/>
      </w:pPr>
    </w:lvl>
    <w:lvl w:ilvl="7">
      <w:start w:val="1"/>
      <w:numFmt w:val="lowerLetter"/>
      <w:lvlText w:val="%8."/>
      <w:lvlJc w:val="left"/>
      <w:pPr>
        <w:tabs>
          <w:tab w:val="num" w:pos="513"/>
        </w:tabs>
        <w:ind w:left="6273" w:hanging="360"/>
      </w:pPr>
    </w:lvl>
    <w:lvl w:ilvl="8">
      <w:start w:val="1"/>
      <w:numFmt w:val="lowerRoman"/>
      <w:lvlText w:val="%9."/>
      <w:lvlJc w:val="right"/>
      <w:pPr>
        <w:tabs>
          <w:tab w:val="num" w:pos="513"/>
        </w:tabs>
        <w:ind w:left="6993" w:hanging="18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/>
        <w:b/>
        <w:bCs/>
      </w:rPr>
    </w:lvl>
    <w:lvl w:ilvl="1">
      <w:start w:val="1"/>
      <w:numFmt w:val="decimal"/>
      <w:lvlText w:val="%2)"/>
      <w:lvlJc w:val="center"/>
      <w:pPr>
        <w:tabs>
          <w:tab w:val="num" w:pos="4472"/>
        </w:tabs>
        <w:ind w:left="4472" w:hanging="360"/>
      </w:pPr>
      <w:rPr>
        <w:rFonts w:ascii="Arial" w:eastAsia="Calibri" w:hAnsi="Arial" w:cs="Times New Roman" w:hint="default"/>
        <w:bCs/>
        <w:spacing w:val="-3"/>
        <w:kern w:val="1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574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9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hAnsi="Arial" w:cs="Times New Roman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Arial" w:hAnsi="Arial" w:cs="Arial" w:hint="default"/>
        <w:sz w:val="24"/>
        <w:szCs w:val="24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kern w:val="1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383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Cs/>
        <w:spacing w:val="-3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</w:r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505" w:hanging="360"/>
      </w:pPr>
      <w:rPr>
        <w:rFonts w:ascii="Arial" w:eastAsia="Times New Roman" w:hAnsi="Arial" w:cs="Arial" w:hint="default"/>
        <w:b w:val="0"/>
        <w:bCs w:val="0"/>
        <w:kern w:val="1"/>
        <w:sz w:val="24"/>
        <w:szCs w:val="24"/>
        <w:lang w:eastAsia="pl-PL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  <w:lang w:eastAsia="pl-PL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Arial" w:eastAsia="Times New Roman" w:hAnsi="Arial" w:cs="Arial" w:hint="default"/>
        <w:b w:val="0"/>
        <w:bCs w:val="0"/>
        <w:sz w:val="24"/>
        <w:szCs w:val="24"/>
        <w:lang w:eastAsia="pl-PL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4"/>
        <w:szCs w:val="24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/>
        <w:sz w:val="24"/>
        <w:szCs w:val="24"/>
        <w:lang w:eastAsia="pl-PL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</w:abstractNum>
  <w:abstractNum w:abstractNumId="72" w15:restartNumberingAfterBreak="0">
    <w:nsid w:val="01566CE7"/>
    <w:multiLevelType w:val="multilevel"/>
    <w:tmpl w:val="37B486AA"/>
    <w:lvl w:ilvl="0">
      <w:start w:val="1"/>
      <w:numFmt w:val="decimal"/>
      <w:lvlText w:val="%1)"/>
      <w:lvlJc w:val="left"/>
      <w:pPr>
        <w:tabs>
          <w:tab w:val="num" w:pos="6736"/>
        </w:tabs>
        <w:ind w:left="759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12D0741F"/>
    <w:multiLevelType w:val="multilevel"/>
    <w:tmpl w:val="4A6805C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4" w15:restartNumberingAfterBreak="0">
    <w:nsid w:val="223C7F21"/>
    <w:multiLevelType w:val="singleLevel"/>
    <w:tmpl w:val="00000042"/>
    <w:lvl w:ilvl="0">
      <w:start w:val="1"/>
      <w:numFmt w:val="decimal"/>
      <w:lvlText w:val="%1)"/>
      <w:lvlJc w:val="left"/>
      <w:pPr>
        <w:tabs>
          <w:tab w:val="num" w:pos="0"/>
        </w:tabs>
        <w:ind w:left="1505" w:hanging="360"/>
      </w:pPr>
      <w:rPr>
        <w:rFonts w:ascii="Arial" w:eastAsia="Times New Roman" w:hAnsi="Arial" w:cs="Arial" w:hint="default"/>
        <w:b w:val="0"/>
        <w:bCs w:val="0"/>
        <w:kern w:val="1"/>
        <w:sz w:val="24"/>
        <w:szCs w:val="24"/>
        <w:lang w:eastAsia="pl-PL"/>
      </w:rPr>
    </w:lvl>
  </w:abstractNum>
  <w:abstractNum w:abstractNumId="75" w15:restartNumberingAfterBreak="0">
    <w:nsid w:val="237215DD"/>
    <w:multiLevelType w:val="hybridMultilevel"/>
    <w:tmpl w:val="088678D8"/>
    <w:lvl w:ilvl="0" w:tplc="99E8C3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2034818"/>
    <w:multiLevelType w:val="hybridMultilevel"/>
    <w:tmpl w:val="2DA0C292"/>
    <w:lvl w:ilvl="0" w:tplc="82B85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13E3386"/>
    <w:multiLevelType w:val="hybridMultilevel"/>
    <w:tmpl w:val="D4DA53A2"/>
    <w:lvl w:ilvl="0" w:tplc="FB929F20">
      <w:start w:val="1"/>
      <w:numFmt w:val="decimal"/>
      <w:lvlText w:val="%1)"/>
      <w:lvlJc w:val="left"/>
      <w:pPr>
        <w:ind w:left="18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8" w15:restartNumberingAfterBreak="0">
    <w:nsid w:val="47F013B0"/>
    <w:multiLevelType w:val="hybridMultilevel"/>
    <w:tmpl w:val="A27CD7D4"/>
    <w:lvl w:ilvl="0" w:tplc="A524F4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5719115F"/>
    <w:multiLevelType w:val="hybridMultilevel"/>
    <w:tmpl w:val="FF646790"/>
    <w:lvl w:ilvl="0" w:tplc="73E24202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0" w15:restartNumberingAfterBreak="0">
    <w:nsid w:val="58487FD6"/>
    <w:multiLevelType w:val="multilevel"/>
    <w:tmpl w:val="2EA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57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Arial" w:hAnsi="Arial" w:cs="Arial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137" w:hanging="360"/>
      </w:pPr>
      <w:rPr>
        <w:rFonts w:ascii="Arial" w:hAnsi="Arial" w:cs="Arial"/>
        <w:b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</w:lvl>
  </w:abstractNum>
  <w:abstractNum w:abstractNumId="81" w15:restartNumberingAfterBreak="0">
    <w:nsid w:val="74D96E76"/>
    <w:multiLevelType w:val="multilevel"/>
    <w:tmpl w:val="CE042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57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330" w:hanging="360"/>
      </w:pPr>
      <w:rPr>
        <w:rFonts w:ascii="Arial" w:eastAsia="Times New Roman" w:hAnsi="Arial" w:cs="Arial"/>
        <w:iCs/>
        <w:kern w:val="2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8"/>
  </w:num>
  <w:num w:numId="34">
    <w:abstractNumId w:val="39"/>
  </w:num>
  <w:num w:numId="35">
    <w:abstractNumId w:val="41"/>
  </w:num>
  <w:num w:numId="36">
    <w:abstractNumId w:val="42"/>
  </w:num>
  <w:num w:numId="37">
    <w:abstractNumId w:val="43"/>
  </w:num>
  <w:num w:numId="38">
    <w:abstractNumId w:val="44"/>
  </w:num>
  <w:num w:numId="39">
    <w:abstractNumId w:val="45"/>
  </w:num>
  <w:num w:numId="40">
    <w:abstractNumId w:val="46"/>
  </w:num>
  <w:num w:numId="41">
    <w:abstractNumId w:val="47"/>
  </w:num>
  <w:num w:numId="42">
    <w:abstractNumId w:val="48"/>
  </w:num>
  <w:num w:numId="43">
    <w:abstractNumId w:val="49"/>
  </w:num>
  <w:num w:numId="44">
    <w:abstractNumId w:val="50"/>
  </w:num>
  <w:num w:numId="45">
    <w:abstractNumId w:val="52"/>
  </w:num>
  <w:num w:numId="46">
    <w:abstractNumId w:val="53"/>
  </w:num>
  <w:num w:numId="47">
    <w:abstractNumId w:val="54"/>
  </w:num>
  <w:num w:numId="48">
    <w:abstractNumId w:val="56"/>
  </w:num>
  <w:num w:numId="49">
    <w:abstractNumId w:val="57"/>
  </w:num>
  <w:num w:numId="50">
    <w:abstractNumId w:val="58"/>
  </w:num>
  <w:num w:numId="51">
    <w:abstractNumId w:val="59"/>
  </w:num>
  <w:num w:numId="52">
    <w:abstractNumId w:val="60"/>
  </w:num>
  <w:num w:numId="53">
    <w:abstractNumId w:val="62"/>
  </w:num>
  <w:num w:numId="54">
    <w:abstractNumId w:val="63"/>
  </w:num>
  <w:num w:numId="55">
    <w:abstractNumId w:val="64"/>
  </w:num>
  <w:num w:numId="56">
    <w:abstractNumId w:val="65"/>
  </w:num>
  <w:num w:numId="57">
    <w:abstractNumId w:val="66"/>
  </w:num>
  <w:num w:numId="58">
    <w:abstractNumId w:val="67"/>
  </w:num>
  <w:num w:numId="59">
    <w:abstractNumId w:val="69"/>
  </w:num>
  <w:num w:numId="60">
    <w:abstractNumId w:val="70"/>
  </w:num>
  <w:num w:numId="61">
    <w:abstractNumId w:val="76"/>
  </w:num>
  <w:num w:numId="62">
    <w:abstractNumId w:val="77"/>
  </w:num>
  <w:num w:numId="63">
    <w:abstractNumId w:val="75"/>
  </w:num>
  <w:num w:numId="64">
    <w:abstractNumId w:val="78"/>
  </w:num>
  <w:num w:numId="65">
    <w:abstractNumId w:val="79"/>
  </w:num>
  <w:num w:numId="66">
    <w:abstractNumId w:val="81"/>
  </w:num>
  <w:num w:numId="67">
    <w:abstractNumId w:val="74"/>
  </w:num>
  <w:num w:numId="68">
    <w:abstractNumId w:val="72"/>
  </w:num>
  <w:num w:numId="69">
    <w:abstractNumId w:val="80"/>
  </w:num>
  <w:num w:numId="70">
    <w:abstractNumId w:val="7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F9"/>
    <w:rsid w:val="00002B34"/>
    <w:rsid w:val="000070F9"/>
    <w:rsid w:val="00016FE9"/>
    <w:rsid w:val="00023737"/>
    <w:rsid w:val="0002448B"/>
    <w:rsid w:val="00024D88"/>
    <w:rsid w:val="000331ED"/>
    <w:rsid w:val="00033ADA"/>
    <w:rsid w:val="0004071A"/>
    <w:rsid w:val="00041A09"/>
    <w:rsid w:val="00043A87"/>
    <w:rsid w:val="000671C1"/>
    <w:rsid w:val="00067CCD"/>
    <w:rsid w:val="00083D56"/>
    <w:rsid w:val="00085BC0"/>
    <w:rsid w:val="00087282"/>
    <w:rsid w:val="00092C90"/>
    <w:rsid w:val="00095906"/>
    <w:rsid w:val="000B0E47"/>
    <w:rsid w:val="000B445A"/>
    <w:rsid w:val="000C4B1F"/>
    <w:rsid w:val="000D0446"/>
    <w:rsid w:val="000E68B5"/>
    <w:rsid w:val="000F24BC"/>
    <w:rsid w:val="0010263A"/>
    <w:rsid w:val="00110822"/>
    <w:rsid w:val="001153D0"/>
    <w:rsid w:val="00140986"/>
    <w:rsid w:val="00141773"/>
    <w:rsid w:val="00161CF6"/>
    <w:rsid w:val="001957C1"/>
    <w:rsid w:val="001A09B1"/>
    <w:rsid w:val="001A7C8A"/>
    <w:rsid w:val="001B0A7C"/>
    <w:rsid w:val="001B0C6A"/>
    <w:rsid w:val="001E16D4"/>
    <w:rsid w:val="001F5AD7"/>
    <w:rsid w:val="00201958"/>
    <w:rsid w:val="00203034"/>
    <w:rsid w:val="002275C5"/>
    <w:rsid w:val="00227A02"/>
    <w:rsid w:val="00251740"/>
    <w:rsid w:val="00252F2E"/>
    <w:rsid w:val="002622DE"/>
    <w:rsid w:val="002669EA"/>
    <w:rsid w:val="002827E2"/>
    <w:rsid w:val="0028449C"/>
    <w:rsid w:val="0029284A"/>
    <w:rsid w:val="00296660"/>
    <w:rsid w:val="002A1B6E"/>
    <w:rsid w:val="002A4A5B"/>
    <w:rsid w:val="002C56E6"/>
    <w:rsid w:val="002F6AF5"/>
    <w:rsid w:val="003030E9"/>
    <w:rsid w:val="0030619C"/>
    <w:rsid w:val="003266F4"/>
    <w:rsid w:val="00344A7E"/>
    <w:rsid w:val="00351F11"/>
    <w:rsid w:val="00367EB8"/>
    <w:rsid w:val="003740D9"/>
    <w:rsid w:val="003858C0"/>
    <w:rsid w:val="003869B2"/>
    <w:rsid w:val="003956C4"/>
    <w:rsid w:val="003B5472"/>
    <w:rsid w:val="003C1209"/>
    <w:rsid w:val="003C26B6"/>
    <w:rsid w:val="003C2CFE"/>
    <w:rsid w:val="003C3BA7"/>
    <w:rsid w:val="003C5FBF"/>
    <w:rsid w:val="003D6891"/>
    <w:rsid w:val="003E614B"/>
    <w:rsid w:val="003F19E3"/>
    <w:rsid w:val="003F63B0"/>
    <w:rsid w:val="0040320D"/>
    <w:rsid w:val="00446D44"/>
    <w:rsid w:val="0045775D"/>
    <w:rsid w:val="00472C1C"/>
    <w:rsid w:val="00482F90"/>
    <w:rsid w:val="00483FE6"/>
    <w:rsid w:val="004C3928"/>
    <w:rsid w:val="004E2EB7"/>
    <w:rsid w:val="004E35AA"/>
    <w:rsid w:val="00502A1B"/>
    <w:rsid w:val="00520D3F"/>
    <w:rsid w:val="00524B30"/>
    <w:rsid w:val="0055134A"/>
    <w:rsid w:val="0055721C"/>
    <w:rsid w:val="0055755B"/>
    <w:rsid w:val="005800FC"/>
    <w:rsid w:val="005A2514"/>
    <w:rsid w:val="005C4FF7"/>
    <w:rsid w:val="005C590D"/>
    <w:rsid w:val="005E7AE7"/>
    <w:rsid w:val="00604B94"/>
    <w:rsid w:val="00616D7B"/>
    <w:rsid w:val="006303D8"/>
    <w:rsid w:val="00631287"/>
    <w:rsid w:val="00643AC5"/>
    <w:rsid w:val="00684557"/>
    <w:rsid w:val="00693B51"/>
    <w:rsid w:val="0069730B"/>
    <w:rsid w:val="006B0151"/>
    <w:rsid w:val="006C1660"/>
    <w:rsid w:val="006E040A"/>
    <w:rsid w:val="006F0BC6"/>
    <w:rsid w:val="00700FCE"/>
    <w:rsid w:val="0070522D"/>
    <w:rsid w:val="007144E3"/>
    <w:rsid w:val="00721E94"/>
    <w:rsid w:val="007414D3"/>
    <w:rsid w:val="00762BB4"/>
    <w:rsid w:val="007804AC"/>
    <w:rsid w:val="00790B0F"/>
    <w:rsid w:val="007A7254"/>
    <w:rsid w:val="007B2904"/>
    <w:rsid w:val="008011DD"/>
    <w:rsid w:val="008103F7"/>
    <w:rsid w:val="00824549"/>
    <w:rsid w:val="00831772"/>
    <w:rsid w:val="00853CB7"/>
    <w:rsid w:val="008543E4"/>
    <w:rsid w:val="00895095"/>
    <w:rsid w:val="008C0296"/>
    <w:rsid w:val="008C7727"/>
    <w:rsid w:val="008D2F8D"/>
    <w:rsid w:val="008D5C5E"/>
    <w:rsid w:val="008D7B19"/>
    <w:rsid w:val="008E4889"/>
    <w:rsid w:val="008E5AEC"/>
    <w:rsid w:val="008E71A8"/>
    <w:rsid w:val="00916D76"/>
    <w:rsid w:val="009211FF"/>
    <w:rsid w:val="009240A4"/>
    <w:rsid w:val="00931BF9"/>
    <w:rsid w:val="00932148"/>
    <w:rsid w:val="0093526F"/>
    <w:rsid w:val="009456BF"/>
    <w:rsid w:val="00946F87"/>
    <w:rsid w:val="00954A98"/>
    <w:rsid w:val="00960C1E"/>
    <w:rsid w:val="00965332"/>
    <w:rsid w:val="00970F4B"/>
    <w:rsid w:val="009A76B9"/>
    <w:rsid w:val="009D4841"/>
    <w:rsid w:val="009D67E5"/>
    <w:rsid w:val="009E6B20"/>
    <w:rsid w:val="00A00111"/>
    <w:rsid w:val="00A224B3"/>
    <w:rsid w:val="00A3004A"/>
    <w:rsid w:val="00A34D4E"/>
    <w:rsid w:val="00A36402"/>
    <w:rsid w:val="00A50708"/>
    <w:rsid w:val="00A53B33"/>
    <w:rsid w:val="00A65742"/>
    <w:rsid w:val="00A65C9F"/>
    <w:rsid w:val="00A667BB"/>
    <w:rsid w:val="00A7475F"/>
    <w:rsid w:val="00A8639C"/>
    <w:rsid w:val="00A877D1"/>
    <w:rsid w:val="00A90034"/>
    <w:rsid w:val="00A90FA7"/>
    <w:rsid w:val="00AA0BA0"/>
    <w:rsid w:val="00AC44E5"/>
    <w:rsid w:val="00AD4367"/>
    <w:rsid w:val="00AD7C5F"/>
    <w:rsid w:val="00AE4BBC"/>
    <w:rsid w:val="00AE4BBE"/>
    <w:rsid w:val="00AF19C8"/>
    <w:rsid w:val="00AF1F8D"/>
    <w:rsid w:val="00AF43B0"/>
    <w:rsid w:val="00B425D6"/>
    <w:rsid w:val="00B54761"/>
    <w:rsid w:val="00B56FCD"/>
    <w:rsid w:val="00B60A91"/>
    <w:rsid w:val="00B70CF5"/>
    <w:rsid w:val="00B764AB"/>
    <w:rsid w:val="00B812DC"/>
    <w:rsid w:val="00BA00EA"/>
    <w:rsid w:val="00BB2120"/>
    <w:rsid w:val="00BB60B8"/>
    <w:rsid w:val="00BC4B40"/>
    <w:rsid w:val="00BC6E95"/>
    <w:rsid w:val="00BD4C3D"/>
    <w:rsid w:val="00BE7475"/>
    <w:rsid w:val="00BF2627"/>
    <w:rsid w:val="00BF471F"/>
    <w:rsid w:val="00BF4AD7"/>
    <w:rsid w:val="00BF648A"/>
    <w:rsid w:val="00C044BF"/>
    <w:rsid w:val="00C07648"/>
    <w:rsid w:val="00C5647F"/>
    <w:rsid w:val="00C74083"/>
    <w:rsid w:val="00C860BA"/>
    <w:rsid w:val="00C86923"/>
    <w:rsid w:val="00C936FD"/>
    <w:rsid w:val="00CA4A79"/>
    <w:rsid w:val="00CB5AE7"/>
    <w:rsid w:val="00CD1FD7"/>
    <w:rsid w:val="00CE6E16"/>
    <w:rsid w:val="00CF12EB"/>
    <w:rsid w:val="00CF37CC"/>
    <w:rsid w:val="00D15AD1"/>
    <w:rsid w:val="00D22CE0"/>
    <w:rsid w:val="00D26876"/>
    <w:rsid w:val="00D3737C"/>
    <w:rsid w:val="00D418A1"/>
    <w:rsid w:val="00D50D6C"/>
    <w:rsid w:val="00D81F6B"/>
    <w:rsid w:val="00D941E8"/>
    <w:rsid w:val="00DA460A"/>
    <w:rsid w:val="00DA66C2"/>
    <w:rsid w:val="00DB020D"/>
    <w:rsid w:val="00DB6A69"/>
    <w:rsid w:val="00DD1B6C"/>
    <w:rsid w:val="00DD64AF"/>
    <w:rsid w:val="00DE2CE1"/>
    <w:rsid w:val="00DE3D60"/>
    <w:rsid w:val="00DE6933"/>
    <w:rsid w:val="00DE769F"/>
    <w:rsid w:val="00E14FC7"/>
    <w:rsid w:val="00E40BD2"/>
    <w:rsid w:val="00E74C90"/>
    <w:rsid w:val="00E94621"/>
    <w:rsid w:val="00E97DDA"/>
    <w:rsid w:val="00EA3859"/>
    <w:rsid w:val="00EB077B"/>
    <w:rsid w:val="00EC1DB8"/>
    <w:rsid w:val="00EC3945"/>
    <w:rsid w:val="00EE15EE"/>
    <w:rsid w:val="00EE2FD6"/>
    <w:rsid w:val="00EE74A6"/>
    <w:rsid w:val="00EF25F1"/>
    <w:rsid w:val="00F04C32"/>
    <w:rsid w:val="00F10EAD"/>
    <w:rsid w:val="00F13C8A"/>
    <w:rsid w:val="00F157C8"/>
    <w:rsid w:val="00F1588B"/>
    <w:rsid w:val="00F23C15"/>
    <w:rsid w:val="00F3145A"/>
    <w:rsid w:val="00F427AA"/>
    <w:rsid w:val="00F43E6F"/>
    <w:rsid w:val="00F46790"/>
    <w:rsid w:val="00F47013"/>
    <w:rsid w:val="00F502D6"/>
    <w:rsid w:val="00F526BB"/>
    <w:rsid w:val="00F86ACF"/>
    <w:rsid w:val="00F9050E"/>
    <w:rsid w:val="00F92751"/>
    <w:rsid w:val="00FA5923"/>
    <w:rsid w:val="00FB3DE3"/>
    <w:rsid w:val="00FD7D04"/>
    <w:rsid w:val="00FD7E97"/>
    <w:rsid w:val="00FE7A55"/>
    <w:rsid w:val="00FF1762"/>
    <w:rsid w:val="00FF562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9B3C277"/>
  <w15:docId w15:val="{DA1D93DC-2724-4EBF-B1F2-49F448C2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"/>
    <w:next w:val="Tekstpodstawowy"/>
    <w:qFormat/>
    <w:rsid w:val="00E14FC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rsid w:val="00E14FC7"/>
    <w:pPr>
      <w:numPr>
        <w:ilvl w:val="1"/>
        <w:numId w:val="1"/>
      </w:numPr>
      <w:outlineLvl w:val="1"/>
    </w:pPr>
    <w:rPr>
      <w:rFonts w:cs="Times New Roman"/>
      <w:b/>
      <w:bCs/>
      <w:i/>
      <w:iCs/>
    </w:rPr>
  </w:style>
  <w:style w:type="paragraph" w:styleId="Nagwek3">
    <w:name w:val="heading 3"/>
    <w:basedOn w:val="Nagwek"/>
    <w:next w:val="Tekstpodstawowy"/>
    <w:qFormat/>
    <w:rsid w:val="00E14FC7"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E14FC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4FC7"/>
  </w:style>
  <w:style w:type="character" w:customStyle="1" w:styleId="WW8Num1z1">
    <w:name w:val="WW8Num1z1"/>
    <w:rsid w:val="00E14FC7"/>
  </w:style>
  <w:style w:type="character" w:customStyle="1" w:styleId="WW8Num1z2">
    <w:name w:val="WW8Num1z2"/>
    <w:rsid w:val="00E14FC7"/>
  </w:style>
  <w:style w:type="character" w:customStyle="1" w:styleId="WW8Num1z3">
    <w:name w:val="WW8Num1z3"/>
    <w:rsid w:val="00E14FC7"/>
  </w:style>
  <w:style w:type="character" w:customStyle="1" w:styleId="WW8Num1z4">
    <w:name w:val="WW8Num1z4"/>
    <w:rsid w:val="00E14FC7"/>
  </w:style>
  <w:style w:type="character" w:customStyle="1" w:styleId="WW8Num1z5">
    <w:name w:val="WW8Num1z5"/>
    <w:rsid w:val="00E14FC7"/>
  </w:style>
  <w:style w:type="character" w:customStyle="1" w:styleId="WW8Num1z6">
    <w:name w:val="WW8Num1z6"/>
    <w:rsid w:val="00E14FC7"/>
  </w:style>
  <w:style w:type="character" w:customStyle="1" w:styleId="WW8Num1z7">
    <w:name w:val="WW8Num1z7"/>
    <w:rsid w:val="00E14FC7"/>
  </w:style>
  <w:style w:type="character" w:customStyle="1" w:styleId="WW8Num1z8">
    <w:name w:val="WW8Num1z8"/>
    <w:rsid w:val="00E14FC7"/>
  </w:style>
  <w:style w:type="character" w:customStyle="1" w:styleId="WW8Num2z0">
    <w:name w:val="WW8Num2z0"/>
    <w:rsid w:val="00E14FC7"/>
    <w:rPr>
      <w:rFonts w:ascii="Arial" w:hAnsi="Arial" w:cs="Times New Roman" w:hint="default"/>
      <w:b w:val="0"/>
      <w:bCs/>
      <w:sz w:val="24"/>
      <w:szCs w:val="24"/>
      <w:lang w:eastAsia="pl-PL"/>
    </w:rPr>
  </w:style>
  <w:style w:type="character" w:customStyle="1" w:styleId="WW8Num2z1">
    <w:name w:val="WW8Num2z1"/>
    <w:rsid w:val="00E14FC7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E14FC7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14FC7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E14FC7"/>
    <w:rPr>
      <w:rFonts w:ascii="Times New Roman" w:hAnsi="Times New Roman" w:cs="Times New Roman" w:hint="default"/>
      <w:b w:val="0"/>
      <w:bCs w:val="0"/>
      <w:iCs/>
      <w:strike w:val="0"/>
      <w:dstrike w:val="0"/>
      <w:kern w:val="1"/>
      <w:sz w:val="24"/>
      <w:szCs w:val="24"/>
      <w:lang w:eastAsia="pl-PL"/>
    </w:rPr>
  </w:style>
  <w:style w:type="character" w:customStyle="1" w:styleId="WW8Num3z1">
    <w:name w:val="WW8Num3z1"/>
    <w:rsid w:val="00E14FC7"/>
  </w:style>
  <w:style w:type="character" w:customStyle="1" w:styleId="WW8Num3z2">
    <w:name w:val="WW8Num3z2"/>
    <w:rsid w:val="00E14FC7"/>
  </w:style>
  <w:style w:type="character" w:customStyle="1" w:styleId="WW8Num3z3">
    <w:name w:val="WW8Num3z3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z4">
    <w:name w:val="WW8Num3z4"/>
    <w:rsid w:val="00E14FC7"/>
  </w:style>
  <w:style w:type="character" w:customStyle="1" w:styleId="WW8Num3z5">
    <w:name w:val="WW8Num3z5"/>
    <w:rsid w:val="00E14FC7"/>
  </w:style>
  <w:style w:type="character" w:customStyle="1" w:styleId="WW8Num3z6">
    <w:name w:val="WW8Num3z6"/>
    <w:rsid w:val="00E14FC7"/>
    <w:rPr>
      <w:b/>
      <w:i w:val="0"/>
      <w:color w:val="auto"/>
    </w:rPr>
  </w:style>
  <w:style w:type="character" w:customStyle="1" w:styleId="WW8Num3z7">
    <w:name w:val="WW8Num3z7"/>
    <w:rsid w:val="00E14FC7"/>
  </w:style>
  <w:style w:type="character" w:customStyle="1" w:styleId="WW8Num3z8">
    <w:name w:val="WW8Num3z8"/>
    <w:rsid w:val="00E14FC7"/>
  </w:style>
  <w:style w:type="character" w:customStyle="1" w:styleId="WW8Num4z0">
    <w:name w:val="WW8Num4z0"/>
    <w:rsid w:val="00E14FC7"/>
    <w:rPr>
      <w:rFonts w:ascii="Arial" w:eastAsia="Times New Roman" w:hAnsi="Arial" w:cs="Times New Roman" w:hint="default"/>
      <w:bCs/>
      <w:sz w:val="24"/>
      <w:szCs w:val="24"/>
      <w:lang w:eastAsia="pl-PL"/>
    </w:rPr>
  </w:style>
  <w:style w:type="character" w:customStyle="1" w:styleId="WW8Num4z1">
    <w:name w:val="WW8Num4z1"/>
    <w:rsid w:val="00E14FC7"/>
    <w:rPr>
      <w:rFonts w:hint="default"/>
    </w:rPr>
  </w:style>
  <w:style w:type="character" w:customStyle="1" w:styleId="WW8Num4z2">
    <w:name w:val="WW8Num4z2"/>
    <w:rsid w:val="00E14FC7"/>
    <w:rPr>
      <w:rFonts w:ascii="Arial" w:eastAsia="Times New Roman" w:hAnsi="Arial" w:cs="Arial" w:hint="default"/>
    </w:rPr>
  </w:style>
  <w:style w:type="character" w:customStyle="1" w:styleId="WW8Num5z0">
    <w:name w:val="WW8Num5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5z1">
    <w:name w:val="WW8Num5z1"/>
    <w:rsid w:val="00E14FC7"/>
  </w:style>
  <w:style w:type="character" w:customStyle="1" w:styleId="WW8Num5z2">
    <w:name w:val="WW8Num5z2"/>
    <w:rsid w:val="00E14FC7"/>
  </w:style>
  <w:style w:type="character" w:customStyle="1" w:styleId="WW8Num5z3">
    <w:name w:val="WW8Num5z3"/>
    <w:rsid w:val="00E14FC7"/>
  </w:style>
  <w:style w:type="character" w:customStyle="1" w:styleId="WW8Num5z4">
    <w:name w:val="WW8Num5z4"/>
    <w:rsid w:val="00E14FC7"/>
  </w:style>
  <w:style w:type="character" w:customStyle="1" w:styleId="WW8Num5z5">
    <w:name w:val="WW8Num5z5"/>
    <w:rsid w:val="00E14FC7"/>
  </w:style>
  <w:style w:type="character" w:customStyle="1" w:styleId="WW8Num5z6">
    <w:name w:val="WW8Num5z6"/>
    <w:rsid w:val="00E14FC7"/>
  </w:style>
  <w:style w:type="character" w:customStyle="1" w:styleId="WW8Num5z7">
    <w:name w:val="WW8Num5z7"/>
    <w:rsid w:val="00E14FC7"/>
  </w:style>
  <w:style w:type="character" w:customStyle="1" w:styleId="WW8Num5z8">
    <w:name w:val="WW8Num5z8"/>
    <w:rsid w:val="00E14FC7"/>
  </w:style>
  <w:style w:type="character" w:customStyle="1" w:styleId="WW8Num6z0">
    <w:name w:val="WW8Num6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7z0">
    <w:name w:val="WW8Num7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8z0">
    <w:name w:val="WW8Num8z0"/>
    <w:rsid w:val="00E14FC7"/>
    <w:rPr>
      <w:rFonts w:ascii="Arial" w:hAnsi="Arial" w:cs="Arial" w:hint="default"/>
    </w:rPr>
  </w:style>
  <w:style w:type="character" w:customStyle="1" w:styleId="WW8Num9z0">
    <w:name w:val="WW8Num9z0"/>
    <w:rsid w:val="00E14FC7"/>
    <w:rPr>
      <w:rFonts w:hint="default"/>
    </w:rPr>
  </w:style>
  <w:style w:type="character" w:customStyle="1" w:styleId="WW8Num10z0">
    <w:name w:val="WW8Num10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0z1">
    <w:name w:val="WW8Num10z1"/>
    <w:rsid w:val="00E14FC7"/>
  </w:style>
  <w:style w:type="character" w:customStyle="1" w:styleId="WW8Num10z2">
    <w:name w:val="WW8Num10z2"/>
    <w:rsid w:val="00E14FC7"/>
  </w:style>
  <w:style w:type="character" w:customStyle="1" w:styleId="WW8Num10z3">
    <w:name w:val="WW8Num10z3"/>
    <w:rsid w:val="00E14FC7"/>
    <w:rPr>
      <w:b/>
    </w:rPr>
  </w:style>
  <w:style w:type="character" w:customStyle="1" w:styleId="WW8Num10z4">
    <w:name w:val="WW8Num10z4"/>
    <w:rsid w:val="00E14FC7"/>
  </w:style>
  <w:style w:type="character" w:customStyle="1" w:styleId="WW8Num10z5">
    <w:name w:val="WW8Num10z5"/>
    <w:rsid w:val="00E14FC7"/>
  </w:style>
  <w:style w:type="character" w:customStyle="1" w:styleId="WW8Num10z6">
    <w:name w:val="WW8Num10z6"/>
    <w:rsid w:val="00E14FC7"/>
    <w:rPr>
      <w:b/>
      <w:i w:val="0"/>
      <w:color w:val="auto"/>
    </w:rPr>
  </w:style>
  <w:style w:type="character" w:customStyle="1" w:styleId="WW8Num10z7">
    <w:name w:val="WW8Num10z7"/>
    <w:rsid w:val="00E14FC7"/>
  </w:style>
  <w:style w:type="character" w:customStyle="1" w:styleId="WW8Num10z8">
    <w:name w:val="WW8Num10z8"/>
    <w:rsid w:val="00E14FC7"/>
  </w:style>
  <w:style w:type="character" w:customStyle="1" w:styleId="WW8Num11z0">
    <w:name w:val="WW8Num11z0"/>
    <w:rsid w:val="00E14FC7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sid w:val="00E14FC7"/>
    <w:rPr>
      <w:rFonts w:ascii="Arial" w:eastAsia="Times New Roman" w:hAnsi="Arial" w:cs="Arial" w:hint="default"/>
      <w:b w:val="0"/>
      <w:bCs/>
      <w:i w:val="0"/>
      <w:kern w:val="1"/>
      <w:sz w:val="24"/>
      <w:szCs w:val="24"/>
    </w:rPr>
  </w:style>
  <w:style w:type="character" w:customStyle="1" w:styleId="WW8Num13z0">
    <w:name w:val="WW8Num13z0"/>
    <w:rsid w:val="00E14FC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3z1">
    <w:name w:val="WW8Num13z1"/>
    <w:rsid w:val="00E14FC7"/>
  </w:style>
  <w:style w:type="character" w:customStyle="1" w:styleId="WW8Num13z2">
    <w:name w:val="WW8Num13z2"/>
    <w:rsid w:val="00E14FC7"/>
  </w:style>
  <w:style w:type="character" w:customStyle="1" w:styleId="WW8Num13z3">
    <w:name w:val="WW8Num13z3"/>
    <w:rsid w:val="00E14FC7"/>
    <w:rPr>
      <w:rFonts w:cs="Times New Roman"/>
      <w:b/>
      <w:bCs w:val="0"/>
    </w:rPr>
  </w:style>
  <w:style w:type="character" w:customStyle="1" w:styleId="WW8Num13z4">
    <w:name w:val="WW8Num13z4"/>
    <w:rsid w:val="00E14FC7"/>
  </w:style>
  <w:style w:type="character" w:customStyle="1" w:styleId="WW8Num13z5">
    <w:name w:val="WW8Num13z5"/>
    <w:rsid w:val="00E14FC7"/>
  </w:style>
  <w:style w:type="character" w:customStyle="1" w:styleId="WW8Num13z6">
    <w:name w:val="WW8Num13z6"/>
    <w:rsid w:val="00E14FC7"/>
    <w:rPr>
      <w:b/>
      <w:i w:val="0"/>
      <w:color w:val="auto"/>
    </w:rPr>
  </w:style>
  <w:style w:type="character" w:customStyle="1" w:styleId="WW8Num13z7">
    <w:name w:val="WW8Num13z7"/>
    <w:rsid w:val="00E14FC7"/>
  </w:style>
  <w:style w:type="character" w:customStyle="1" w:styleId="WW8Num13z8">
    <w:name w:val="WW8Num13z8"/>
    <w:rsid w:val="00E14FC7"/>
  </w:style>
  <w:style w:type="character" w:customStyle="1" w:styleId="WW8Num14z0">
    <w:name w:val="WW8Num14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4z1">
    <w:name w:val="WW8Num14z1"/>
    <w:rsid w:val="00E14FC7"/>
  </w:style>
  <w:style w:type="character" w:customStyle="1" w:styleId="WW8Num14z2">
    <w:name w:val="WW8Num14z2"/>
    <w:rsid w:val="00E14FC7"/>
  </w:style>
  <w:style w:type="character" w:customStyle="1" w:styleId="WW8Num14z3">
    <w:name w:val="WW8Num14z3"/>
    <w:rsid w:val="00E14FC7"/>
    <w:rPr>
      <w:b/>
      <w:color w:val="auto"/>
    </w:rPr>
  </w:style>
  <w:style w:type="character" w:customStyle="1" w:styleId="WW8Num14z4">
    <w:name w:val="WW8Num14z4"/>
    <w:rsid w:val="00E14FC7"/>
  </w:style>
  <w:style w:type="character" w:customStyle="1" w:styleId="WW8Num14z5">
    <w:name w:val="WW8Num14z5"/>
    <w:rsid w:val="00E14FC7"/>
  </w:style>
  <w:style w:type="character" w:customStyle="1" w:styleId="WW8Num14z6">
    <w:name w:val="WW8Num14z6"/>
    <w:rsid w:val="00E14FC7"/>
  </w:style>
  <w:style w:type="character" w:customStyle="1" w:styleId="WW8Num14z7">
    <w:name w:val="WW8Num14z7"/>
    <w:rsid w:val="00E14FC7"/>
  </w:style>
  <w:style w:type="character" w:customStyle="1" w:styleId="WW8Num14z8">
    <w:name w:val="WW8Num14z8"/>
    <w:rsid w:val="00E14FC7"/>
  </w:style>
  <w:style w:type="character" w:customStyle="1" w:styleId="WW8Num15z0">
    <w:name w:val="WW8Num15z0"/>
    <w:rsid w:val="00E14FC7"/>
    <w:rPr>
      <w:rFonts w:ascii="Times New Roman" w:hAnsi="Times New Roman" w:cs="Times New Roman" w:hint="default"/>
      <w:b w:val="0"/>
      <w:strike w:val="0"/>
      <w:dstrike w:val="0"/>
      <w:sz w:val="24"/>
      <w:szCs w:val="24"/>
      <w:lang w:eastAsia="pl-PL"/>
    </w:rPr>
  </w:style>
  <w:style w:type="character" w:customStyle="1" w:styleId="WW8Num15z1">
    <w:name w:val="WW8Num15z1"/>
    <w:rsid w:val="00E14FC7"/>
    <w:rPr>
      <w:rFonts w:ascii="Arial" w:hAnsi="Arial" w:cs="Arial" w:hint="default"/>
      <w:b/>
      <w:sz w:val="24"/>
      <w:szCs w:val="24"/>
    </w:rPr>
  </w:style>
  <w:style w:type="character" w:customStyle="1" w:styleId="WW8Num15z2">
    <w:name w:val="WW8Num15z2"/>
    <w:rsid w:val="00E14FC7"/>
  </w:style>
  <w:style w:type="character" w:customStyle="1" w:styleId="WW8Num15z3">
    <w:name w:val="WW8Num15z3"/>
    <w:rsid w:val="00E14FC7"/>
  </w:style>
  <w:style w:type="character" w:customStyle="1" w:styleId="WW8Num15z4">
    <w:name w:val="WW8Num15z4"/>
    <w:rsid w:val="00E14FC7"/>
  </w:style>
  <w:style w:type="character" w:customStyle="1" w:styleId="WW8Num15z5">
    <w:name w:val="WW8Num15z5"/>
    <w:rsid w:val="00E14FC7"/>
  </w:style>
  <w:style w:type="character" w:customStyle="1" w:styleId="WW8Num15z6">
    <w:name w:val="WW8Num15z6"/>
    <w:rsid w:val="00E14FC7"/>
  </w:style>
  <w:style w:type="character" w:customStyle="1" w:styleId="WW8Num15z7">
    <w:name w:val="WW8Num15z7"/>
    <w:rsid w:val="00E14FC7"/>
  </w:style>
  <w:style w:type="character" w:customStyle="1" w:styleId="WW8Num15z8">
    <w:name w:val="WW8Num15z8"/>
    <w:rsid w:val="00E14FC7"/>
  </w:style>
  <w:style w:type="character" w:customStyle="1" w:styleId="WW8Num16z0">
    <w:name w:val="WW8Num16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17z0">
    <w:name w:val="WW8Num17z0"/>
    <w:rsid w:val="00E14FC7"/>
    <w:rPr>
      <w:rFonts w:ascii="Arial" w:hAnsi="Arial" w:cs="Times New Roman" w:hint="default"/>
      <w:b w:val="0"/>
      <w:iCs/>
      <w:sz w:val="24"/>
      <w:szCs w:val="24"/>
      <w:lang w:eastAsia="pl-PL"/>
    </w:rPr>
  </w:style>
  <w:style w:type="character" w:customStyle="1" w:styleId="WW8Num17z1">
    <w:name w:val="WW8Num17z1"/>
    <w:rsid w:val="00E14FC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14FC7"/>
    <w:rPr>
      <w:rFonts w:ascii="Arial" w:hAnsi="Arial" w:cs="Times New Roman" w:hint="default"/>
      <w:sz w:val="24"/>
      <w:szCs w:val="24"/>
      <w:lang w:eastAsia="pl-PL"/>
    </w:rPr>
  </w:style>
  <w:style w:type="character" w:customStyle="1" w:styleId="WW8Num18z1">
    <w:name w:val="WW8Num18z1"/>
    <w:rsid w:val="00E14FC7"/>
  </w:style>
  <w:style w:type="character" w:customStyle="1" w:styleId="WW8Num18z2">
    <w:name w:val="WW8Num18z2"/>
    <w:rsid w:val="00E14FC7"/>
  </w:style>
  <w:style w:type="character" w:customStyle="1" w:styleId="WW8Num18z3">
    <w:name w:val="WW8Num18z3"/>
    <w:rsid w:val="00E14FC7"/>
  </w:style>
  <w:style w:type="character" w:customStyle="1" w:styleId="WW8Num18z4">
    <w:name w:val="WW8Num18z4"/>
    <w:rsid w:val="00E14FC7"/>
  </w:style>
  <w:style w:type="character" w:customStyle="1" w:styleId="WW8Num18z5">
    <w:name w:val="WW8Num18z5"/>
    <w:rsid w:val="00E14FC7"/>
  </w:style>
  <w:style w:type="character" w:customStyle="1" w:styleId="WW8Num18z6">
    <w:name w:val="WW8Num18z6"/>
    <w:rsid w:val="00E14FC7"/>
  </w:style>
  <w:style w:type="character" w:customStyle="1" w:styleId="WW8Num18z7">
    <w:name w:val="WW8Num18z7"/>
    <w:rsid w:val="00E14FC7"/>
  </w:style>
  <w:style w:type="character" w:customStyle="1" w:styleId="WW8Num18z8">
    <w:name w:val="WW8Num18z8"/>
    <w:rsid w:val="00E14FC7"/>
  </w:style>
  <w:style w:type="character" w:customStyle="1" w:styleId="WW8Num19z0">
    <w:name w:val="WW8Num19z0"/>
    <w:rsid w:val="00E14FC7"/>
    <w:rPr>
      <w:rFonts w:ascii="Arial" w:hAnsi="Arial" w:cs="Arial" w:hint="default"/>
      <w:bCs/>
      <w:lang w:eastAsia="pl-PL"/>
    </w:rPr>
  </w:style>
  <w:style w:type="character" w:customStyle="1" w:styleId="WW8Num20z0">
    <w:name w:val="WW8Num20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20z1">
    <w:name w:val="WW8Num20z1"/>
    <w:rsid w:val="00E14FC7"/>
    <w:rPr>
      <w:rFonts w:ascii="Times New Roman" w:hAnsi="Times New Roman" w:cs="Times New Roman" w:hint="default"/>
      <w:sz w:val="24"/>
      <w:szCs w:val="24"/>
    </w:rPr>
  </w:style>
  <w:style w:type="character" w:customStyle="1" w:styleId="WW8Num20z3">
    <w:name w:val="WW8Num20z3"/>
    <w:rsid w:val="00E14FC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0z6">
    <w:name w:val="WW8Num20z6"/>
    <w:rsid w:val="00E14FC7"/>
    <w:rPr>
      <w:rFonts w:hint="default"/>
      <w:b/>
      <w:i w:val="0"/>
      <w:color w:val="auto"/>
    </w:rPr>
  </w:style>
  <w:style w:type="character" w:customStyle="1" w:styleId="WW8Num21z0">
    <w:name w:val="WW8Num21z0"/>
    <w:rsid w:val="00E14FC7"/>
    <w:rPr>
      <w:rFonts w:ascii="Arial" w:hAnsi="Arial" w:cs="Arial" w:hint="default"/>
      <w:lang w:eastAsia="en-US"/>
    </w:rPr>
  </w:style>
  <w:style w:type="character" w:customStyle="1" w:styleId="WW8Num22z0">
    <w:name w:val="WW8Num22z0"/>
    <w:rsid w:val="00E14FC7"/>
    <w:rPr>
      <w:rFonts w:hint="default"/>
      <w:b w:val="0"/>
    </w:rPr>
  </w:style>
  <w:style w:type="character" w:customStyle="1" w:styleId="WW8Num22z1">
    <w:name w:val="WW8Num22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22z2">
    <w:name w:val="WW8Num22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22z3">
    <w:name w:val="WW8Num22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23z0">
    <w:name w:val="WW8Num23z0"/>
    <w:rsid w:val="00E14FC7"/>
    <w:rPr>
      <w:rFonts w:hint="default"/>
      <w:b w:val="0"/>
    </w:rPr>
  </w:style>
  <w:style w:type="character" w:customStyle="1" w:styleId="WW8Num23z1">
    <w:name w:val="WW8Num23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23z2">
    <w:name w:val="WW8Num23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23z3">
    <w:name w:val="WW8Num23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24z0">
    <w:name w:val="WW8Num24z0"/>
    <w:rsid w:val="00E14FC7"/>
    <w:rPr>
      <w:rFonts w:ascii="Arial" w:hAnsi="Arial" w:cs="Times New Roman" w:hint="default"/>
      <w:b w:val="0"/>
      <w:bCs w:val="0"/>
      <w:i w:val="0"/>
      <w:sz w:val="24"/>
      <w:szCs w:val="24"/>
      <w:lang w:eastAsia="pl-PL"/>
    </w:rPr>
  </w:style>
  <w:style w:type="character" w:customStyle="1" w:styleId="WW8Num25z0">
    <w:name w:val="WW8Num25z0"/>
    <w:rsid w:val="00E14FC7"/>
    <w:rPr>
      <w:rFonts w:cs="Times New Roman"/>
      <w:b w:val="0"/>
    </w:rPr>
  </w:style>
  <w:style w:type="character" w:customStyle="1" w:styleId="WW8Num26z0">
    <w:name w:val="WW8Num26z0"/>
    <w:rsid w:val="00E14FC7"/>
    <w:rPr>
      <w:rFonts w:ascii="Arial" w:hAnsi="Arial" w:cs="Arial" w:hint="default"/>
      <w:lang w:eastAsia="en-US"/>
    </w:rPr>
  </w:style>
  <w:style w:type="character" w:customStyle="1" w:styleId="WW8Num27z0">
    <w:name w:val="WW8Num27z0"/>
    <w:rsid w:val="00E14FC7"/>
    <w:rPr>
      <w:rFonts w:hint="default"/>
    </w:rPr>
  </w:style>
  <w:style w:type="character" w:customStyle="1" w:styleId="WW8Num28z0">
    <w:name w:val="WW8Num28z0"/>
    <w:rsid w:val="00E14FC7"/>
    <w:rPr>
      <w:rFonts w:ascii="Arial" w:hAnsi="Arial" w:cs="Times New Roman"/>
      <w:b/>
      <w:bCs/>
    </w:rPr>
  </w:style>
  <w:style w:type="character" w:customStyle="1" w:styleId="WW8Num28z1">
    <w:name w:val="WW8Num28z1"/>
    <w:rsid w:val="00E14FC7"/>
    <w:rPr>
      <w:rFonts w:ascii="Arial" w:hAnsi="Arial" w:cs="Times New Roman" w:hint="default"/>
      <w:bCs/>
      <w:spacing w:val="-3"/>
      <w:sz w:val="24"/>
      <w:szCs w:val="24"/>
      <w:lang w:eastAsia="pl-PL"/>
    </w:rPr>
  </w:style>
  <w:style w:type="character" w:customStyle="1" w:styleId="WW8Num28z2">
    <w:name w:val="WW8Num28z2"/>
    <w:rsid w:val="00E14FC7"/>
  </w:style>
  <w:style w:type="character" w:customStyle="1" w:styleId="WW8Num28z3">
    <w:name w:val="WW8Num28z3"/>
    <w:rsid w:val="00E14FC7"/>
  </w:style>
  <w:style w:type="character" w:customStyle="1" w:styleId="WW8Num28z4">
    <w:name w:val="WW8Num28z4"/>
    <w:rsid w:val="00E14FC7"/>
  </w:style>
  <w:style w:type="character" w:customStyle="1" w:styleId="WW8Num28z5">
    <w:name w:val="WW8Num28z5"/>
    <w:rsid w:val="00E14FC7"/>
  </w:style>
  <w:style w:type="character" w:customStyle="1" w:styleId="WW8Num28z6">
    <w:name w:val="WW8Num28z6"/>
    <w:rsid w:val="00E14FC7"/>
  </w:style>
  <w:style w:type="character" w:customStyle="1" w:styleId="WW8Num28z7">
    <w:name w:val="WW8Num28z7"/>
    <w:rsid w:val="00E14FC7"/>
  </w:style>
  <w:style w:type="character" w:customStyle="1" w:styleId="WW8Num28z8">
    <w:name w:val="WW8Num28z8"/>
    <w:rsid w:val="00E14FC7"/>
  </w:style>
  <w:style w:type="character" w:customStyle="1" w:styleId="WW8Num29z0">
    <w:name w:val="WW8Num29z0"/>
    <w:rsid w:val="00E14FC7"/>
    <w:rPr>
      <w:rFonts w:ascii="Arial" w:hAnsi="Arial" w:cs="Arial" w:hint="default"/>
    </w:rPr>
  </w:style>
  <w:style w:type="character" w:customStyle="1" w:styleId="WW8Num30z0">
    <w:name w:val="WW8Num30z0"/>
    <w:rsid w:val="00E14FC7"/>
    <w:rPr>
      <w:rFonts w:ascii="Arial" w:hAnsi="Arial" w:cs="Times New Roman" w:hint="default"/>
      <w:b w:val="0"/>
      <w:i w:val="0"/>
      <w:sz w:val="24"/>
      <w:szCs w:val="24"/>
      <w:lang w:eastAsia="pl-PL"/>
    </w:rPr>
  </w:style>
  <w:style w:type="character" w:customStyle="1" w:styleId="WW8Num31z0">
    <w:name w:val="WW8Num31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32z0">
    <w:name w:val="WW8Num32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3z0">
    <w:name w:val="WW8Num33z0"/>
    <w:rsid w:val="00E14FC7"/>
    <w:rPr>
      <w:rFonts w:cs="Arial" w:hint="default"/>
      <w:b w:val="0"/>
      <w:bCs/>
      <w:lang w:eastAsia="pl-PL"/>
    </w:rPr>
  </w:style>
  <w:style w:type="character" w:customStyle="1" w:styleId="WW8Num33z1">
    <w:name w:val="WW8Num33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33z2">
    <w:name w:val="WW8Num33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33z3">
    <w:name w:val="WW8Num33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34z0">
    <w:name w:val="WW8Num34z0"/>
    <w:rsid w:val="00E14FC7"/>
    <w:rPr>
      <w:rFonts w:ascii="Arial" w:hAnsi="Arial" w:cs="Arial" w:hint="default"/>
      <w:sz w:val="24"/>
      <w:szCs w:val="24"/>
    </w:rPr>
  </w:style>
  <w:style w:type="character" w:customStyle="1" w:styleId="WW8Num35z0">
    <w:name w:val="WW8Num35z0"/>
    <w:rsid w:val="00E14FC7"/>
    <w:rPr>
      <w:rFonts w:ascii="Arial" w:hAnsi="Arial" w:cs="Times New Roman" w:hint="default"/>
      <w:b w:val="0"/>
      <w:bCs/>
      <w:kern w:val="1"/>
      <w:sz w:val="24"/>
      <w:szCs w:val="24"/>
      <w:lang w:eastAsia="pl-PL"/>
    </w:rPr>
  </w:style>
  <w:style w:type="character" w:customStyle="1" w:styleId="WW8Num36z0">
    <w:name w:val="WW8Num36z0"/>
    <w:rsid w:val="00E14FC7"/>
    <w:rPr>
      <w:rFonts w:ascii="Times New Roman" w:hAnsi="Times New Roman" w:cs="Times New Roman" w:hint="default"/>
      <w:sz w:val="24"/>
      <w:szCs w:val="24"/>
    </w:rPr>
  </w:style>
  <w:style w:type="character" w:customStyle="1" w:styleId="WW8Num37z0">
    <w:name w:val="WW8Num37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8z0">
    <w:name w:val="WW8Num38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39z0">
    <w:name w:val="WW8Num39z0"/>
    <w:rsid w:val="00E14FC7"/>
    <w:rPr>
      <w:rFonts w:ascii="Arial" w:hAnsi="Arial" w:cs="Times New Roman" w:hint="default"/>
    </w:rPr>
  </w:style>
  <w:style w:type="character" w:customStyle="1" w:styleId="WW8Num40z0">
    <w:name w:val="WW8Num40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0z1">
    <w:name w:val="WW8Num40z1"/>
    <w:rsid w:val="00E14FC7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E14FC7"/>
    <w:rPr>
      <w:rFonts w:ascii="Arial" w:hAnsi="Arial" w:cs="Arial" w:hint="default"/>
      <w:b w:val="0"/>
    </w:rPr>
  </w:style>
  <w:style w:type="character" w:customStyle="1" w:styleId="WW8Num41z1">
    <w:name w:val="WW8Num41z1"/>
    <w:rsid w:val="00E14FC7"/>
  </w:style>
  <w:style w:type="character" w:customStyle="1" w:styleId="WW8Num41z2">
    <w:name w:val="WW8Num41z2"/>
    <w:rsid w:val="00E14FC7"/>
  </w:style>
  <w:style w:type="character" w:customStyle="1" w:styleId="WW8Num41z3">
    <w:name w:val="WW8Num41z3"/>
    <w:rsid w:val="00E14FC7"/>
  </w:style>
  <w:style w:type="character" w:customStyle="1" w:styleId="WW8Num41z4">
    <w:name w:val="WW8Num41z4"/>
    <w:rsid w:val="00E14FC7"/>
  </w:style>
  <w:style w:type="character" w:customStyle="1" w:styleId="WW8Num41z5">
    <w:name w:val="WW8Num41z5"/>
    <w:rsid w:val="00E14FC7"/>
  </w:style>
  <w:style w:type="character" w:customStyle="1" w:styleId="WW8Num41z6">
    <w:name w:val="WW8Num41z6"/>
    <w:rsid w:val="00E14FC7"/>
  </w:style>
  <w:style w:type="character" w:customStyle="1" w:styleId="WW8Num41z7">
    <w:name w:val="WW8Num41z7"/>
    <w:rsid w:val="00E14FC7"/>
  </w:style>
  <w:style w:type="character" w:customStyle="1" w:styleId="WW8Num41z8">
    <w:name w:val="WW8Num41z8"/>
    <w:rsid w:val="00E14FC7"/>
  </w:style>
  <w:style w:type="character" w:customStyle="1" w:styleId="WW8Num42z0">
    <w:name w:val="WW8Num42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42z1">
    <w:name w:val="WW8Num42z1"/>
    <w:rsid w:val="00E14FC7"/>
  </w:style>
  <w:style w:type="character" w:customStyle="1" w:styleId="WW8Num42z2">
    <w:name w:val="WW8Num42z2"/>
    <w:rsid w:val="00E14FC7"/>
  </w:style>
  <w:style w:type="character" w:customStyle="1" w:styleId="WW8Num42z3">
    <w:name w:val="WW8Num42z3"/>
    <w:rsid w:val="00E14FC7"/>
  </w:style>
  <w:style w:type="character" w:customStyle="1" w:styleId="WW8Num42z4">
    <w:name w:val="WW8Num42z4"/>
    <w:rsid w:val="00E14FC7"/>
  </w:style>
  <w:style w:type="character" w:customStyle="1" w:styleId="WW8Num42z5">
    <w:name w:val="WW8Num42z5"/>
    <w:rsid w:val="00E14FC7"/>
  </w:style>
  <w:style w:type="character" w:customStyle="1" w:styleId="WW8Num42z6">
    <w:name w:val="WW8Num42z6"/>
    <w:rsid w:val="00E14FC7"/>
  </w:style>
  <w:style w:type="character" w:customStyle="1" w:styleId="WW8Num42z7">
    <w:name w:val="WW8Num42z7"/>
    <w:rsid w:val="00E14FC7"/>
  </w:style>
  <w:style w:type="character" w:customStyle="1" w:styleId="WW8Num42z8">
    <w:name w:val="WW8Num42z8"/>
    <w:rsid w:val="00E14FC7"/>
  </w:style>
  <w:style w:type="character" w:customStyle="1" w:styleId="WW8Num43z0">
    <w:name w:val="WW8Num43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43z1">
    <w:name w:val="WW8Num43z1"/>
    <w:rsid w:val="00E14FC7"/>
  </w:style>
  <w:style w:type="character" w:customStyle="1" w:styleId="WW8Num43z2">
    <w:name w:val="WW8Num43z2"/>
    <w:rsid w:val="00E14FC7"/>
  </w:style>
  <w:style w:type="character" w:customStyle="1" w:styleId="WW8Num43z3">
    <w:name w:val="WW8Num43z3"/>
    <w:rsid w:val="00E14FC7"/>
  </w:style>
  <w:style w:type="character" w:customStyle="1" w:styleId="WW8Num43z4">
    <w:name w:val="WW8Num43z4"/>
    <w:rsid w:val="00E14FC7"/>
  </w:style>
  <w:style w:type="character" w:customStyle="1" w:styleId="WW8Num43z5">
    <w:name w:val="WW8Num43z5"/>
    <w:rsid w:val="00E14FC7"/>
  </w:style>
  <w:style w:type="character" w:customStyle="1" w:styleId="WW8Num43z6">
    <w:name w:val="WW8Num43z6"/>
    <w:rsid w:val="00E14FC7"/>
  </w:style>
  <w:style w:type="character" w:customStyle="1" w:styleId="WW8Num43z7">
    <w:name w:val="WW8Num43z7"/>
    <w:rsid w:val="00E14FC7"/>
  </w:style>
  <w:style w:type="character" w:customStyle="1" w:styleId="WW8Num43z8">
    <w:name w:val="WW8Num43z8"/>
    <w:rsid w:val="00E14FC7"/>
  </w:style>
  <w:style w:type="character" w:customStyle="1" w:styleId="WW8Num44z0">
    <w:name w:val="WW8Num44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44z1">
    <w:name w:val="WW8Num44z1"/>
    <w:rsid w:val="00E14FC7"/>
  </w:style>
  <w:style w:type="character" w:customStyle="1" w:styleId="WW8Num44z2">
    <w:name w:val="WW8Num44z2"/>
    <w:rsid w:val="00E14FC7"/>
  </w:style>
  <w:style w:type="character" w:customStyle="1" w:styleId="WW8Num44z3">
    <w:name w:val="WW8Num44z3"/>
    <w:rsid w:val="00E14FC7"/>
  </w:style>
  <w:style w:type="character" w:customStyle="1" w:styleId="WW8Num44z4">
    <w:name w:val="WW8Num44z4"/>
    <w:rsid w:val="00E14FC7"/>
  </w:style>
  <w:style w:type="character" w:customStyle="1" w:styleId="WW8Num44z5">
    <w:name w:val="WW8Num44z5"/>
    <w:rsid w:val="00E14FC7"/>
  </w:style>
  <w:style w:type="character" w:customStyle="1" w:styleId="WW8Num44z6">
    <w:name w:val="WW8Num44z6"/>
    <w:rsid w:val="00E14FC7"/>
  </w:style>
  <w:style w:type="character" w:customStyle="1" w:styleId="WW8Num44z7">
    <w:name w:val="WW8Num44z7"/>
    <w:rsid w:val="00E14FC7"/>
  </w:style>
  <w:style w:type="character" w:customStyle="1" w:styleId="WW8Num44z8">
    <w:name w:val="WW8Num44z8"/>
    <w:rsid w:val="00E14FC7"/>
  </w:style>
  <w:style w:type="character" w:customStyle="1" w:styleId="WW8Num45z0">
    <w:name w:val="WW8Num45z0"/>
    <w:rsid w:val="00E14FC7"/>
    <w:rPr>
      <w:rFonts w:hint="default"/>
    </w:rPr>
  </w:style>
  <w:style w:type="character" w:customStyle="1" w:styleId="WW8Num45z1">
    <w:name w:val="WW8Num45z1"/>
    <w:rsid w:val="00E14FC7"/>
    <w:rPr>
      <w:rFonts w:ascii="Arial" w:hAnsi="Arial" w:cs="Arial" w:hint="default"/>
      <w:sz w:val="24"/>
      <w:szCs w:val="24"/>
    </w:rPr>
  </w:style>
  <w:style w:type="character" w:customStyle="1" w:styleId="WW8Num45z2">
    <w:name w:val="WW8Num45z2"/>
    <w:rsid w:val="00E14FC7"/>
  </w:style>
  <w:style w:type="character" w:customStyle="1" w:styleId="WW8Num45z3">
    <w:name w:val="WW8Num45z3"/>
    <w:rsid w:val="00E14FC7"/>
  </w:style>
  <w:style w:type="character" w:customStyle="1" w:styleId="WW8Num45z4">
    <w:name w:val="WW8Num45z4"/>
    <w:rsid w:val="00E14FC7"/>
  </w:style>
  <w:style w:type="character" w:customStyle="1" w:styleId="WW8Num45z5">
    <w:name w:val="WW8Num45z5"/>
    <w:rsid w:val="00E14FC7"/>
  </w:style>
  <w:style w:type="character" w:customStyle="1" w:styleId="WW8Num45z6">
    <w:name w:val="WW8Num45z6"/>
    <w:rsid w:val="00E14FC7"/>
  </w:style>
  <w:style w:type="character" w:customStyle="1" w:styleId="WW8Num45z7">
    <w:name w:val="WW8Num45z7"/>
    <w:rsid w:val="00E14FC7"/>
  </w:style>
  <w:style w:type="character" w:customStyle="1" w:styleId="WW8Num45z8">
    <w:name w:val="WW8Num45z8"/>
    <w:rsid w:val="00E14FC7"/>
  </w:style>
  <w:style w:type="character" w:customStyle="1" w:styleId="WW8Num46z0">
    <w:name w:val="WW8Num46z0"/>
    <w:rsid w:val="00E14FC7"/>
    <w:rPr>
      <w:rFonts w:ascii="Arial" w:hAnsi="Arial" w:cs="Arial" w:hint="default"/>
      <w:sz w:val="24"/>
      <w:szCs w:val="24"/>
    </w:rPr>
  </w:style>
  <w:style w:type="character" w:customStyle="1" w:styleId="WW8Num46z1">
    <w:name w:val="WW8Num46z1"/>
    <w:rsid w:val="00E14FC7"/>
  </w:style>
  <w:style w:type="character" w:customStyle="1" w:styleId="WW8Num46z2">
    <w:name w:val="WW8Num46z2"/>
    <w:rsid w:val="00E14FC7"/>
  </w:style>
  <w:style w:type="character" w:customStyle="1" w:styleId="WW8Num46z3">
    <w:name w:val="WW8Num46z3"/>
    <w:rsid w:val="00E14FC7"/>
  </w:style>
  <w:style w:type="character" w:customStyle="1" w:styleId="WW8Num46z4">
    <w:name w:val="WW8Num46z4"/>
    <w:rsid w:val="00E14FC7"/>
  </w:style>
  <w:style w:type="character" w:customStyle="1" w:styleId="WW8Num46z5">
    <w:name w:val="WW8Num46z5"/>
    <w:rsid w:val="00E14FC7"/>
  </w:style>
  <w:style w:type="character" w:customStyle="1" w:styleId="WW8Num46z6">
    <w:name w:val="WW8Num46z6"/>
    <w:rsid w:val="00E14FC7"/>
  </w:style>
  <w:style w:type="character" w:customStyle="1" w:styleId="WW8Num46z7">
    <w:name w:val="WW8Num46z7"/>
    <w:rsid w:val="00E14FC7"/>
  </w:style>
  <w:style w:type="character" w:customStyle="1" w:styleId="WW8Num46z8">
    <w:name w:val="WW8Num46z8"/>
    <w:rsid w:val="00E14FC7"/>
  </w:style>
  <w:style w:type="character" w:customStyle="1" w:styleId="WW8Num47z0">
    <w:name w:val="WW8Num47z0"/>
    <w:rsid w:val="00E14FC7"/>
    <w:rPr>
      <w:b w:val="0"/>
      <w:color w:val="000000"/>
    </w:rPr>
  </w:style>
  <w:style w:type="character" w:customStyle="1" w:styleId="WW8Num48z0">
    <w:name w:val="WW8Num48z0"/>
    <w:rsid w:val="00E14FC7"/>
    <w:rPr>
      <w:rFonts w:ascii="Times New Roman" w:hAnsi="Times New Roman" w:cs="Times New Roman"/>
    </w:rPr>
  </w:style>
  <w:style w:type="character" w:customStyle="1" w:styleId="WW8Num48z1">
    <w:name w:val="WW8Num48z1"/>
    <w:rsid w:val="00E14FC7"/>
  </w:style>
  <w:style w:type="character" w:customStyle="1" w:styleId="WW8Num48z2">
    <w:name w:val="WW8Num48z2"/>
    <w:rsid w:val="00E14FC7"/>
  </w:style>
  <w:style w:type="character" w:customStyle="1" w:styleId="WW8Num48z3">
    <w:name w:val="WW8Num48z3"/>
    <w:rsid w:val="00E14FC7"/>
  </w:style>
  <w:style w:type="character" w:customStyle="1" w:styleId="WW8Num48z4">
    <w:name w:val="WW8Num48z4"/>
    <w:rsid w:val="00E14FC7"/>
  </w:style>
  <w:style w:type="character" w:customStyle="1" w:styleId="WW8Num48z5">
    <w:name w:val="WW8Num48z5"/>
    <w:rsid w:val="00E14FC7"/>
  </w:style>
  <w:style w:type="character" w:customStyle="1" w:styleId="WW8Num48z6">
    <w:name w:val="WW8Num48z6"/>
    <w:rsid w:val="00E14FC7"/>
  </w:style>
  <w:style w:type="character" w:customStyle="1" w:styleId="WW8Num48z7">
    <w:name w:val="WW8Num48z7"/>
    <w:rsid w:val="00E14FC7"/>
  </w:style>
  <w:style w:type="character" w:customStyle="1" w:styleId="WW8Num48z8">
    <w:name w:val="WW8Num48z8"/>
    <w:rsid w:val="00E14FC7"/>
  </w:style>
  <w:style w:type="character" w:customStyle="1" w:styleId="WW8Num49z0">
    <w:name w:val="WW8Num49z0"/>
    <w:rsid w:val="00E14FC7"/>
    <w:rPr>
      <w:rFonts w:ascii="Arial" w:hAnsi="Arial" w:cs="Arial" w:hint="default"/>
      <w:color w:val="auto"/>
    </w:rPr>
  </w:style>
  <w:style w:type="character" w:customStyle="1" w:styleId="WW8Num49z1">
    <w:name w:val="WW8Num49z1"/>
    <w:rsid w:val="00E14FC7"/>
    <w:rPr>
      <w:rFonts w:ascii="Times New Roman" w:hAnsi="Times New Roman" w:cs="Times New Roman"/>
      <w:sz w:val="24"/>
      <w:szCs w:val="24"/>
    </w:rPr>
  </w:style>
  <w:style w:type="character" w:customStyle="1" w:styleId="WW8Num49z2">
    <w:name w:val="WW8Num49z2"/>
    <w:rsid w:val="00E14FC7"/>
  </w:style>
  <w:style w:type="character" w:customStyle="1" w:styleId="WW8Num49z3">
    <w:name w:val="WW8Num49z3"/>
    <w:rsid w:val="00E14FC7"/>
  </w:style>
  <w:style w:type="character" w:customStyle="1" w:styleId="WW8Num49z4">
    <w:name w:val="WW8Num49z4"/>
    <w:rsid w:val="00E14FC7"/>
  </w:style>
  <w:style w:type="character" w:customStyle="1" w:styleId="WW8Num49z5">
    <w:name w:val="WW8Num49z5"/>
    <w:rsid w:val="00E14FC7"/>
  </w:style>
  <w:style w:type="character" w:customStyle="1" w:styleId="WW8Num49z6">
    <w:name w:val="WW8Num49z6"/>
    <w:rsid w:val="00E14FC7"/>
  </w:style>
  <w:style w:type="character" w:customStyle="1" w:styleId="WW8Num49z7">
    <w:name w:val="WW8Num49z7"/>
    <w:rsid w:val="00E14FC7"/>
  </w:style>
  <w:style w:type="character" w:customStyle="1" w:styleId="WW8Num49z8">
    <w:name w:val="WW8Num49z8"/>
    <w:rsid w:val="00E14FC7"/>
  </w:style>
  <w:style w:type="character" w:customStyle="1" w:styleId="WW8Num50z0">
    <w:name w:val="WW8Num50z0"/>
    <w:rsid w:val="00E14FC7"/>
    <w:rPr>
      <w:rFonts w:ascii="Arial" w:hAnsi="Arial" w:cs="Arial"/>
    </w:rPr>
  </w:style>
  <w:style w:type="character" w:customStyle="1" w:styleId="WW8Num51z0">
    <w:name w:val="WW8Num51z0"/>
    <w:rsid w:val="00E14FC7"/>
    <w:rPr>
      <w:rFonts w:cs="Times New Roman"/>
    </w:rPr>
  </w:style>
  <w:style w:type="character" w:customStyle="1" w:styleId="WW8Num52z0">
    <w:name w:val="WW8Num52z0"/>
    <w:rsid w:val="00E14FC7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53z0">
    <w:name w:val="WW8Num53z0"/>
    <w:rsid w:val="00E14FC7"/>
    <w:rPr>
      <w:rFonts w:ascii="Arial" w:hAnsi="Arial" w:cs="Times New Roman"/>
      <w:b/>
      <w:bCs/>
    </w:rPr>
  </w:style>
  <w:style w:type="character" w:customStyle="1" w:styleId="WW8Num53z1">
    <w:name w:val="WW8Num53z1"/>
    <w:rsid w:val="00E14FC7"/>
    <w:rPr>
      <w:rFonts w:ascii="Times New Roman" w:hAnsi="Times New Roman" w:cs="Times New Roman" w:hint="default"/>
      <w:bCs/>
      <w:spacing w:val="-3"/>
      <w:sz w:val="24"/>
      <w:szCs w:val="24"/>
      <w:lang w:eastAsia="pl-PL"/>
    </w:rPr>
  </w:style>
  <w:style w:type="character" w:customStyle="1" w:styleId="WW8Num53z2">
    <w:name w:val="WW8Num53z2"/>
    <w:rsid w:val="00E14FC7"/>
  </w:style>
  <w:style w:type="character" w:customStyle="1" w:styleId="WW8Num53z3">
    <w:name w:val="WW8Num53z3"/>
    <w:rsid w:val="00E14FC7"/>
  </w:style>
  <w:style w:type="character" w:customStyle="1" w:styleId="WW8Num53z4">
    <w:name w:val="WW8Num53z4"/>
    <w:rsid w:val="00E14FC7"/>
  </w:style>
  <w:style w:type="character" w:customStyle="1" w:styleId="WW8Num53z5">
    <w:name w:val="WW8Num53z5"/>
    <w:rsid w:val="00E14FC7"/>
  </w:style>
  <w:style w:type="character" w:customStyle="1" w:styleId="WW8Num53z6">
    <w:name w:val="WW8Num53z6"/>
    <w:rsid w:val="00E14FC7"/>
  </w:style>
  <w:style w:type="character" w:customStyle="1" w:styleId="WW8Num53z7">
    <w:name w:val="WW8Num53z7"/>
    <w:rsid w:val="00E14FC7"/>
  </w:style>
  <w:style w:type="character" w:customStyle="1" w:styleId="WW8Num53z8">
    <w:name w:val="WW8Num53z8"/>
    <w:rsid w:val="00E14FC7"/>
  </w:style>
  <w:style w:type="character" w:customStyle="1" w:styleId="WW8Num54z0">
    <w:name w:val="WW8Num54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54z1">
    <w:name w:val="WW8Num54z1"/>
    <w:rsid w:val="00E14FC7"/>
  </w:style>
  <w:style w:type="character" w:customStyle="1" w:styleId="WW8Num54z2">
    <w:name w:val="WW8Num54z2"/>
    <w:rsid w:val="00E14FC7"/>
  </w:style>
  <w:style w:type="character" w:customStyle="1" w:styleId="WW8Num54z3">
    <w:name w:val="WW8Num54z3"/>
    <w:rsid w:val="00E14FC7"/>
    <w:rPr>
      <w:b/>
      <w:color w:val="auto"/>
    </w:rPr>
  </w:style>
  <w:style w:type="character" w:customStyle="1" w:styleId="WW8Num54z4">
    <w:name w:val="WW8Num54z4"/>
    <w:rsid w:val="00E14FC7"/>
  </w:style>
  <w:style w:type="character" w:customStyle="1" w:styleId="WW8Num54z5">
    <w:name w:val="WW8Num54z5"/>
    <w:rsid w:val="00E14FC7"/>
  </w:style>
  <w:style w:type="character" w:customStyle="1" w:styleId="WW8Num54z6">
    <w:name w:val="WW8Num54z6"/>
    <w:rsid w:val="00E14FC7"/>
  </w:style>
  <w:style w:type="character" w:customStyle="1" w:styleId="WW8Num54z7">
    <w:name w:val="WW8Num54z7"/>
    <w:rsid w:val="00E14FC7"/>
  </w:style>
  <w:style w:type="character" w:customStyle="1" w:styleId="WW8Num54z8">
    <w:name w:val="WW8Num54z8"/>
    <w:rsid w:val="00E14FC7"/>
  </w:style>
  <w:style w:type="character" w:customStyle="1" w:styleId="WW8Num55z0">
    <w:name w:val="WW8Num55z0"/>
    <w:rsid w:val="00E14FC7"/>
    <w:rPr>
      <w:rFonts w:cs="Times New Roman"/>
      <w:b/>
      <w:bCs/>
    </w:rPr>
  </w:style>
  <w:style w:type="character" w:customStyle="1" w:styleId="WW8Num55z1">
    <w:name w:val="WW8Num55z1"/>
    <w:rsid w:val="00E14FC7"/>
    <w:rPr>
      <w:rFonts w:ascii="Arial" w:eastAsia="Calibri" w:hAnsi="Arial" w:cs="Times New Roman" w:hint="default"/>
      <w:bCs/>
      <w:spacing w:val="-3"/>
      <w:kern w:val="1"/>
      <w:sz w:val="24"/>
      <w:szCs w:val="24"/>
      <w:lang w:eastAsia="pl-PL"/>
    </w:rPr>
  </w:style>
  <w:style w:type="character" w:customStyle="1" w:styleId="WW8Num55z2">
    <w:name w:val="WW8Num55z2"/>
    <w:rsid w:val="00E14FC7"/>
  </w:style>
  <w:style w:type="character" w:customStyle="1" w:styleId="WW8Num55z3">
    <w:name w:val="WW8Num55z3"/>
    <w:rsid w:val="00E14FC7"/>
  </w:style>
  <w:style w:type="character" w:customStyle="1" w:styleId="WW8Num55z4">
    <w:name w:val="WW8Num55z4"/>
    <w:rsid w:val="00E14FC7"/>
  </w:style>
  <w:style w:type="character" w:customStyle="1" w:styleId="WW8Num55z5">
    <w:name w:val="WW8Num55z5"/>
    <w:rsid w:val="00E14FC7"/>
  </w:style>
  <w:style w:type="character" w:customStyle="1" w:styleId="WW8Num55z6">
    <w:name w:val="WW8Num55z6"/>
    <w:rsid w:val="00E14FC7"/>
  </w:style>
  <w:style w:type="character" w:customStyle="1" w:styleId="WW8Num55z7">
    <w:name w:val="WW8Num55z7"/>
    <w:rsid w:val="00E14FC7"/>
  </w:style>
  <w:style w:type="character" w:customStyle="1" w:styleId="WW8Num55z8">
    <w:name w:val="WW8Num55z8"/>
    <w:rsid w:val="00E14FC7"/>
  </w:style>
  <w:style w:type="character" w:customStyle="1" w:styleId="WW8Num56z0">
    <w:name w:val="WW8Num56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57z0">
    <w:name w:val="WW8Num57z0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58z0">
    <w:name w:val="WW8Num58z0"/>
    <w:rsid w:val="00E14FC7"/>
    <w:rPr>
      <w:rFonts w:ascii="Arial" w:hAnsi="Arial" w:cs="Arial" w:hint="default"/>
      <w:b w:val="0"/>
      <w:sz w:val="24"/>
      <w:szCs w:val="24"/>
    </w:rPr>
  </w:style>
  <w:style w:type="character" w:customStyle="1" w:styleId="WW8Num58z1">
    <w:name w:val="WW8Num58z1"/>
    <w:rsid w:val="00E14FC7"/>
  </w:style>
  <w:style w:type="character" w:customStyle="1" w:styleId="WW8Num58z2">
    <w:name w:val="WW8Num58z2"/>
    <w:rsid w:val="00E14FC7"/>
  </w:style>
  <w:style w:type="character" w:customStyle="1" w:styleId="WW8Num58z3">
    <w:name w:val="WW8Num58z3"/>
    <w:rsid w:val="00E14FC7"/>
  </w:style>
  <w:style w:type="character" w:customStyle="1" w:styleId="WW8Num58z4">
    <w:name w:val="WW8Num58z4"/>
    <w:rsid w:val="00E14FC7"/>
  </w:style>
  <w:style w:type="character" w:customStyle="1" w:styleId="WW8Num58z5">
    <w:name w:val="WW8Num58z5"/>
    <w:rsid w:val="00E14FC7"/>
  </w:style>
  <w:style w:type="character" w:customStyle="1" w:styleId="WW8Num58z6">
    <w:name w:val="WW8Num58z6"/>
    <w:rsid w:val="00E14FC7"/>
  </w:style>
  <w:style w:type="character" w:customStyle="1" w:styleId="WW8Num58z7">
    <w:name w:val="WW8Num58z7"/>
    <w:rsid w:val="00E14FC7"/>
  </w:style>
  <w:style w:type="character" w:customStyle="1" w:styleId="WW8Num58z8">
    <w:name w:val="WW8Num58z8"/>
    <w:rsid w:val="00E14FC7"/>
  </w:style>
  <w:style w:type="character" w:customStyle="1" w:styleId="WW8Num59z0">
    <w:name w:val="WW8Num59z0"/>
    <w:rsid w:val="00E14FC7"/>
  </w:style>
  <w:style w:type="character" w:customStyle="1" w:styleId="WW8Num59z1">
    <w:name w:val="WW8Num59z1"/>
    <w:rsid w:val="00E14FC7"/>
  </w:style>
  <w:style w:type="character" w:customStyle="1" w:styleId="WW8Num59z2">
    <w:name w:val="WW8Num59z2"/>
    <w:rsid w:val="00E14FC7"/>
  </w:style>
  <w:style w:type="character" w:customStyle="1" w:styleId="WW8Num59z3">
    <w:name w:val="WW8Num59z3"/>
    <w:rsid w:val="00E14FC7"/>
    <w:rPr>
      <w:rFonts w:ascii="Arial" w:hAnsi="Arial" w:cs="Arial" w:hint="default"/>
      <w:sz w:val="24"/>
      <w:szCs w:val="24"/>
    </w:rPr>
  </w:style>
  <w:style w:type="character" w:customStyle="1" w:styleId="WW8Num59z4">
    <w:name w:val="WW8Num59z4"/>
    <w:rsid w:val="00E14FC7"/>
  </w:style>
  <w:style w:type="character" w:customStyle="1" w:styleId="WW8Num59z5">
    <w:name w:val="WW8Num59z5"/>
    <w:rsid w:val="00E14FC7"/>
  </w:style>
  <w:style w:type="character" w:customStyle="1" w:styleId="WW8Num59z6">
    <w:name w:val="WW8Num59z6"/>
    <w:rsid w:val="00E14FC7"/>
  </w:style>
  <w:style w:type="character" w:customStyle="1" w:styleId="WW8Num59z7">
    <w:name w:val="WW8Num59z7"/>
    <w:rsid w:val="00E14FC7"/>
  </w:style>
  <w:style w:type="character" w:customStyle="1" w:styleId="WW8Num59z8">
    <w:name w:val="WW8Num59z8"/>
    <w:rsid w:val="00E14FC7"/>
  </w:style>
  <w:style w:type="character" w:customStyle="1" w:styleId="WW8Num60z0">
    <w:name w:val="WW8Num60z0"/>
    <w:rsid w:val="00E14FC7"/>
    <w:rPr>
      <w:rFonts w:ascii="Arial" w:hAnsi="Arial" w:cs="Times New Roman"/>
      <w:sz w:val="24"/>
      <w:szCs w:val="24"/>
    </w:rPr>
  </w:style>
  <w:style w:type="character" w:customStyle="1" w:styleId="WW8Num61z0">
    <w:name w:val="WW8Num61z0"/>
    <w:rsid w:val="00E14FC7"/>
    <w:rPr>
      <w:rFonts w:ascii="Arial" w:hAnsi="Arial" w:cs="Arial" w:hint="default"/>
      <w:sz w:val="24"/>
      <w:szCs w:val="24"/>
    </w:rPr>
  </w:style>
  <w:style w:type="character" w:customStyle="1" w:styleId="WW8Num62z0">
    <w:name w:val="WW8Num62z0"/>
    <w:rsid w:val="00E14FC7"/>
    <w:rPr>
      <w:rFonts w:ascii="Arial" w:eastAsia="Times New Roman" w:hAnsi="Arial" w:cs="Arial" w:hint="default"/>
      <w:b w:val="0"/>
      <w:bCs/>
      <w:i w:val="0"/>
      <w:kern w:val="1"/>
      <w:sz w:val="24"/>
      <w:szCs w:val="24"/>
    </w:rPr>
  </w:style>
  <w:style w:type="character" w:customStyle="1" w:styleId="WW8Num63z0">
    <w:name w:val="WW8Num63z0"/>
    <w:rsid w:val="00E14FC7"/>
    <w:rPr>
      <w:rFonts w:ascii="Arial" w:hAnsi="Arial" w:cs="Arial" w:hint="default"/>
      <w:b w:val="0"/>
      <w:bCs/>
      <w:i w:val="0"/>
      <w:sz w:val="24"/>
      <w:szCs w:val="24"/>
    </w:rPr>
  </w:style>
  <w:style w:type="character" w:customStyle="1" w:styleId="WW8Num63z1">
    <w:name w:val="WW8Num63z1"/>
    <w:rsid w:val="00E14FC7"/>
    <w:rPr>
      <w:rFonts w:ascii="Times New Roman" w:hAnsi="Times New Roman" w:cs="Times New Roman" w:hint="default"/>
      <w:bCs/>
      <w:spacing w:val="-3"/>
      <w:sz w:val="24"/>
      <w:szCs w:val="24"/>
      <w:lang w:eastAsia="pl-PL"/>
    </w:rPr>
  </w:style>
  <w:style w:type="character" w:customStyle="1" w:styleId="WW8Num63z2">
    <w:name w:val="WW8Num63z2"/>
    <w:rsid w:val="00E14FC7"/>
  </w:style>
  <w:style w:type="character" w:customStyle="1" w:styleId="WW8Num63z3">
    <w:name w:val="WW8Num63z3"/>
    <w:rsid w:val="00E14FC7"/>
  </w:style>
  <w:style w:type="character" w:customStyle="1" w:styleId="WW8Num63z4">
    <w:name w:val="WW8Num63z4"/>
    <w:rsid w:val="00E14FC7"/>
  </w:style>
  <w:style w:type="character" w:customStyle="1" w:styleId="WW8Num63z5">
    <w:name w:val="WW8Num63z5"/>
    <w:rsid w:val="00E14FC7"/>
  </w:style>
  <w:style w:type="character" w:customStyle="1" w:styleId="WW8Num63z6">
    <w:name w:val="WW8Num63z6"/>
    <w:rsid w:val="00E14FC7"/>
  </w:style>
  <w:style w:type="character" w:customStyle="1" w:styleId="WW8Num63z7">
    <w:name w:val="WW8Num63z7"/>
    <w:rsid w:val="00E14FC7"/>
  </w:style>
  <w:style w:type="character" w:customStyle="1" w:styleId="WW8Num63z8">
    <w:name w:val="WW8Num63z8"/>
    <w:rsid w:val="00E14FC7"/>
  </w:style>
  <w:style w:type="character" w:customStyle="1" w:styleId="WW8Num64z0">
    <w:name w:val="WW8Num64z0"/>
    <w:rsid w:val="00E14FC7"/>
    <w:rPr>
      <w:rFonts w:ascii="Arial" w:hAnsi="Arial" w:cs="Arial" w:hint="default"/>
    </w:rPr>
  </w:style>
  <w:style w:type="character" w:customStyle="1" w:styleId="WW8Num65z0">
    <w:name w:val="WW8Num65z0"/>
    <w:rsid w:val="00E14FC7"/>
    <w:rPr>
      <w:rFonts w:ascii="Arial" w:hAnsi="Arial" w:cs="Arial" w:hint="default"/>
      <w:b w:val="0"/>
      <w:bCs/>
      <w:i w:val="0"/>
      <w:sz w:val="24"/>
      <w:szCs w:val="24"/>
      <w:lang w:eastAsia="pl-PL"/>
    </w:rPr>
  </w:style>
  <w:style w:type="character" w:customStyle="1" w:styleId="WW8Num65z1">
    <w:name w:val="WW8Num65z1"/>
    <w:rsid w:val="00E14FC7"/>
    <w:rPr>
      <w:rFonts w:ascii="Symbol" w:hAnsi="Symbol" w:cs="StarSymbol" w:hint="default"/>
      <w:sz w:val="18"/>
      <w:szCs w:val="18"/>
    </w:rPr>
  </w:style>
  <w:style w:type="character" w:customStyle="1" w:styleId="WW8Num66z0">
    <w:name w:val="WW8Num66z0"/>
    <w:rsid w:val="00E14FC7"/>
    <w:rPr>
      <w:rFonts w:ascii="Arial" w:eastAsia="Times New Roman" w:hAnsi="Arial" w:cs="Arial" w:hint="default"/>
      <w:b w:val="0"/>
      <w:bCs w:val="0"/>
      <w:kern w:val="1"/>
      <w:sz w:val="24"/>
      <w:szCs w:val="24"/>
      <w:lang w:eastAsia="pl-PL"/>
    </w:rPr>
  </w:style>
  <w:style w:type="character" w:customStyle="1" w:styleId="WW8Num67z0">
    <w:name w:val="WW8Num67z0"/>
    <w:rsid w:val="00E14FC7"/>
    <w:rPr>
      <w:rFonts w:ascii="Arial" w:hAnsi="Arial" w:cs="Arial"/>
      <w:sz w:val="24"/>
      <w:szCs w:val="24"/>
      <w:lang w:eastAsia="pl-PL"/>
    </w:rPr>
  </w:style>
  <w:style w:type="character" w:customStyle="1" w:styleId="WW8Num68z0">
    <w:name w:val="WW8Num68z0"/>
    <w:rsid w:val="00E14FC7"/>
    <w:rPr>
      <w:rFonts w:ascii="Arial" w:hAnsi="Arial" w:cs="Arial"/>
      <w:sz w:val="24"/>
      <w:szCs w:val="24"/>
    </w:rPr>
  </w:style>
  <w:style w:type="character" w:customStyle="1" w:styleId="WW8Num69z0">
    <w:name w:val="WW8Num69z0"/>
    <w:rsid w:val="00E14FC7"/>
    <w:rPr>
      <w:rFonts w:ascii="Arial" w:eastAsia="Times New Roman" w:hAnsi="Arial" w:cs="Arial" w:hint="default"/>
      <w:b w:val="0"/>
      <w:bCs w:val="0"/>
      <w:sz w:val="24"/>
      <w:szCs w:val="24"/>
      <w:lang w:eastAsia="pl-PL"/>
    </w:rPr>
  </w:style>
  <w:style w:type="character" w:customStyle="1" w:styleId="WW8Num70z0">
    <w:name w:val="WW8Num70z0"/>
    <w:rsid w:val="00E14FC7"/>
    <w:rPr>
      <w:rFonts w:ascii="Arial" w:eastAsia="Times New Roman" w:hAnsi="Arial" w:cs="Arial" w:hint="default"/>
      <w:b w:val="0"/>
      <w:bCs w:val="0"/>
      <w:color w:val="auto"/>
      <w:sz w:val="24"/>
      <w:szCs w:val="24"/>
    </w:rPr>
  </w:style>
  <w:style w:type="character" w:customStyle="1" w:styleId="WW8Num71z0">
    <w:name w:val="WW8Num71z0"/>
    <w:rsid w:val="00E14FC7"/>
    <w:rPr>
      <w:rFonts w:ascii="Arial" w:eastAsia="TimesNewRomanPSMT" w:hAnsi="Arial" w:cs="Arial"/>
      <w:sz w:val="24"/>
      <w:szCs w:val="24"/>
      <w:lang w:eastAsia="pl-PL"/>
    </w:rPr>
  </w:style>
  <w:style w:type="character" w:customStyle="1" w:styleId="WW8Num72z0">
    <w:name w:val="WW8Num72z0"/>
    <w:rsid w:val="00E14FC7"/>
    <w:rPr>
      <w:rFonts w:ascii="Arial" w:eastAsia="Times New Roman" w:hAnsi="Arial" w:cs="Arial" w:hint="default"/>
      <w:b w:val="0"/>
      <w:bCs w:val="0"/>
      <w:sz w:val="24"/>
      <w:szCs w:val="24"/>
    </w:rPr>
  </w:style>
  <w:style w:type="character" w:customStyle="1" w:styleId="Domylnaczcionkaakapitu22">
    <w:name w:val="Domyślna czcionka akapitu22"/>
    <w:rsid w:val="00E14FC7"/>
  </w:style>
  <w:style w:type="character" w:customStyle="1" w:styleId="Domylnaczcionkaakapitu21">
    <w:name w:val="Domyślna czcionka akapitu21"/>
    <w:rsid w:val="00E14FC7"/>
  </w:style>
  <w:style w:type="character" w:customStyle="1" w:styleId="WW8Num2z4">
    <w:name w:val="WW8Num2z4"/>
    <w:rsid w:val="00E14FC7"/>
  </w:style>
  <w:style w:type="character" w:customStyle="1" w:styleId="WW8Num2z5">
    <w:name w:val="WW8Num2z5"/>
    <w:rsid w:val="00E14FC7"/>
  </w:style>
  <w:style w:type="character" w:customStyle="1" w:styleId="WW8Num2z6">
    <w:name w:val="WW8Num2z6"/>
    <w:rsid w:val="00E14FC7"/>
  </w:style>
  <w:style w:type="character" w:customStyle="1" w:styleId="WW8Num2z7">
    <w:name w:val="WW8Num2z7"/>
    <w:rsid w:val="00E14FC7"/>
  </w:style>
  <w:style w:type="character" w:customStyle="1" w:styleId="WW8Num2z8">
    <w:name w:val="WW8Num2z8"/>
    <w:rsid w:val="00E14FC7"/>
  </w:style>
  <w:style w:type="character" w:customStyle="1" w:styleId="WW8Num4z3">
    <w:name w:val="WW8Num4z3"/>
    <w:rsid w:val="00E14FC7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z4">
    <w:name w:val="WW8Num4z4"/>
    <w:rsid w:val="00E14FC7"/>
  </w:style>
  <w:style w:type="character" w:customStyle="1" w:styleId="WW8Num4z5">
    <w:name w:val="WW8Num4z5"/>
    <w:rsid w:val="00E14FC7"/>
  </w:style>
  <w:style w:type="character" w:customStyle="1" w:styleId="WW8Num4z6">
    <w:name w:val="WW8Num4z6"/>
    <w:rsid w:val="00E14FC7"/>
    <w:rPr>
      <w:b/>
      <w:i w:val="0"/>
      <w:color w:val="auto"/>
    </w:rPr>
  </w:style>
  <w:style w:type="character" w:customStyle="1" w:styleId="WW8Num4z7">
    <w:name w:val="WW8Num4z7"/>
    <w:rsid w:val="00E14FC7"/>
  </w:style>
  <w:style w:type="character" w:customStyle="1" w:styleId="WW8Num4z8">
    <w:name w:val="WW8Num4z8"/>
    <w:rsid w:val="00E14FC7"/>
  </w:style>
  <w:style w:type="character" w:customStyle="1" w:styleId="WW8Num6z1">
    <w:name w:val="WW8Num6z1"/>
    <w:rsid w:val="00E14FC7"/>
  </w:style>
  <w:style w:type="character" w:customStyle="1" w:styleId="WW8Num6z2">
    <w:name w:val="WW8Num6z2"/>
    <w:rsid w:val="00E14FC7"/>
  </w:style>
  <w:style w:type="character" w:customStyle="1" w:styleId="WW8Num6z3">
    <w:name w:val="WW8Num6z3"/>
    <w:rsid w:val="00E14FC7"/>
  </w:style>
  <w:style w:type="character" w:customStyle="1" w:styleId="WW8Num6z4">
    <w:name w:val="WW8Num6z4"/>
    <w:rsid w:val="00E14FC7"/>
  </w:style>
  <w:style w:type="character" w:customStyle="1" w:styleId="WW8Num6z5">
    <w:name w:val="WW8Num6z5"/>
    <w:rsid w:val="00E14FC7"/>
  </w:style>
  <w:style w:type="character" w:customStyle="1" w:styleId="WW8Num6z6">
    <w:name w:val="WW8Num6z6"/>
    <w:rsid w:val="00E14FC7"/>
  </w:style>
  <w:style w:type="character" w:customStyle="1" w:styleId="WW8Num6z7">
    <w:name w:val="WW8Num6z7"/>
    <w:rsid w:val="00E14FC7"/>
  </w:style>
  <w:style w:type="character" w:customStyle="1" w:styleId="WW8Num6z8">
    <w:name w:val="WW8Num6z8"/>
    <w:rsid w:val="00E14FC7"/>
  </w:style>
  <w:style w:type="character" w:customStyle="1" w:styleId="WW8Num12z1">
    <w:name w:val="WW8Num12z1"/>
    <w:rsid w:val="00E14FC7"/>
  </w:style>
  <w:style w:type="character" w:customStyle="1" w:styleId="WW8Num12z2">
    <w:name w:val="WW8Num12z2"/>
    <w:rsid w:val="00E14FC7"/>
  </w:style>
  <w:style w:type="character" w:customStyle="1" w:styleId="WW8Num12z3">
    <w:name w:val="WW8Num12z3"/>
    <w:rsid w:val="00E14FC7"/>
    <w:rPr>
      <w:b/>
    </w:rPr>
  </w:style>
  <w:style w:type="character" w:customStyle="1" w:styleId="WW8Num12z4">
    <w:name w:val="WW8Num12z4"/>
    <w:rsid w:val="00E14FC7"/>
  </w:style>
  <w:style w:type="character" w:customStyle="1" w:styleId="WW8Num12z5">
    <w:name w:val="WW8Num12z5"/>
    <w:rsid w:val="00E14FC7"/>
  </w:style>
  <w:style w:type="character" w:customStyle="1" w:styleId="WW8Num12z6">
    <w:name w:val="WW8Num12z6"/>
    <w:rsid w:val="00E14FC7"/>
    <w:rPr>
      <w:b/>
      <w:i w:val="0"/>
      <w:color w:val="auto"/>
    </w:rPr>
  </w:style>
  <w:style w:type="character" w:customStyle="1" w:styleId="WW8Num12z7">
    <w:name w:val="WW8Num12z7"/>
    <w:rsid w:val="00E14FC7"/>
  </w:style>
  <w:style w:type="character" w:customStyle="1" w:styleId="WW8Num12z8">
    <w:name w:val="WW8Num12z8"/>
    <w:rsid w:val="00E14FC7"/>
  </w:style>
  <w:style w:type="character" w:customStyle="1" w:styleId="WW8Num16z1">
    <w:name w:val="WW8Num16z1"/>
    <w:rsid w:val="00E14FC7"/>
  </w:style>
  <w:style w:type="character" w:customStyle="1" w:styleId="WW8Num16z2">
    <w:name w:val="WW8Num16z2"/>
    <w:rsid w:val="00E14FC7"/>
  </w:style>
  <w:style w:type="character" w:customStyle="1" w:styleId="WW8Num16z3">
    <w:name w:val="WW8Num16z3"/>
    <w:rsid w:val="00E14FC7"/>
    <w:rPr>
      <w:b/>
      <w:color w:val="auto"/>
    </w:rPr>
  </w:style>
  <w:style w:type="character" w:customStyle="1" w:styleId="WW8Num16z4">
    <w:name w:val="WW8Num16z4"/>
    <w:rsid w:val="00E14FC7"/>
  </w:style>
  <w:style w:type="character" w:customStyle="1" w:styleId="WW8Num16z5">
    <w:name w:val="WW8Num16z5"/>
    <w:rsid w:val="00E14FC7"/>
  </w:style>
  <w:style w:type="character" w:customStyle="1" w:styleId="WW8Num16z6">
    <w:name w:val="WW8Num16z6"/>
    <w:rsid w:val="00E14FC7"/>
  </w:style>
  <w:style w:type="character" w:customStyle="1" w:styleId="WW8Num16z7">
    <w:name w:val="WW8Num16z7"/>
    <w:rsid w:val="00E14FC7"/>
  </w:style>
  <w:style w:type="character" w:customStyle="1" w:styleId="WW8Num16z8">
    <w:name w:val="WW8Num16z8"/>
    <w:rsid w:val="00E14FC7"/>
  </w:style>
  <w:style w:type="character" w:customStyle="1" w:styleId="WW8Num17z2">
    <w:name w:val="WW8Num17z2"/>
    <w:rsid w:val="00E14FC7"/>
  </w:style>
  <w:style w:type="character" w:customStyle="1" w:styleId="WW8Num17z3">
    <w:name w:val="WW8Num17z3"/>
    <w:rsid w:val="00E14FC7"/>
  </w:style>
  <w:style w:type="character" w:customStyle="1" w:styleId="WW8Num17z4">
    <w:name w:val="WW8Num17z4"/>
    <w:rsid w:val="00E14FC7"/>
  </w:style>
  <w:style w:type="character" w:customStyle="1" w:styleId="WW8Num17z5">
    <w:name w:val="WW8Num17z5"/>
    <w:rsid w:val="00E14FC7"/>
  </w:style>
  <w:style w:type="character" w:customStyle="1" w:styleId="WW8Num17z6">
    <w:name w:val="WW8Num17z6"/>
    <w:rsid w:val="00E14FC7"/>
  </w:style>
  <w:style w:type="character" w:customStyle="1" w:styleId="WW8Num17z7">
    <w:name w:val="WW8Num17z7"/>
    <w:rsid w:val="00E14FC7"/>
  </w:style>
  <w:style w:type="character" w:customStyle="1" w:styleId="WW8Num17z8">
    <w:name w:val="WW8Num17z8"/>
    <w:rsid w:val="00E14FC7"/>
  </w:style>
  <w:style w:type="character" w:customStyle="1" w:styleId="WW8Num19z1">
    <w:name w:val="WW8Num19z1"/>
    <w:rsid w:val="00E14FC7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E14FC7"/>
  </w:style>
  <w:style w:type="character" w:customStyle="1" w:styleId="WW8Num20z4">
    <w:name w:val="WW8Num20z4"/>
    <w:rsid w:val="00E14FC7"/>
  </w:style>
  <w:style w:type="character" w:customStyle="1" w:styleId="WW8Num20z5">
    <w:name w:val="WW8Num20z5"/>
    <w:rsid w:val="00E14FC7"/>
  </w:style>
  <w:style w:type="character" w:customStyle="1" w:styleId="WW8Num20z7">
    <w:name w:val="WW8Num20z7"/>
    <w:rsid w:val="00E14FC7"/>
  </w:style>
  <w:style w:type="character" w:customStyle="1" w:styleId="WW8Num20z8">
    <w:name w:val="WW8Num20z8"/>
    <w:rsid w:val="00E14FC7"/>
  </w:style>
  <w:style w:type="character" w:customStyle="1" w:styleId="WW8Num22z6">
    <w:name w:val="WW8Num22z6"/>
    <w:rsid w:val="00E14FC7"/>
    <w:rPr>
      <w:rFonts w:hint="default"/>
      <w:b/>
      <w:i w:val="0"/>
      <w:color w:val="auto"/>
    </w:rPr>
  </w:style>
  <w:style w:type="character" w:customStyle="1" w:styleId="WW8Num24z1">
    <w:name w:val="WW8Num24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24z2">
    <w:name w:val="WW8Num24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24z3">
    <w:name w:val="WW8Num24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26z1">
    <w:name w:val="WW8Num26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26z2">
    <w:name w:val="WW8Num26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26z3">
    <w:name w:val="WW8Num26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31z1">
    <w:name w:val="WW8Num31z1"/>
    <w:rsid w:val="00E14FC7"/>
    <w:rPr>
      <w:rFonts w:ascii="Arial" w:hAnsi="Arial" w:cs="Times New Roman" w:hint="default"/>
      <w:bCs/>
      <w:spacing w:val="-3"/>
      <w:sz w:val="24"/>
      <w:szCs w:val="24"/>
    </w:rPr>
  </w:style>
  <w:style w:type="character" w:customStyle="1" w:styleId="WW8Num31z2">
    <w:name w:val="WW8Num31z2"/>
    <w:rsid w:val="00E14FC7"/>
  </w:style>
  <w:style w:type="character" w:customStyle="1" w:styleId="WW8Num31z3">
    <w:name w:val="WW8Num31z3"/>
    <w:rsid w:val="00E14FC7"/>
  </w:style>
  <w:style w:type="character" w:customStyle="1" w:styleId="WW8Num31z4">
    <w:name w:val="WW8Num31z4"/>
    <w:rsid w:val="00E14FC7"/>
  </w:style>
  <w:style w:type="character" w:customStyle="1" w:styleId="WW8Num31z5">
    <w:name w:val="WW8Num31z5"/>
    <w:rsid w:val="00E14FC7"/>
  </w:style>
  <w:style w:type="character" w:customStyle="1" w:styleId="WW8Num31z6">
    <w:name w:val="WW8Num31z6"/>
    <w:rsid w:val="00E14FC7"/>
  </w:style>
  <w:style w:type="character" w:customStyle="1" w:styleId="WW8Num31z7">
    <w:name w:val="WW8Num31z7"/>
    <w:rsid w:val="00E14FC7"/>
  </w:style>
  <w:style w:type="character" w:customStyle="1" w:styleId="WW8Num31z8">
    <w:name w:val="WW8Num31z8"/>
    <w:rsid w:val="00E14FC7"/>
  </w:style>
  <w:style w:type="character" w:customStyle="1" w:styleId="WW8Num36z1">
    <w:name w:val="WW8Num36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36z2">
    <w:name w:val="WW8Num36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36z3">
    <w:name w:val="WW8Num36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47z1">
    <w:name w:val="WW8Num47z1"/>
    <w:rsid w:val="00E14FC7"/>
  </w:style>
  <w:style w:type="character" w:customStyle="1" w:styleId="WW8Num47z2">
    <w:name w:val="WW8Num47z2"/>
    <w:rsid w:val="00E14FC7"/>
  </w:style>
  <w:style w:type="character" w:customStyle="1" w:styleId="WW8Num47z3">
    <w:name w:val="WW8Num47z3"/>
    <w:rsid w:val="00E14FC7"/>
  </w:style>
  <w:style w:type="character" w:customStyle="1" w:styleId="WW8Num47z4">
    <w:name w:val="WW8Num47z4"/>
    <w:rsid w:val="00E14FC7"/>
  </w:style>
  <w:style w:type="character" w:customStyle="1" w:styleId="WW8Num47z5">
    <w:name w:val="WW8Num47z5"/>
    <w:rsid w:val="00E14FC7"/>
  </w:style>
  <w:style w:type="character" w:customStyle="1" w:styleId="WW8Num47z6">
    <w:name w:val="WW8Num47z6"/>
    <w:rsid w:val="00E14FC7"/>
  </w:style>
  <w:style w:type="character" w:customStyle="1" w:styleId="WW8Num47z7">
    <w:name w:val="WW8Num47z7"/>
    <w:rsid w:val="00E14FC7"/>
  </w:style>
  <w:style w:type="character" w:customStyle="1" w:styleId="WW8Num47z8">
    <w:name w:val="WW8Num47z8"/>
    <w:rsid w:val="00E14FC7"/>
  </w:style>
  <w:style w:type="character" w:customStyle="1" w:styleId="WW8Num51z1">
    <w:name w:val="WW8Num51z1"/>
    <w:rsid w:val="00E14FC7"/>
  </w:style>
  <w:style w:type="character" w:customStyle="1" w:styleId="WW8Num51z2">
    <w:name w:val="WW8Num51z2"/>
    <w:rsid w:val="00E14FC7"/>
  </w:style>
  <w:style w:type="character" w:customStyle="1" w:styleId="WW8Num51z3">
    <w:name w:val="WW8Num51z3"/>
    <w:rsid w:val="00E14FC7"/>
  </w:style>
  <w:style w:type="character" w:customStyle="1" w:styleId="WW8Num51z4">
    <w:name w:val="WW8Num51z4"/>
    <w:rsid w:val="00E14FC7"/>
  </w:style>
  <w:style w:type="character" w:customStyle="1" w:styleId="WW8Num51z5">
    <w:name w:val="WW8Num51z5"/>
    <w:rsid w:val="00E14FC7"/>
  </w:style>
  <w:style w:type="character" w:customStyle="1" w:styleId="WW8Num51z6">
    <w:name w:val="WW8Num51z6"/>
    <w:rsid w:val="00E14FC7"/>
  </w:style>
  <w:style w:type="character" w:customStyle="1" w:styleId="WW8Num51z7">
    <w:name w:val="WW8Num51z7"/>
    <w:rsid w:val="00E14FC7"/>
  </w:style>
  <w:style w:type="character" w:customStyle="1" w:styleId="WW8Num51z8">
    <w:name w:val="WW8Num51z8"/>
    <w:rsid w:val="00E14FC7"/>
  </w:style>
  <w:style w:type="character" w:customStyle="1" w:styleId="WW8Num52z1">
    <w:name w:val="WW8Num52z1"/>
    <w:rsid w:val="00E14FC7"/>
    <w:rPr>
      <w:rFonts w:ascii="Times New Roman" w:hAnsi="Times New Roman" w:cs="Times New Roman"/>
      <w:sz w:val="24"/>
      <w:szCs w:val="24"/>
    </w:rPr>
  </w:style>
  <w:style w:type="character" w:customStyle="1" w:styleId="WW8Num52z2">
    <w:name w:val="WW8Num52z2"/>
    <w:rsid w:val="00E14FC7"/>
  </w:style>
  <w:style w:type="character" w:customStyle="1" w:styleId="WW8Num52z3">
    <w:name w:val="WW8Num52z3"/>
    <w:rsid w:val="00E14FC7"/>
  </w:style>
  <w:style w:type="character" w:customStyle="1" w:styleId="WW8Num52z4">
    <w:name w:val="WW8Num52z4"/>
    <w:rsid w:val="00E14FC7"/>
  </w:style>
  <w:style w:type="character" w:customStyle="1" w:styleId="WW8Num52z5">
    <w:name w:val="WW8Num52z5"/>
    <w:rsid w:val="00E14FC7"/>
  </w:style>
  <w:style w:type="character" w:customStyle="1" w:styleId="WW8Num52z6">
    <w:name w:val="WW8Num52z6"/>
    <w:rsid w:val="00E14FC7"/>
  </w:style>
  <w:style w:type="character" w:customStyle="1" w:styleId="WW8Num52z7">
    <w:name w:val="WW8Num52z7"/>
    <w:rsid w:val="00E14FC7"/>
  </w:style>
  <w:style w:type="character" w:customStyle="1" w:styleId="WW8Num52z8">
    <w:name w:val="WW8Num52z8"/>
    <w:rsid w:val="00E14FC7"/>
  </w:style>
  <w:style w:type="character" w:customStyle="1" w:styleId="WW8Num56z1">
    <w:name w:val="WW8Num56z1"/>
    <w:rsid w:val="00E14FC7"/>
    <w:rPr>
      <w:rFonts w:ascii="Times New Roman" w:hAnsi="Times New Roman" w:cs="Times New Roman" w:hint="default"/>
      <w:bCs/>
      <w:spacing w:val="-3"/>
      <w:sz w:val="24"/>
      <w:szCs w:val="24"/>
    </w:rPr>
  </w:style>
  <w:style w:type="character" w:customStyle="1" w:styleId="WW8Num56z2">
    <w:name w:val="WW8Num56z2"/>
    <w:rsid w:val="00E14FC7"/>
  </w:style>
  <w:style w:type="character" w:customStyle="1" w:styleId="WW8Num56z3">
    <w:name w:val="WW8Num56z3"/>
    <w:rsid w:val="00E14FC7"/>
  </w:style>
  <w:style w:type="character" w:customStyle="1" w:styleId="WW8Num56z4">
    <w:name w:val="WW8Num56z4"/>
    <w:rsid w:val="00E14FC7"/>
  </w:style>
  <w:style w:type="character" w:customStyle="1" w:styleId="WW8Num56z5">
    <w:name w:val="WW8Num56z5"/>
    <w:rsid w:val="00E14FC7"/>
  </w:style>
  <w:style w:type="character" w:customStyle="1" w:styleId="WW8Num56z6">
    <w:name w:val="WW8Num56z6"/>
    <w:rsid w:val="00E14FC7"/>
  </w:style>
  <w:style w:type="character" w:customStyle="1" w:styleId="WW8Num56z7">
    <w:name w:val="WW8Num56z7"/>
    <w:rsid w:val="00E14FC7"/>
  </w:style>
  <w:style w:type="character" w:customStyle="1" w:styleId="WW8Num56z8">
    <w:name w:val="WW8Num56z8"/>
    <w:rsid w:val="00E14FC7"/>
  </w:style>
  <w:style w:type="character" w:customStyle="1" w:styleId="WW8Num57z1">
    <w:name w:val="WW8Num57z1"/>
    <w:rsid w:val="00E14FC7"/>
  </w:style>
  <w:style w:type="character" w:customStyle="1" w:styleId="WW8Num57z2">
    <w:name w:val="WW8Num57z2"/>
    <w:rsid w:val="00E14FC7"/>
  </w:style>
  <w:style w:type="character" w:customStyle="1" w:styleId="WW8Num57z3">
    <w:name w:val="WW8Num57z3"/>
    <w:rsid w:val="00E14FC7"/>
    <w:rPr>
      <w:b/>
      <w:color w:val="auto"/>
    </w:rPr>
  </w:style>
  <w:style w:type="character" w:customStyle="1" w:styleId="WW8Num57z4">
    <w:name w:val="WW8Num57z4"/>
    <w:rsid w:val="00E14FC7"/>
  </w:style>
  <w:style w:type="character" w:customStyle="1" w:styleId="WW8Num57z5">
    <w:name w:val="WW8Num57z5"/>
    <w:rsid w:val="00E14FC7"/>
  </w:style>
  <w:style w:type="character" w:customStyle="1" w:styleId="WW8Num57z6">
    <w:name w:val="WW8Num57z6"/>
    <w:rsid w:val="00E14FC7"/>
  </w:style>
  <w:style w:type="character" w:customStyle="1" w:styleId="WW8Num57z7">
    <w:name w:val="WW8Num57z7"/>
    <w:rsid w:val="00E14FC7"/>
  </w:style>
  <w:style w:type="character" w:customStyle="1" w:styleId="WW8Num57z8">
    <w:name w:val="WW8Num57z8"/>
    <w:rsid w:val="00E14FC7"/>
  </w:style>
  <w:style w:type="character" w:customStyle="1" w:styleId="WW8Num61z1">
    <w:name w:val="WW8Num61z1"/>
    <w:rsid w:val="00E14FC7"/>
  </w:style>
  <w:style w:type="character" w:customStyle="1" w:styleId="WW8Num61z2">
    <w:name w:val="WW8Num61z2"/>
    <w:rsid w:val="00E14FC7"/>
  </w:style>
  <w:style w:type="character" w:customStyle="1" w:styleId="WW8Num61z3">
    <w:name w:val="WW8Num61z3"/>
    <w:rsid w:val="00E14FC7"/>
  </w:style>
  <w:style w:type="character" w:customStyle="1" w:styleId="WW8Num61z4">
    <w:name w:val="WW8Num61z4"/>
    <w:rsid w:val="00E14FC7"/>
  </w:style>
  <w:style w:type="character" w:customStyle="1" w:styleId="WW8Num61z5">
    <w:name w:val="WW8Num61z5"/>
    <w:rsid w:val="00E14FC7"/>
  </w:style>
  <w:style w:type="character" w:customStyle="1" w:styleId="WW8Num61z6">
    <w:name w:val="WW8Num61z6"/>
    <w:rsid w:val="00E14FC7"/>
  </w:style>
  <w:style w:type="character" w:customStyle="1" w:styleId="WW8Num61z7">
    <w:name w:val="WW8Num61z7"/>
    <w:rsid w:val="00E14FC7"/>
  </w:style>
  <w:style w:type="character" w:customStyle="1" w:styleId="WW8Num61z8">
    <w:name w:val="WW8Num61z8"/>
    <w:rsid w:val="00E14FC7"/>
  </w:style>
  <w:style w:type="character" w:customStyle="1" w:styleId="WW8Num62z1">
    <w:name w:val="WW8Num62z1"/>
    <w:rsid w:val="00E14FC7"/>
  </w:style>
  <w:style w:type="character" w:customStyle="1" w:styleId="WW8Num62z2">
    <w:name w:val="WW8Num62z2"/>
    <w:rsid w:val="00E14FC7"/>
  </w:style>
  <w:style w:type="character" w:customStyle="1" w:styleId="WW8Num62z3">
    <w:name w:val="WW8Num62z3"/>
    <w:rsid w:val="00E14FC7"/>
    <w:rPr>
      <w:rFonts w:ascii="Arial" w:hAnsi="Arial" w:cs="Arial" w:hint="default"/>
      <w:sz w:val="24"/>
      <w:szCs w:val="24"/>
    </w:rPr>
  </w:style>
  <w:style w:type="character" w:customStyle="1" w:styleId="WW8Num62z4">
    <w:name w:val="WW8Num62z4"/>
    <w:rsid w:val="00E14FC7"/>
  </w:style>
  <w:style w:type="character" w:customStyle="1" w:styleId="WW8Num62z5">
    <w:name w:val="WW8Num62z5"/>
    <w:rsid w:val="00E14FC7"/>
  </w:style>
  <w:style w:type="character" w:customStyle="1" w:styleId="WW8Num62z6">
    <w:name w:val="WW8Num62z6"/>
    <w:rsid w:val="00E14FC7"/>
  </w:style>
  <w:style w:type="character" w:customStyle="1" w:styleId="WW8Num62z7">
    <w:name w:val="WW8Num62z7"/>
    <w:rsid w:val="00E14FC7"/>
  </w:style>
  <w:style w:type="character" w:customStyle="1" w:styleId="WW8Num62z8">
    <w:name w:val="WW8Num62z8"/>
    <w:rsid w:val="00E14FC7"/>
  </w:style>
  <w:style w:type="character" w:customStyle="1" w:styleId="WW8Num68z1">
    <w:name w:val="WW8Num68z1"/>
    <w:rsid w:val="00E14FC7"/>
    <w:rPr>
      <w:rFonts w:ascii="Times New Roman" w:hAnsi="Times New Roman" w:cs="Times New Roman" w:hint="default"/>
      <w:bCs/>
      <w:spacing w:val="-3"/>
      <w:sz w:val="24"/>
      <w:szCs w:val="24"/>
    </w:rPr>
  </w:style>
  <w:style w:type="character" w:customStyle="1" w:styleId="WW8Num68z2">
    <w:name w:val="WW8Num68z2"/>
    <w:rsid w:val="00E14FC7"/>
  </w:style>
  <w:style w:type="character" w:customStyle="1" w:styleId="WW8Num68z3">
    <w:name w:val="WW8Num68z3"/>
    <w:rsid w:val="00E14FC7"/>
  </w:style>
  <w:style w:type="character" w:customStyle="1" w:styleId="WW8Num68z4">
    <w:name w:val="WW8Num68z4"/>
    <w:rsid w:val="00E14FC7"/>
  </w:style>
  <w:style w:type="character" w:customStyle="1" w:styleId="WW8Num68z5">
    <w:name w:val="WW8Num68z5"/>
    <w:rsid w:val="00E14FC7"/>
  </w:style>
  <w:style w:type="character" w:customStyle="1" w:styleId="WW8Num68z6">
    <w:name w:val="WW8Num68z6"/>
    <w:rsid w:val="00E14FC7"/>
  </w:style>
  <w:style w:type="character" w:customStyle="1" w:styleId="WW8Num68z7">
    <w:name w:val="WW8Num68z7"/>
    <w:rsid w:val="00E14FC7"/>
  </w:style>
  <w:style w:type="character" w:customStyle="1" w:styleId="WW8Num68z8">
    <w:name w:val="WW8Num68z8"/>
    <w:rsid w:val="00E14FC7"/>
  </w:style>
  <w:style w:type="character" w:customStyle="1" w:styleId="WW8Num70z1">
    <w:name w:val="WW8Num70z1"/>
    <w:rsid w:val="00E14FC7"/>
    <w:rPr>
      <w:rFonts w:ascii="Symbol" w:hAnsi="Symbol" w:cs="StarSymbol" w:hint="default"/>
      <w:sz w:val="18"/>
      <w:szCs w:val="18"/>
    </w:rPr>
  </w:style>
  <w:style w:type="character" w:customStyle="1" w:styleId="WW8Num71z1">
    <w:name w:val="WW8Num71z1"/>
    <w:rsid w:val="00E14FC7"/>
  </w:style>
  <w:style w:type="character" w:customStyle="1" w:styleId="WW8Num71z2">
    <w:name w:val="WW8Num71z2"/>
    <w:rsid w:val="00E14FC7"/>
  </w:style>
  <w:style w:type="character" w:customStyle="1" w:styleId="WW8Num71z3">
    <w:name w:val="WW8Num71z3"/>
    <w:rsid w:val="00E14FC7"/>
  </w:style>
  <w:style w:type="character" w:customStyle="1" w:styleId="WW8Num71z4">
    <w:name w:val="WW8Num71z4"/>
    <w:rsid w:val="00E14FC7"/>
  </w:style>
  <w:style w:type="character" w:customStyle="1" w:styleId="WW8Num71z5">
    <w:name w:val="WW8Num71z5"/>
    <w:rsid w:val="00E14FC7"/>
  </w:style>
  <w:style w:type="character" w:customStyle="1" w:styleId="WW8Num71z6">
    <w:name w:val="WW8Num71z6"/>
    <w:rsid w:val="00E14FC7"/>
  </w:style>
  <w:style w:type="character" w:customStyle="1" w:styleId="WW8Num71z7">
    <w:name w:val="WW8Num71z7"/>
    <w:rsid w:val="00E14FC7"/>
  </w:style>
  <w:style w:type="character" w:customStyle="1" w:styleId="WW8Num71z8">
    <w:name w:val="WW8Num71z8"/>
    <w:rsid w:val="00E14FC7"/>
  </w:style>
  <w:style w:type="character" w:customStyle="1" w:styleId="WW8Num72z1">
    <w:name w:val="WW8Num72z1"/>
    <w:rsid w:val="00E14FC7"/>
  </w:style>
  <w:style w:type="character" w:customStyle="1" w:styleId="WW8Num72z2">
    <w:name w:val="WW8Num72z2"/>
    <w:rsid w:val="00E14FC7"/>
  </w:style>
  <w:style w:type="character" w:customStyle="1" w:styleId="WW8Num72z3">
    <w:name w:val="WW8Num72z3"/>
    <w:rsid w:val="00E14FC7"/>
  </w:style>
  <w:style w:type="character" w:customStyle="1" w:styleId="WW8Num72z4">
    <w:name w:val="WW8Num72z4"/>
    <w:rsid w:val="00E14FC7"/>
  </w:style>
  <w:style w:type="character" w:customStyle="1" w:styleId="WW8Num72z5">
    <w:name w:val="WW8Num72z5"/>
    <w:rsid w:val="00E14FC7"/>
  </w:style>
  <w:style w:type="character" w:customStyle="1" w:styleId="WW8Num72z6">
    <w:name w:val="WW8Num72z6"/>
    <w:rsid w:val="00E14FC7"/>
  </w:style>
  <w:style w:type="character" w:customStyle="1" w:styleId="WW8Num72z7">
    <w:name w:val="WW8Num72z7"/>
    <w:rsid w:val="00E14FC7"/>
  </w:style>
  <w:style w:type="character" w:customStyle="1" w:styleId="WW8Num72z8">
    <w:name w:val="WW8Num72z8"/>
    <w:rsid w:val="00E14FC7"/>
  </w:style>
  <w:style w:type="character" w:customStyle="1" w:styleId="WW8Num73z0">
    <w:name w:val="WW8Num73z0"/>
    <w:rsid w:val="00E14FC7"/>
    <w:rPr>
      <w:rFonts w:ascii="Arial" w:hAnsi="Arial" w:cs="Arial"/>
      <w:sz w:val="24"/>
      <w:szCs w:val="24"/>
    </w:rPr>
  </w:style>
  <w:style w:type="character" w:customStyle="1" w:styleId="WW8Num73z1">
    <w:name w:val="WW8Num73z1"/>
    <w:rsid w:val="00E14FC7"/>
  </w:style>
  <w:style w:type="character" w:customStyle="1" w:styleId="WW8Num73z2">
    <w:name w:val="WW8Num73z2"/>
    <w:rsid w:val="00E14FC7"/>
  </w:style>
  <w:style w:type="character" w:customStyle="1" w:styleId="WW8Num73z3">
    <w:name w:val="WW8Num73z3"/>
    <w:rsid w:val="00E14FC7"/>
  </w:style>
  <w:style w:type="character" w:customStyle="1" w:styleId="WW8Num73z4">
    <w:name w:val="WW8Num73z4"/>
    <w:rsid w:val="00E14FC7"/>
  </w:style>
  <w:style w:type="character" w:customStyle="1" w:styleId="WW8Num73z5">
    <w:name w:val="WW8Num73z5"/>
    <w:rsid w:val="00E14FC7"/>
  </w:style>
  <w:style w:type="character" w:customStyle="1" w:styleId="WW8Num73z6">
    <w:name w:val="WW8Num73z6"/>
    <w:rsid w:val="00E14FC7"/>
  </w:style>
  <w:style w:type="character" w:customStyle="1" w:styleId="WW8Num73z7">
    <w:name w:val="WW8Num73z7"/>
    <w:rsid w:val="00E14FC7"/>
  </w:style>
  <w:style w:type="character" w:customStyle="1" w:styleId="WW8Num73z8">
    <w:name w:val="WW8Num73z8"/>
    <w:rsid w:val="00E14FC7"/>
  </w:style>
  <w:style w:type="character" w:customStyle="1" w:styleId="WW8Num74z0">
    <w:name w:val="WW8Num74z0"/>
    <w:rsid w:val="00E14FC7"/>
    <w:rPr>
      <w:rFonts w:ascii="Arial" w:hAnsi="Arial" w:cs="Arial"/>
      <w:sz w:val="24"/>
      <w:szCs w:val="24"/>
    </w:rPr>
  </w:style>
  <w:style w:type="character" w:customStyle="1" w:styleId="WW8Num74z1">
    <w:name w:val="WW8Num74z1"/>
    <w:rsid w:val="00E14FC7"/>
  </w:style>
  <w:style w:type="character" w:customStyle="1" w:styleId="WW8Num74z2">
    <w:name w:val="WW8Num74z2"/>
    <w:rsid w:val="00E14FC7"/>
  </w:style>
  <w:style w:type="character" w:customStyle="1" w:styleId="WW8Num74z3">
    <w:name w:val="WW8Num74z3"/>
    <w:rsid w:val="00E14FC7"/>
  </w:style>
  <w:style w:type="character" w:customStyle="1" w:styleId="WW8Num74z4">
    <w:name w:val="WW8Num74z4"/>
    <w:rsid w:val="00E14FC7"/>
  </w:style>
  <w:style w:type="character" w:customStyle="1" w:styleId="WW8Num74z5">
    <w:name w:val="WW8Num74z5"/>
    <w:rsid w:val="00E14FC7"/>
  </w:style>
  <w:style w:type="character" w:customStyle="1" w:styleId="WW8Num74z6">
    <w:name w:val="WW8Num74z6"/>
    <w:rsid w:val="00E14FC7"/>
  </w:style>
  <w:style w:type="character" w:customStyle="1" w:styleId="WW8Num74z7">
    <w:name w:val="WW8Num74z7"/>
    <w:rsid w:val="00E14FC7"/>
  </w:style>
  <w:style w:type="character" w:customStyle="1" w:styleId="WW8Num74z8">
    <w:name w:val="WW8Num74z8"/>
    <w:rsid w:val="00E14FC7"/>
  </w:style>
  <w:style w:type="character" w:customStyle="1" w:styleId="WW8Num75z0">
    <w:name w:val="WW8Num75z0"/>
    <w:rsid w:val="00E14FC7"/>
    <w:rPr>
      <w:rFonts w:ascii="Times New Roman" w:eastAsia="Times New Roman" w:hAnsi="Times New Roman" w:cs="Times New Roman" w:hint="default"/>
      <w:b w:val="0"/>
      <w:bCs w:val="0"/>
      <w:iCs/>
      <w:strike w:val="0"/>
      <w:dstrike w:val="0"/>
      <w:kern w:val="1"/>
      <w:sz w:val="24"/>
      <w:szCs w:val="24"/>
    </w:rPr>
  </w:style>
  <w:style w:type="character" w:customStyle="1" w:styleId="WW8Num75z1">
    <w:name w:val="WW8Num75z1"/>
    <w:rsid w:val="00E14FC7"/>
  </w:style>
  <w:style w:type="character" w:customStyle="1" w:styleId="WW8Num75z2">
    <w:name w:val="WW8Num75z2"/>
    <w:rsid w:val="00E14FC7"/>
  </w:style>
  <w:style w:type="character" w:customStyle="1" w:styleId="WW8Num75z3">
    <w:name w:val="WW8Num75z3"/>
    <w:rsid w:val="00E14FC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5z4">
    <w:name w:val="WW8Num75z4"/>
    <w:rsid w:val="00E14FC7"/>
  </w:style>
  <w:style w:type="character" w:customStyle="1" w:styleId="WW8Num75z5">
    <w:name w:val="WW8Num75z5"/>
    <w:rsid w:val="00E14FC7"/>
  </w:style>
  <w:style w:type="character" w:customStyle="1" w:styleId="WW8Num75z6">
    <w:name w:val="WW8Num75z6"/>
    <w:rsid w:val="00E14FC7"/>
    <w:rPr>
      <w:b/>
      <w:i w:val="0"/>
      <w:color w:val="auto"/>
    </w:rPr>
  </w:style>
  <w:style w:type="character" w:customStyle="1" w:styleId="WW8Num75z7">
    <w:name w:val="WW8Num75z7"/>
    <w:rsid w:val="00E14FC7"/>
  </w:style>
  <w:style w:type="character" w:customStyle="1" w:styleId="WW8Num75z8">
    <w:name w:val="WW8Num75z8"/>
    <w:rsid w:val="00E14FC7"/>
  </w:style>
  <w:style w:type="character" w:customStyle="1" w:styleId="WW8Num76z0">
    <w:name w:val="WW8Num76z0"/>
    <w:rsid w:val="00E14FC7"/>
    <w:rPr>
      <w:rFonts w:ascii="Arial" w:eastAsia="Times New Roman" w:hAnsi="Arial" w:cs="Arial" w:hint="default"/>
      <w:b w:val="0"/>
      <w:bCs w:val="0"/>
      <w:sz w:val="24"/>
      <w:szCs w:val="24"/>
    </w:rPr>
  </w:style>
  <w:style w:type="character" w:customStyle="1" w:styleId="WW8Num76z1">
    <w:name w:val="WW8Num76z1"/>
    <w:rsid w:val="00E14FC7"/>
  </w:style>
  <w:style w:type="character" w:customStyle="1" w:styleId="WW8Num76z2">
    <w:name w:val="WW8Num76z2"/>
    <w:rsid w:val="00E14FC7"/>
  </w:style>
  <w:style w:type="character" w:customStyle="1" w:styleId="WW8Num76z3">
    <w:name w:val="WW8Num76z3"/>
    <w:rsid w:val="00E14FC7"/>
  </w:style>
  <w:style w:type="character" w:customStyle="1" w:styleId="WW8Num76z4">
    <w:name w:val="WW8Num76z4"/>
    <w:rsid w:val="00E14FC7"/>
  </w:style>
  <w:style w:type="character" w:customStyle="1" w:styleId="WW8Num76z5">
    <w:name w:val="WW8Num76z5"/>
    <w:rsid w:val="00E14FC7"/>
  </w:style>
  <w:style w:type="character" w:customStyle="1" w:styleId="WW8Num76z6">
    <w:name w:val="WW8Num76z6"/>
    <w:rsid w:val="00E14FC7"/>
  </w:style>
  <w:style w:type="character" w:customStyle="1" w:styleId="WW8Num76z7">
    <w:name w:val="WW8Num76z7"/>
    <w:rsid w:val="00E14FC7"/>
  </w:style>
  <w:style w:type="character" w:customStyle="1" w:styleId="WW8Num76z8">
    <w:name w:val="WW8Num76z8"/>
    <w:rsid w:val="00E14FC7"/>
  </w:style>
  <w:style w:type="character" w:customStyle="1" w:styleId="WW8Num77z0">
    <w:name w:val="WW8Num77z0"/>
    <w:rsid w:val="00E14FC7"/>
    <w:rPr>
      <w:rFonts w:ascii="Arial" w:eastAsia="Times New Roman" w:hAnsi="Arial" w:cs="Arial" w:hint="default"/>
      <w:b w:val="0"/>
      <w:bCs w:val="0"/>
      <w:color w:val="auto"/>
      <w:sz w:val="24"/>
      <w:szCs w:val="24"/>
    </w:rPr>
  </w:style>
  <w:style w:type="character" w:customStyle="1" w:styleId="WW8Num77z1">
    <w:name w:val="WW8Num77z1"/>
    <w:rsid w:val="00E14FC7"/>
  </w:style>
  <w:style w:type="character" w:customStyle="1" w:styleId="WW8Num77z2">
    <w:name w:val="WW8Num77z2"/>
    <w:rsid w:val="00E14FC7"/>
  </w:style>
  <w:style w:type="character" w:customStyle="1" w:styleId="WW8Num77z3">
    <w:name w:val="WW8Num77z3"/>
    <w:rsid w:val="00E14FC7"/>
  </w:style>
  <w:style w:type="character" w:customStyle="1" w:styleId="WW8Num77z4">
    <w:name w:val="WW8Num77z4"/>
    <w:rsid w:val="00E14FC7"/>
  </w:style>
  <w:style w:type="character" w:customStyle="1" w:styleId="WW8Num77z5">
    <w:name w:val="WW8Num77z5"/>
    <w:rsid w:val="00E14FC7"/>
  </w:style>
  <w:style w:type="character" w:customStyle="1" w:styleId="WW8Num77z6">
    <w:name w:val="WW8Num77z6"/>
    <w:rsid w:val="00E14FC7"/>
  </w:style>
  <w:style w:type="character" w:customStyle="1" w:styleId="WW8Num77z7">
    <w:name w:val="WW8Num77z7"/>
    <w:rsid w:val="00E14FC7"/>
  </w:style>
  <w:style w:type="character" w:customStyle="1" w:styleId="WW8Num77z8">
    <w:name w:val="WW8Num77z8"/>
    <w:rsid w:val="00E14FC7"/>
  </w:style>
  <w:style w:type="character" w:customStyle="1" w:styleId="WW8Num78z0">
    <w:name w:val="WW8Num78z0"/>
    <w:rsid w:val="00E14FC7"/>
    <w:rPr>
      <w:rFonts w:eastAsia="TimesNewRomanPSMT"/>
    </w:rPr>
  </w:style>
  <w:style w:type="character" w:customStyle="1" w:styleId="WW8Num78z1">
    <w:name w:val="WW8Num78z1"/>
    <w:rsid w:val="00E14FC7"/>
  </w:style>
  <w:style w:type="character" w:customStyle="1" w:styleId="WW8Num78z2">
    <w:name w:val="WW8Num78z2"/>
    <w:rsid w:val="00E14FC7"/>
  </w:style>
  <w:style w:type="character" w:customStyle="1" w:styleId="WW8Num78z3">
    <w:name w:val="WW8Num78z3"/>
    <w:rsid w:val="00E14FC7"/>
  </w:style>
  <w:style w:type="character" w:customStyle="1" w:styleId="WW8Num78z4">
    <w:name w:val="WW8Num78z4"/>
    <w:rsid w:val="00E14FC7"/>
  </w:style>
  <w:style w:type="character" w:customStyle="1" w:styleId="WW8Num78z5">
    <w:name w:val="WW8Num78z5"/>
    <w:rsid w:val="00E14FC7"/>
  </w:style>
  <w:style w:type="character" w:customStyle="1" w:styleId="WW8Num78z6">
    <w:name w:val="WW8Num78z6"/>
    <w:rsid w:val="00E14FC7"/>
  </w:style>
  <w:style w:type="character" w:customStyle="1" w:styleId="WW8Num78z7">
    <w:name w:val="WW8Num78z7"/>
    <w:rsid w:val="00E14FC7"/>
  </w:style>
  <w:style w:type="character" w:customStyle="1" w:styleId="WW8Num78z8">
    <w:name w:val="WW8Num78z8"/>
    <w:rsid w:val="00E14FC7"/>
  </w:style>
  <w:style w:type="character" w:customStyle="1" w:styleId="WW8Num79z0">
    <w:name w:val="WW8Num79z0"/>
    <w:rsid w:val="00E14FC7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79z1">
    <w:name w:val="WW8Num79z1"/>
    <w:rsid w:val="00E14FC7"/>
  </w:style>
  <w:style w:type="character" w:customStyle="1" w:styleId="WW8Num79z2">
    <w:name w:val="WW8Num79z2"/>
    <w:rsid w:val="00E14FC7"/>
  </w:style>
  <w:style w:type="character" w:customStyle="1" w:styleId="WW8Num79z3">
    <w:name w:val="WW8Num79z3"/>
    <w:rsid w:val="00E14FC7"/>
  </w:style>
  <w:style w:type="character" w:customStyle="1" w:styleId="WW8Num79z4">
    <w:name w:val="WW8Num79z4"/>
    <w:rsid w:val="00E14FC7"/>
  </w:style>
  <w:style w:type="character" w:customStyle="1" w:styleId="WW8Num79z5">
    <w:name w:val="WW8Num79z5"/>
    <w:rsid w:val="00E14FC7"/>
  </w:style>
  <w:style w:type="character" w:customStyle="1" w:styleId="WW8Num79z6">
    <w:name w:val="WW8Num79z6"/>
    <w:rsid w:val="00E14FC7"/>
  </w:style>
  <w:style w:type="character" w:customStyle="1" w:styleId="WW8Num79z7">
    <w:name w:val="WW8Num79z7"/>
    <w:rsid w:val="00E14FC7"/>
  </w:style>
  <w:style w:type="character" w:customStyle="1" w:styleId="WW8Num79z8">
    <w:name w:val="WW8Num79z8"/>
    <w:rsid w:val="00E14FC7"/>
  </w:style>
  <w:style w:type="character" w:customStyle="1" w:styleId="WW8Num80z0">
    <w:name w:val="WW8Num80z0"/>
    <w:rsid w:val="00E14FC7"/>
    <w:rPr>
      <w:rFonts w:ascii="Arial" w:eastAsia="Times New Roman" w:hAnsi="Arial" w:cs="Arial" w:hint="default"/>
      <w:b w:val="0"/>
      <w:bCs w:val="0"/>
      <w:sz w:val="24"/>
      <w:szCs w:val="24"/>
    </w:rPr>
  </w:style>
  <w:style w:type="character" w:customStyle="1" w:styleId="WW8Num80z1">
    <w:name w:val="WW8Num80z1"/>
    <w:rsid w:val="00E14FC7"/>
  </w:style>
  <w:style w:type="character" w:customStyle="1" w:styleId="WW8Num80z2">
    <w:name w:val="WW8Num80z2"/>
    <w:rsid w:val="00E14FC7"/>
  </w:style>
  <w:style w:type="character" w:customStyle="1" w:styleId="WW8Num80z3">
    <w:name w:val="WW8Num80z3"/>
    <w:rsid w:val="00E14FC7"/>
  </w:style>
  <w:style w:type="character" w:customStyle="1" w:styleId="WW8Num80z4">
    <w:name w:val="WW8Num80z4"/>
    <w:rsid w:val="00E14FC7"/>
  </w:style>
  <w:style w:type="character" w:customStyle="1" w:styleId="WW8Num80z5">
    <w:name w:val="WW8Num80z5"/>
    <w:rsid w:val="00E14FC7"/>
  </w:style>
  <w:style w:type="character" w:customStyle="1" w:styleId="WW8Num80z6">
    <w:name w:val="WW8Num80z6"/>
    <w:rsid w:val="00E14FC7"/>
  </w:style>
  <w:style w:type="character" w:customStyle="1" w:styleId="WW8Num80z7">
    <w:name w:val="WW8Num80z7"/>
    <w:rsid w:val="00E14FC7"/>
  </w:style>
  <w:style w:type="character" w:customStyle="1" w:styleId="WW8Num80z8">
    <w:name w:val="WW8Num80z8"/>
    <w:rsid w:val="00E14FC7"/>
  </w:style>
  <w:style w:type="character" w:customStyle="1" w:styleId="Domylnaczcionkaakapitu20">
    <w:name w:val="Domyślna czcionka akapitu20"/>
    <w:rsid w:val="00E14FC7"/>
  </w:style>
  <w:style w:type="character" w:customStyle="1" w:styleId="WW8Num21z1">
    <w:name w:val="WW8Num21z1"/>
    <w:rsid w:val="00E14FC7"/>
  </w:style>
  <w:style w:type="character" w:customStyle="1" w:styleId="WW8Num21z2">
    <w:name w:val="WW8Num21z2"/>
    <w:rsid w:val="00E14FC7"/>
  </w:style>
  <w:style w:type="character" w:customStyle="1" w:styleId="WW8Num21z3">
    <w:name w:val="WW8Num21z3"/>
    <w:rsid w:val="00E14FC7"/>
  </w:style>
  <w:style w:type="character" w:customStyle="1" w:styleId="WW8Num21z4">
    <w:name w:val="WW8Num21z4"/>
    <w:rsid w:val="00E14FC7"/>
  </w:style>
  <w:style w:type="character" w:customStyle="1" w:styleId="WW8Num21z5">
    <w:name w:val="WW8Num21z5"/>
    <w:rsid w:val="00E14FC7"/>
  </w:style>
  <w:style w:type="character" w:customStyle="1" w:styleId="WW8Num21z6">
    <w:name w:val="WW8Num21z6"/>
    <w:rsid w:val="00E14FC7"/>
  </w:style>
  <w:style w:type="character" w:customStyle="1" w:styleId="WW8Num21z7">
    <w:name w:val="WW8Num21z7"/>
    <w:rsid w:val="00E14FC7"/>
  </w:style>
  <w:style w:type="character" w:customStyle="1" w:styleId="WW8Num21z8">
    <w:name w:val="WW8Num21z8"/>
    <w:rsid w:val="00E14FC7"/>
  </w:style>
  <w:style w:type="character" w:customStyle="1" w:styleId="WW8Num23z6">
    <w:name w:val="WW8Num23z6"/>
    <w:rsid w:val="00E14FC7"/>
    <w:rPr>
      <w:rFonts w:hint="default"/>
      <w:b/>
      <w:i w:val="0"/>
      <w:color w:val="auto"/>
    </w:rPr>
  </w:style>
  <w:style w:type="character" w:customStyle="1" w:styleId="WW8Num33z4">
    <w:name w:val="WW8Num33z4"/>
    <w:rsid w:val="00E14FC7"/>
  </w:style>
  <w:style w:type="character" w:customStyle="1" w:styleId="WW8Num33z5">
    <w:name w:val="WW8Num33z5"/>
    <w:rsid w:val="00E14FC7"/>
  </w:style>
  <w:style w:type="character" w:customStyle="1" w:styleId="WW8Num33z6">
    <w:name w:val="WW8Num33z6"/>
    <w:rsid w:val="00E14FC7"/>
  </w:style>
  <w:style w:type="character" w:customStyle="1" w:styleId="WW8Num33z7">
    <w:name w:val="WW8Num33z7"/>
    <w:rsid w:val="00E14FC7"/>
  </w:style>
  <w:style w:type="character" w:customStyle="1" w:styleId="WW8Num33z8">
    <w:name w:val="WW8Num33z8"/>
    <w:rsid w:val="00E14FC7"/>
  </w:style>
  <w:style w:type="character" w:customStyle="1" w:styleId="WW8Num38z1">
    <w:name w:val="WW8Num38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38z2">
    <w:name w:val="WW8Num38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38z3">
    <w:name w:val="WW8Num38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39z1">
    <w:name w:val="WW8Num39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39z2">
    <w:name w:val="WW8Num39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39z3">
    <w:name w:val="WW8Num39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50z1">
    <w:name w:val="WW8Num50z1"/>
    <w:rsid w:val="00E14FC7"/>
  </w:style>
  <w:style w:type="character" w:customStyle="1" w:styleId="WW8Num50z2">
    <w:name w:val="WW8Num50z2"/>
    <w:rsid w:val="00E14FC7"/>
  </w:style>
  <w:style w:type="character" w:customStyle="1" w:styleId="WW8Num50z3">
    <w:name w:val="WW8Num50z3"/>
    <w:rsid w:val="00E14FC7"/>
  </w:style>
  <w:style w:type="character" w:customStyle="1" w:styleId="WW8Num50z4">
    <w:name w:val="WW8Num50z4"/>
    <w:rsid w:val="00E14FC7"/>
  </w:style>
  <w:style w:type="character" w:customStyle="1" w:styleId="WW8Num50z5">
    <w:name w:val="WW8Num50z5"/>
    <w:rsid w:val="00E14FC7"/>
  </w:style>
  <w:style w:type="character" w:customStyle="1" w:styleId="WW8Num50z6">
    <w:name w:val="WW8Num50z6"/>
    <w:rsid w:val="00E14FC7"/>
  </w:style>
  <w:style w:type="character" w:customStyle="1" w:styleId="WW8Num50z7">
    <w:name w:val="WW8Num50z7"/>
    <w:rsid w:val="00E14FC7"/>
  </w:style>
  <w:style w:type="character" w:customStyle="1" w:styleId="WW8Num50z8">
    <w:name w:val="WW8Num50z8"/>
    <w:rsid w:val="00E14FC7"/>
  </w:style>
  <w:style w:type="character" w:customStyle="1" w:styleId="WW8Num64z1">
    <w:name w:val="WW8Num64z1"/>
    <w:rsid w:val="00E14FC7"/>
  </w:style>
  <w:style w:type="character" w:customStyle="1" w:styleId="WW8Num64z2">
    <w:name w:val="WW8Num64z2"/>
    <w:rsid w:val="00E14FC7"/>
  </w:style>
  <w:style w:type="character" w:customStyle="1" w:styleId="WW8Num64z3">
    <w:name w:val="WW8Num64z3"/>
    <w:rsid w:val="00E14FC7"/>
    <w:rPr>
      <w:b/>
      <w:color w:val="auto"/>
    </w:rPr>
  </w:style>
  <w:style w:type="character" w:customStyle="1" w:styleId="WW8Num64z4">
    <w:name w:val="WW8Num64z4"/>
    <w:rsid w:val="00E14FC7"/>
  </w:style>
  <w:style w:type="character" w:customStyle="1" w:styleId="WW8Num64z5">
    <w:name w:val="WW8Num64z5"/>
    <w:rsid w:val="00E14FC7"/>
  </w:style>
  <w:style w:type="character" w:customStyle="1" w:styleId="WW8Num64z6">
    <w:name w:val="WW8Num64z6"/>
    <w:rsid w:val="00E14FC7"/>
  </w:style>
  <w:style w:type="character" w:customStyle="1" w:styleId="WW8Num64z7">
    <w:name w:val="WW8Num64z7"/>
    <w:rsid w:val="00E14FC7"/>
  </w:style>
  <w:style w:type="character" w:customStyle="1" w:styleId="WW8Num64z8">
    <w:name w:val="WW8Num64z8"/>
    <w:rsid w:val="00E14FC7"/>
  </w:style>
  <w:style w:type="character" w:customStyle="1" w:styleId="WW8Num65z2">
    <w:name w:val="WW8Num65z2"/>
    <w:rsid w:val="00E14FC7"/>
  </w:style>
  <w:style w:type="character" w:customStyle="1" w:styleId="WW8Num65z3">
    <w:name w:val="WW8Num65z3"/>
    <w:rsid w:val="00E14FC7"/>
  </w:style>
  <w:style w:type="character" w:customStyle="1" w:styleId="WW8Num65z4">
    <w:name w:val="WW8Num65z4"/>
    <w:rsid w:val="00E14FC7"/>
  </w:style>
  <w:style w:type="character" w:customStyle="1" w:styleId="WW8Num65z5">
    <w:name w:val="WW8Num65z5"/>
    <w:rsid w:val="00E14FC7"/>
  </w:style>
  <w:style w:type="character" w:customStyle="1" w:styleId="WW8Num65z6">
    <w:name w:val="WW8Num65z6"/>
    <w:rsid w:val="00E14FC7"/>
  </w:style>
  <w:style w:type="character" w:customStyle="1" w:styleId="WW8Num65z7">
    <w:name w:val="WW8Num65z7"/>
    <w:rsid w:val="00E14FC7"/>
  </w:style>
  <w:style w:type="character" w:customStyle="1" w:styleId="WW8Num65z8">
    <w:name w:val="WW8Num65z8"/>
    <w:rsid w:val="00E14FC7"/>
  </w:style>
  <w:style w:type="character" w:customStyle="1" w:styleId="WW8Num69z1">
    <w:name w:val="WW8Num69z1"/>
    <w:rsid w:val="00E14FC7"/>
  </w:style>
  <w:style w:type="character" w:customStyle="1" w:styleId="WW8Num69z2">
    <w:name w:val="WW8Num69z2"/>
    <w:rsid w:val="00E14FC7"/>
  </w:style>
  <w:style w:type="character" w:customStyle="1" w:styleId="WW8Num69z3">
    <w:name w:val="WW8Num69z3"/>
    <w:rsid w:val="00E14FC7"/>
    <w:rPr>
      <w:rFonts w:ascii="Times New Roman" w:hAnsi="Times New Roman" w:cs="Times New Roman" w:hint="default"/>
      <w:sz w:val="24"/>
      <w:szCs w:val="24"/>
    </w:rPr>
  </w:style>
  <w:style w:type="character" w:customStyle="1" w:styleId="WW8Num69z4">
    <w:name w:val="WW8Num69z4"/>
    <w:rsid w:val="00E14FC7"/>
  </w:style>
  <w:style w:type="character" w:customStyle="1" w:styleId="WW8Num69z5">
    <w:name w:val="WW8Num69z5"/>
    <w:rsid w:val="00E14FC7"/>
  </w:style>
  <w:style w:type="character" w:customStyle="1" w:styleId="WW8Num69z6">
    <w:name w:val="WW8Num69z6"/>
    <w:rsid w:val="00E14FC7"/>
  </w:style>
  <w:style w:type="character" w:customStyle="1" w:styleId="WW8Num69z7">
    <w:name w:val="WW8Num69z7"/>
    <w:rsid w:val="00E14FC7"/>
  </w:style>
  <w:style w:type="character" w:customStyle="1" w:styleId="WW8Num69z8">
    <w:name w:val="WW8Num69z8"/>
    <w:rsid w:val="00E14FC7"/>
  </w:style>
  <w:style w:type="character" w:customStyle="1" w:styleId="Domylnaczcionkaakapitu19">
    <w:name w:val="Domyślna czcionka akapitu19"/>
    <w:rsid w:val="00E14FC7"/>
  </w:style>
  <w:style w:type="character" w:customStyle="1" w:styleId="Domylnaczcionkaakapitu18">
    <w:name w:val="Domyślna czcionka akapitu18"/>
    <w:rsid w:val="00E14FC7"/>
  </w:style>
  <w:style w:type="character" w:customStyle="1" w:styleId="Domylnaczcionkaakapitu17">
    <w:name w:val="Domyślna czcionka akapitu17"/>
    <w:rsid w:val="00E14FC7"/>
  </w:style>
  <w:style w:type="character" w:customStyle="1" w:styleId="WW8Num60z1">
    <w:name w:val="WW8Num60z1"/>
    <w:rsid w:val="00E14FC7"/>
  </w:style>
  <w:style w:type="character" w:customStyle="1" w:styleId="WW8Num60z2">
    <w:name w:val="WW8Num60z2"/>
    <w:rsid w:val="00E14FC7"/>
  </w:style>
  <w:style w:type="character" w:customStyle="1" w:styleId="WW8Num60z3">
    <w:name w:val="WW8Num60z3"/>
    <w:rsid w:val="00E14FC7"/>
  </w:style>
  <w:style w:type="character" w:customStyle="1" w:styleId="WW8Num60z4">
    <w:name w:val="WW8Num60z4"/>
    <w:rsid w:val="00E14FC7"/>
  </w:style>
  <w:style w:type="character" w:customStyle="1" w:styleId="WW8Num60z5">
    <w:name w:val="WW8Num60z5"/>
    <w:rsid w:val="00E14FC7"/>
  </w:style>
  <w:style w:type="character" w:customStyle="1" w:styleId="WW8Num60z6">
    <w:name w:val="WW8Num60z6"/>
    <w:rsid w:val="00E14FC7"/>
  </w:style>
  <w:style w:type="character" w:customStyle="1" w:styleId="WW8Num60z7">
    <w:name w:val="WW8Num60z7"/>
    <w:rsid w:val="00E14FC7"/>
  </w:style>
  <w:style w:type="character" w:customStyle="1" w:styleId="WW8Num60z8">
    <w:name w:val="WW8Num60z8"/>
    <w:rsid w:val="00E14FC7"/>
  </w:style>
  <w:style w:type="character" w:customStyle="1" w:styleId="WW8Num66z1">
    <w:name w:val="WW8Num66z1"/>
    <w:rsid w:val="00E14FC7"/>
    <w:rPr>
      <w:rFonts w:ascii="Times New Roman" w:hAnsi="Times New Roman" w:cs="Times New Roman" w:hint="default"/>
      <w:bCs/>
      <w:spacing w:val="-3"/>
      <w:sz w:val="24"/>
      <w:szCs w:val="24"/>
    </w:rPr>
  </w:style>
  <w:style w:type="character" w:customStyle="1" w:styleId="WW8Num66z2">
    <w:name w:val="WW8Num66z2"/>
    <w:rsid w:val="00E14FC7"/>
  </w:style>
  <w:style w:type="character" w:customStyle="1" w:styleId="WW8Num66z3">
    <w:name w:val="WW8Num66z3"/>
    <w:rsid w:val="00E14FC7"/>
  </w:style>
  <w:style w:type="character" w:customStyle="1" w:styleId="WW8Num66z4">
    <w:name w:val="WW8Num66z4"/>
    <w:rsid w:val="00E14FC7"/>
  </w:style>
  <w:style w:type="character" w:customStyle="1" w:styleId="WW8Num66z5">
    <w:name w:val="WW8Num66z5"/>
    <w:rsid w:val="00E14FC7"/>
  </w:style>
  <w:style w:type="character" w:customStyle="1" w:styleId="WW8Num66z6">
    <w:name w:val="WW8Num66z6"/>
    <w:rsid w:val="00E14FC7"/>
  </w:style>
  <w:style w:type="character" w:customStyle="1" w:styleId="WW8Num66z7">
    <w:name w:val="WW8Num66z7"/>
    <w:rsid w:val="00E14FC7"/>
  </w:style>
  <w:style w:type="character" w:customStyle="1" w:styleId="WW8Num66z8">
    <w:name w:val="WW8Num66z8"/>
    <w:rsid w:val="00E14FC7"/>
  </w:style>
  <w:style w:type="character" w:customStyle="1" w:styleId="WW8Num67z1">
    <w:name w:val="WW8Num67z1"/>
    <w:rsid w:val="00E14FC7"/>
  </w:style>
  <w:style w:type="character" w:customStyle="1" w:styleId="WW8Num67z2">
    <w:name w:val="WW8Num67z2"/>
    <w:rsid w:val="00E14FC7"/>
  </w:style>
  <w:style w:type="character" w:customStyle="1" w:styleId="WW8Num67z3">
    <w:name w:val="WW8Num67z3"/>
    <w:rsid w:val="00E14FC7"/>
    <w:rPr>
      <w:b/>
      <w:color w:val="auto"/>
    </w:rPr>
  </w:style>
  <w:style w:type="character" w:customStyle="1" w:styleId="WW8Num67z4">
    <w:name w:val="WW8Num67z4"/>
    <w:rsid w:val="00E14FC7"/>
  </w:style>
  <w:style w:type="character" w:customStyle="1" w:styleId="WW8Num67z5">
    <w:name w:val="WW8Num67z5"/>
    <w:rsid w:val="00E14FC7"/>
  </w:style>
  <w:style w:type="character" w:customStyle="1" w:styleId="WW8Num67z6">
    <w:name w:val="WW8Num67z6"/>
    <w:rsid w:val="00E14FC7"/>
  </w:style>
  <w:style w:type="character" w:customStyle="1" w:styleId="WW8Num67z7">
    <w:name w:val="WW8Num67z7"/>
    <w:rsid w:val="00E14FC7"/>
  </w:style>
  <w:style w:type="character" w:customStyle="1" w:styleId="WW8Num67z8">
    <w:name w:val="WW8Num67z8"/>
    <w:rsid w:val="00E14FC7"/>
  </w:style>
  <w:style w:type="character" w:customStyle="1" w:styleId="Domylnaczcionkaakapitu16">
    <w:name w:val="Domyślna czcionka akapitu16"/>
    <w:rsid w:val="00E14FC7"/>
  </w:style>
  <w:style w:type="character" w:customStyle="1" w:styleId="WW8Num35z1">
    <w:name w:val="WW8Num35z1"/>
    <w:rsid w:val="00E14FC7"/>
    <w:rPr>
      <w:rFonts w:ascii="Times New Roman" w:hAnsi="Times New Roman" w:cs="Times New Roman" w:hint="default"/>
      <w:bCs/>
      <w:spacing w:val="-3"/>
      <w:sz w:val="24"/>
      <w:szCs w:val="24"/>
    </w:rPr>
  </w:style>
  <w:style w:type="character" w:customStyle="1" w:styleId="WW8Num35z2">
    <w:name w:val="WW8Num35z2"/>
    <w:rsid w:val="00E14FC7"/>
  </w:style>
  <w:style w:type="character" w:customStyle="1" w:styleId="WW8Num35z3">
    <w:name w:val="WW8Num35z3"/>
    <w:rsid w:val="00E14FC7"/>
  </w:style>
  <w:style w:type="character" w:customStyle="1" w:styleId="WW8Num35z4">
    <w:name w:val="WW8Num35z4"/>
    <w:rsid w:val="00E14FC7"/>
  </w:style>
  <w:style w:type="character" w:customStyle="1" w:styleId="WW8Num35z5">
    <w:name w:val="WW8Num35z5"/>
    <w:rsid w:val="00E14FC7"/>
  </w:style>
  <w:style w:type="character" w:customStyle="1" w:styleId="WW8Num35z6">
    <w:name w:val="WW8Num35z6"/>
    <w:rsid w:val="00E14FC7"/>
  </w:style>
  <w:style w:type="character" w:customStyle="1" w:styleId="WW8Num35z7">
    <w:name w:val="WW8Num35z7"/>
    <w:rsid w:val="00E14FC7"/>
  </w:style>
  <w:style w:type="character" w:customStyle="1" w:styleId="WW8Num35z8">
    <w:name w:val="WW8Num35z8"/>
    <w:rsid w:val="00E14FC7"/>
  </w:style>
  <w:style w:type="character" w:customStyle="1" w:styleId="WW8Num70z2">
    <w:name w:val="WW8Num70z2"/>
    <w:rsid w:val="00E14FC7"/>
  </w:style>
  <w:style w:type="character" w:customStyle="1" w:styleId="WW8Num70z3">
    <w:name w:val="WW8Num70z3"/>
    <w:rsid w:val="00E14FC7"/>
  </w:style>
  <w:style w:type="character" w:customStyle="1" w:styleId="WW8Num70z4">
    <w:name w:val="WW8Num70z4"/>
    <w:rsid w:val="00E14FC7"/>
  </w:style>
  <w:style w:type="character" w:customStyle="1" w:styleId="WW8Num70z5">
    <w:name w:val="WW8Num70z5"/>
    <w:rsid w:val="00E14FC7"/>
  </w:style>
  <w:style w:type="character" w:customStyle="1" w:styleId="WW8Num70z6">
    <w:name w:val="WW8Num70z6"/>
    <w:rsid w:val="00E14FC7"/>
  </w:style>
  <w:style w:type="character" w:customStyle="1" w:styleId="WW8Num70z7">
    <w:name w:val="WW8Num70z7"/>
    <w:rsid w:val="00E14FC7"/>
  </w:style>
  <w:style w:type="character" w:customStyle="1" w:styleId="WW8Num70z8">
    <w:name w:val="WW8Num70z8"/>
    <w:rsid w:val="00E14FC7"/>
  </w:style>
  <w:style w:type="character" w:customStyle="1" w:styleId="Domylnaczcionkaakapitu15">
    <w:name w:val="Domyślna czcionka akapitu15"/>
    <w:rsid w:val="00E14FC7"/>
  </w:style>
  <w:style w:type="character" w:customStyle="1" w:styleId="WW8Num27z1">
    <w:name w:val="WW8Num27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27z2">
    <w:name w:val="WW8Num27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27z3">
    <w:name w:val="WW8Num27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29z1">
    <w:name w:val="WW8Num29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29z2">
    <w:name w:val="WW8Num29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29z3">
    <w:name w:val="WW8Num29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36z4">
    <w:name w:val="WW8Num36z4"/>
    <w:rsid w:val="00E14FC7"/>
  </w:style>
  <w:style w:type="character" w:customStyle="1" w:styleId="WW8Num36z5">
    <w:name w:val="WW8Num36z5"/>
    <w:rsid w:val="00E14FC7"/>
  </w:style>
  <w:style w:type="character" w:customStyle="1" w:styleId="WW8Num36z6">
    <w:name w:val="WW8Num36z6"/>
    <w:rsid w:val="00E14FC7"/>
  </w:style>
  <w:style w:type="character" w:customStyle="1" w:styleId="WW8Num36z7">
    <w:name w:val="WW8Num36z7"/>
    <w:rsid w:val="00E14FC7"/>
  </w:style>
  <w:style w:type="character" w:customStyle="1" w:styleId="WW8Num36z8">
    <w:name w:val="WW8Num36z8"/>
    <w:rsid w:val="00E14FC7"/>
  </w:style>
  <w:style w:type="character" w:customStyle="1" w:styleId="Domylnaczcionkaakapitu14">
    <w:name w:val="Domyślna czcionka akapitu14"/>
    <w:rsid w:val="00E14FC7"/>
  </w:style>
  <w:style w:type="character" w:customStyle="1" w:styleId="WW8Num22z4">
    <w:name w:val="WW8Num22z4"/>
    <w:rsid w:val="00E14FC7"/>
  </w:style>
  <w:style w:type="character" w:customStyle="1" w:styleId="WW8Num22z5">
    <w:name w:val="WW8Num22z5"/>
    <w:rsid w:val="00E14FC7"/>
  </w:style>
  <w:style w:type="character" w:customStyle="1" w:styleId="WW8Num22z7">
    <w:name w:val="WW8Num22z7"/>
    <w:rsid w:val="00E14FC7"/>
  </w:style>
  <w:style w:type="character" w:customStyle="1" w:styleId="WW8Num22z8">
    <w:name w:val="WW8Num22z8"/>
    <w:rsid w:val="00E14FC7"/>
  </w:style>
  <w:style w:type="character" w:customStyle="1" w:styleId="WW8Num24z6">
    <w:name w:val="WW8Num24z6"/>
    <w:rsid w:val="00E14FC7"/>
    <w:rPr>
      <w:rFonts w:hint="default"/>
      <w:b/>
      <w:i w:val="0"/>
      <w:color w:val="auto"/>
    </w:rPr>
  </w:style>
  <w:style w:type="character" w:customStyle="1" w:styleId="WW8Num30z1">
    <w:name w:val="WW8Num30z1"/>
    <w:rsid w:val="00E14FC7"/>
    <w:rPr>
      <w:rFonts w:ascii="Wingdings 2" w:hAnsi="Wingdings 2" w:cs="StarSymbol" w:hint="default"/>
      <w:sz w:val="18"/>
      <w:szCs w:val="18"/>
    </w:rPr>
  </w:style>
  <w:style w:type="character" w:customStyle="1" w:styleId="WW8Num30z2">
    <w:name w:val="WW8Num30z2"/>
    <w:rsid w:val="00E14FC7"/>
    <w:rPr>
      <w:rFonts w:ascii="StarSymbol" w:hAnsi="StarSymbol" w:cs="StarSymbol" w:hint="default"/>
      <w:sz w:val="18"/>
      <w:szCs w:val="18"/>
    </w:rPr>
  </w:style>
  <w:style w:type="character" w:customStyle="1" w:styleId="WW8Num30z3">
    <w:name w:val="WW8Num30z3"/>
    <w:rsid w:val="00E14FC7"/>
    <w:rPr>
      <w:rFonts w:ascii="Wingdings" w:hAnsi="Wingdings" w:cs="StarSymbol" w:hint="default"/>
      <w:sz w:val="18"/>
      <w:szCs w:val="18"/>
    </w:rPr>
  </w:style>
  <w:style w:type="character" w:customStyle="1" w:styleId="WW8Num37z1">
    <w:name w:val="WW8Num37z1"/>
    <w:rsid w:val="00E14FC7"/>
    <w:rPr>
      <w:rFonts w:ascii="Times New Roman" w:hAnsi="Times New Roman" w:cs="Times New Roman" w:hint="default"/>
      <w:bCs/>
      <w:spacing w:val="-3"/>
      <w:sz w:val="24"/>
      <w:szCs w:val="24"/>
    </w:rPr>
  </w:style>
  <w:style w:type="character" w:customStyle="1" w:styleId="WW8Num37z2">
    <w:name w:val="WW8Num37z2"/>
    <w:rsid w:val="00E14FC7"/>
  </w:style>
  <w:style w:type="character" w:customStyle="1" w:styleId="WW8Num37z3">
    <w:name w:val="WW8Num37z3"/>
    <w:rsid w:val="00E14FC7"/>
  </w:style>
  <w:style w:type="character" w:customStyle="1" w:styleId="WW8Num37z4">
    <w:name w:val="WW8Num37z4"/>
    <w:rsid w:val="00E14FC7"/>
  </w:style>
  <w:style w:type="character" w:customStyle="1" w:styleId="WW8Num37z5">
    <w:name w:val="WW8Num37z5"/>
    <w:rsid w:val="00E14FC7"/>
  </w:style>
  <w:style w:type="character" w:customStyle="1" w:styleId="WW8Num37z6">
    <w:name w:val="WW8Num37z6"/>
    <w:rsid w:val="00E14FC7"/>
  </w:style>
  <w:style w:type="character" w:customStyle="1" w:styleId="WW8Num37z7">
    <w:name w:val="WW8Num37z7"/>
    <w:rsid w:val="00E14FC7"/>
  </w:style>
  <w:style w:type="character" w:customStyle="1" w:styleId="WW8Num37z8">
    <w:name w:val="WW8Num37z8"/>
    <w:rsid w:val="00E14FC7"/>
  </w:style>
  <w:style w:type="character" w:customStyle="1" w:styleId="WW8Num38z4">
    <w:name w:val="WW8Num38z4"/>
    <w:rsid w:val="00E14FC7"/>
  </w:style>
  <w:style w:type="character" w:customStyle="1" w:styleId="WW8Num38z5">
    <w:name w:val="WW8Num38z5"/>
    <w:rsid w:val="00E14FC7"/>
  </w:style>
  <w:style w:type="character" w:customStyle="1" w:styleId="WW8Num38z6">
    <w:name w:val="WW8Num38z6"/>
    <w:rsid w:val="00E14FC7"/>
  </w:style>
  <w:style w:type="character" w:customStyle="1" w:styleId="WW8Num38z7">
    <w:name w:val="WW8Num38z7"/>
    <w:rsid w:val="00E14FC7"/>
  </w:style>
  <w:style w:type="character" w:customStyle="1" w:styleId="WW8Num38z8">
    <w:name w:val="WW8Num38z8"/>
    <w:rsid w:val="00E14FC7"/>
  </w:style>
  <w:style w:type="character" w:customStyle="1" w:styleId="WW8Num25z3">
    <w:name w:val="WW8Num25z3"/>
    <w:rsid w:val="00E14FC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5z6">
    <w:name w:val="WW8Num25z6"/>
    <w:rsid w:val="00E14FC7"/>
    <w:rPr>
      <w:rFonts w:hint="default"/>
      <w:b/>
      <w:i w:val="0"/>
      <w:color w:val="auto"/>
    </w:rPr>
  </w:style>
  <w:style w:type="character" w:customStyle="1" w:styleId="WW8Num32z1">
    <w:name w:val="WW8Num32z1"/>
    <w:rsid w:val="00E14FC7"/>
  </w:style>
  <w:style w:type="character" w:customStyle="1" w:styleId="WW8Num32z2">
    <w:name w:val="WW8Num32z2"/>
    <w:rsid w:val="00E14FC7"/>
  </w:style>
  <w:style w:type="character" w:customStyle="1" w:styleId="WW8Num32z3">
    <w:name w:val="WW8Num32z3"/>
    <w:rsid w:val="00E14FC7"/>
    <w:rPr>
      <w:rFonts w:cs="Times New Roman"/>
      <w:b w:val="0"/>
      <w:bCs w:val="0"/>
      <w:color w:val="auto"/>
    </w:rPr>
  </w:style>
  <w:style w:type="character" w:customStyle="1" w:styleId="WW8Num32z4">
    <w:name w:val="WW8Num32z4"/>
    <w:rsid w:val="00E14FC7"/>
  </w:style>
  <w:style w:type="character" w:customStyle="1" w:styleId="WW8Num32z5">
    <w:name w:val="WW8Num32z5"/>
    <w:rsid w:val="00E14FC7"/>
  </w:style>
  <w:style w:type="character" w:customStyle="1" w:styleId="WW8Num32z6">
    <w:name w:val="WW8Num32z6"/>
    <w:rsid w:val="00E14FC7"/>
    <w:rPr>
      <w:b/>
      <w:i w:val="0"/>
      <w:color w:val="auto"/>
    </w:rPr>
  </w:style>
  <w:style w:type="character" w:customStyle="1" w:styleId="WW8Num32z7">
    <w:name w:val="WW8Num32z7"/>
    <w:rsid w:val="00E14FC7"/>
  </w:style>
  <w:style w:type="character" w:customStyle="1" w:styleId="WW8Num32z8">
    <w:name w:val="WW8Num32z8"/>
    <w:rsid w:val="00E14FC7"/>
  </w:style>
  <w:style w:type="character" w:customStyle="1" w:styleId="WW8Num39z4">
    <w:name w:val="WW8Num39z4"/>
    <w:rsid w:val="00E14FC7"/>
  </w:style>
  <w:style w:type="character" w:customStyle="1" w:styleId="WW8Num39z5">
    <w:name w:val="WW8Num39z5"/>
    <w:rsid w:val="00E14FC7"/>
  </w:style>
  <w:style w:type="character" w:customStyle="1" w:styleId="WW8Num39z6">
    <w:name w:val="WW8Num39z6"/>
    <w:rsid w:val="00E14FC7"/>
  </w:style>
  <w:style w:type="character" w:customStyle="1" w:styleId="WW8Num39z7">
    <w:name w:val="WW8Num39z7"/>
    <w:rsid w:val="00E14FC7"/>
  </w:style>
  <w:style w:type="character" w:customStyle="1" w:styleId="WW8Num39z8">
    <w:name w:val="WW8Num39z8"/>
    <w:rsid w:val="00E14FC7"/>
  </w:style>
  <w:style w:type="character" w:customStyle="1" w:styleId="Domylnaczcionkaakapitu13">
    <w:name w:val="Domyślna czcionka akapitu13"/>
    <w:rsid w:val="00E14FC7"/>
  </w:style>
  <w:style w:type="character" w:customStyle="1" w:styleId="Domylnaczcionkaakapitu12">
    <w:name w:val="Domyślna czcionka akapitu12"/>
    <w:rsid w:val="00E14FC7"/>
  </w:style>
  <w:style w:type="character" w:customStyle="1" w:styleId="WW8Num26z6">
    <w:name w:val="WW8Num26z6"/>
    <w:rsid w:val="00E14FC7"/>
    <w:rPr>
      <w:rFonts w:hint="default"/>
      <w:b/>
      <w:i w:val="0"/>
      <w:color w:val="auto"/>
    </w:rPr>
  </w:style>
  <w:style w:type="character" w:customStyle="1" w:styleId="WW8Num34z1">
    <w:name w:val="WW8Num34z1"/>
    <w:rsid w:val="00E14FC7"/>
  </w:style>
  <w:style w:type="character" w:customStyle="1" w:styleId="WW8Num34z2">
    <w:name w:val="WW8Num34z2"/>
    <w:rsid w:val="00E14FC7"/>
  </w:style>
  <w:style w:type="character" w:customStyle="1" w:styleId="WW8Num34z3">
    <w:name w:val="WW8Num34z3"/>
    <w:rsid w:val="00E14FC7"/>
    <w:rPr>
      <w:rFonts w:cs="Times New Roman"/>
      <w:b/>
      <w:color w:val="auto"/>
    </w:rPr>
  </w:style>
  <w:style w:type="character" w:customStyle="1" w:styleId="WW8Num34z4">
    <w:name w:val="WW8Num34z4"/>
    <w:rsid w:val="00E14FC7"/>
  </w:style>
  <w:style w:type="character" w:customStyle="1" w:styleId="WW8Num34z5">
    <w:name w:val="WW8Num34z5"/>
    <w:rsid w:val="00E14FC7"/>
  </w:style>
  <w:style w:type="character" w:customStyle="1" w:styleId="WW8Num34z6">
    <w:name w:val="WW8Num34z6"/>
    <w:rsid w:val="00E14FC7"/>
    <w:rPr>
      <w:b/>
      <w:i w:val="0"/>
      <w:color w:val="auto"/>
    </w:rPr>
  </w:style>
  <w:style w:type="character" w:customStyle="1" w:styleId="WW8Num34z7">
    <w:name w:val="WW8Num34z7"/>
    <w:rsid w:val="00E14FC7"/>
  </w:style>
  <w:style w:type="character" w:customStyle="1" w:styleId="WW8Num34z8">
    <w:name w:val="WW8Num34z8"/>
    <w:rsid w:val="00E14FC7"/>
  </w:style>
  <w:style w:type="character" w:customStyle="1" w:styleId="WW8Num7z1">
    <w:name w:val="WW8Num7z1"/>
    <w:rsid w:val="00E14FC7"/>
    <w:rPr>
      <w:rFonts w:ascii="Courier New" w:hAnsi="Courier New" w:cs="Courier New"/>
    </w:rPr>
  </w:style>
  <w:style w:type="character" w:customStyle="1" w:styleId="WW8Num8z1">
    <w:name w:val="WW8Num8z1"/>
    <w:rsid w:val="00E14FC7"/>
  </w:style>
  <w:style w:type="character" w:customStyle="1" w:styleId="WW8Num8z2">
    <w:name w:val="WW8Num8z2"/>
    <w:rsid w:val="00E14FC7"/>
    <w:rPr>
      <w:rFonts w:ascii="Arial" w:eastAsia="Times New Roman" w:hAnsi="Arial" w:cs="Arial"/>
    </w:rPr>
  </w:style>
  <w:style w:type="character" w:customStyle="1" w:styleId="WW8Num8z3">
    <w:name w:val="WW8Num8z3"/>
    <w:rsid w:val="00E14FC7"/>
  </w:style>
  <w:style w:type="character" w:customStyle="1" w:styleId="WW8Num8z4">
    <w:name w:val="WW8Num8z4"/>
    <w:rsid w:val="00E14FC7"/>
  </w:style>
  <w:style w:type="character" w:customStyle="1" w:styleId="WW8Num8z5">
    <w:name w:val="WW8Num8z5"/>
    <w:rsid w:val="00E14FC7"/>
  </w:style>
  <w:style w:type="character" w:customStyle="1" w:styleId="WW8Num8z6">
    <w:name w:val="WW8Num8z6"/>
    <w:rsid w:val="00E14FC7"/>
  </w:style>
  <w:style w:type="character" w:customStyle="1" w:styleId="WW8Num8z7">
    <w:name w:val="WW8Num8z7"/>
    <w:rsid w:val="00E14FC7"/>
  </w:style>
  <w:style w:type="character" w:customStyle="1" w:styleId="WW8Num8z8">
    <w:name w:val="WW8Num8z8"/>
    <w:rsid w:val="00E14FC7"/>
  </w:style>
  <w:style w:type="character" w:customStyle="1" w:styleId="WW8Num9z1">
    <w:name w:val="WW8Num9z1"/>
    <w:rsid w:val="00E14FC7"/>
  </w:style>
  <w:style w:type="character" w:customStyle="1" w:styleId="WW8Num9z2">
    <w:name w:val="WW8Num9z2"/>
    <w:rsid w:val="00E14FC7"/>
  </w:style>
  <w:style w:type="character" w:customStyle="1" w:styleId="WW8Num9z3">
    <w:name w:val="WW8Num9z3"/>
    <w:rsid w:val="00E14FC7"/>
  </w:style>
  <w:style w:type="character" w:customStyle="1" w:styleId="WW8Num9z4">
    <w:name w:val="WW8Num9z4"/>
    <w:rsid w:val="00E14FC7"/>
  </w:style>
  <w:style w:type="character" w:customStyle="1" w:styleId="WW8Num9z5">
    <w:name w:val="WW8Num9z5"/>
    <w:rsid w:val="00E14FC7"/>
  </w:style>
  <w:style w:type="character" w:customStyle="1" w:styleId="WW8Num9z6">
    <w:name w:val="WW8Num9z6"/>
    <w:rsid w:val="00E14FC7"/>
  </w:style>
  <w:style w:type="character" w:customStyle="1" w:styleId="WW8Num9z7">
    <w:name w:val="WW8Num9z7"/>
    <w:rsid w:val="00E14FC7"/>
  </w:style>
  <w:style w:type="character" w:customStyle="1" w:styleId="WW8Num9z8">
    <w:name w:val="WW8Num9z8"/>
    <w:rsid w:val="00E14FC7"/>
  </w:style>
  <w:style w:type="character" w:customStyle="1" w:styleId="WW8Num11z1">
    <w:name w:val="WW8Num11z1"/>
    <w:rsid w:val="00E14FC7"/>
  </w:style>
  <w:style w:type="character" w:customStyle="1" w:styleId="WW8Num11z2">
    <w:name w:val="WW8Num11z2"/>
    <w:rsid w:val="00E14FC7"/>
    <w:rPr>
      <w:b w:val="0"/>
      <w:strike w:val="0"/>
      <w:dstrike w:val="0"/>
    </w:rPr>
  </w:style>
  <w:style w:type="character" w:customStyle="1" w:styleId="WW8Num11z3">
    <w:name w:val="WW8Num11z3"/>
    <w:rsid w:val="00E14FC7"/>
  </w:style>
  <w:style w:type="character" w:customStyle="1" w:styleId="WW8Num11z4">
    <w:name w:val="WW8Num11z4"/>
    <w:rsid w:val="00E14FC7"/>
  </w:style>
  <w:style w:type="character" w:customStyle="1" w:styleId="WW8Num11z5">
    <w:name w:val="WW8Num11z5"/>
    <w:rsid w:val="00E14FC7"/>
  </w:style>
  <w:style w:type="character" w:customStyle="1" w:styleId="WW8Num11z6">
    <w:name w:val="WW8Num11z6"/>
    <w:rsid w:val="00E14FC7"/>
  </w:style>
  <w:style w:type="character" w:customStyle="1" w:styleId="WW8Num11z7">
    <w:name w:val="WW8Num11z7"/>
    <w:rsid w:val="00E14FC7"/>
  </w:style>
  <w:style w:type="character" w:customStyle="1" w:styleId="WW8Num11z8">
    <w:name w:val="WW8Num11z8"/>
    <w:rsid w:val="00E14FC7"/>
  </w:style>
  <w:style w:type="character" w:customStyle="1" w:styleId="WW8Num19z2">
    <w:name w:val="WW8Num19z2"/>
    <w:rsid w:val="00E14FC7"/>
  </w:style>
  <w:style w:type="character" w:customStyle="1" w:styleId="WW8Num19z3">
    <w:name w:val="WW8Num19z3"/>
    <w:rsid w:val="00E14FC7"/>
  </w:style>
  <w:style w:type="character" w:customStyle="1" w:styleId="WW8Num19z4">
    <w:name w:val="WW8Num19z4"/>
    <w:rsid w:val="00E14FC7"/>
  </w:style>
  <w:style w:type="character" w:customStyle="1" w:styleId="WW8Num19z5">
    <w:name w:val="WW8Num19z5"/>
    <w:rsid w:val="00E14FC7"/>
  </w:style>
  <w:style w:type="character" w:customStyle="1" w:styleId="WW8Num19z6">
    <w:name w:val="WW8Num19z6"/>
    <w:rsid w:val="00E14FC7"/>
  </w:style>
  <w:style w:type="character" w:customStyle="1" w:styleId="WW8Num19z7">
    <w:name w:val="WW8Num19z7"/>
    <w:rsid w:val="00E14FC7"/>
  </w:style>
  <w:style w:type="character" w:customStyle="1" w:styleId="WW8Num19z8">
    <w:name w:val="WW8Num19z8"/>
    <w:rsid w:val="00E14FC7"/>
  </w:style>
  <w:style w:type="character" w:customStyle="1" w:styleId="WW8Num24z4">
    <w:name w:val="WW8Num24z4"/>
    <w:rsid w:val="00E14FC7"/>
  </w:style>
  <w:style w:type="character" w:customStyle="1" w:styleId="WW8Num24z5">
    <w:name w:val="WW8Num24z5"/>
    <w:rsid w:val="00E14FC7"/>
  </w:style>
  <w:style w:type="character" w:customStyle="1" w:styleId="WW8Num24z7">
    <w:name w:val="WW8Num24z7"/>
    <w:rsid w:val="00E14FC7"/>
  </w:style>
  <w:style w:type="character" w:customStyle="1" w:styleId="WW8Num24z8">
    <w:name w:val="WW8Num24z8"/>
    <w:rsid w:val="00E14FC7"/>
  </w:style>
  <w:style w:type="character" w:customStyle="1" w:styleId="WW8Num25z1">
    <w:name w:val="WW8Num25z1"/>
    <w:rsid w:val="00E14FC7"/>
  </w:style>
  <w:style w:type="character" w:customStyle="1" w:styleId="WW8Num25z2">
    <w:name w:val="WW8Num25z2"/>
    <w:rsid w:val="00E14FC7"/>
  </w:style>
  <w:style w:type="character" w:customStyle="1" w:styleId="WW8Num25z4">
    <w:name w:val="WW8Num25z4"/>
    <w:rsid w:val="00E14FC7"/>
  </w:style>
  <w:style w:type="character" w:customStyle="1" w:styleId="WW8Num25z5">
    <w:name w:val="WW8Num25z5"/>
    <w:rsid w:val="00E14FC7"/>
  </w:style>
  <w:style w:type="character" w:customStyle="1" w:styleId="WW8Num25z7">
    <w:name w:val="WW8Num25z7"/>
    <w:rsid w:val="00E14FC7"/>
  </w:style>
  <w:style w:type="character" w:customStyle="1" w:styleId="WW8Num25z8">
    <w:name w:val="WW8Num25z8"/>
    <w:rsid w:val="00E14FC7"/>
  </w:style>
  <w:style w:type="character" w:customStyle="1" w:styleId="WW8Num26z4">
    <w:name w:val="WW8Num26z4"/>
    <w:rsid w:val="00E14FC7"/>
  </w:style>
  <w:style w:type="character" w:customStyle="1" w:styleId="WW8Num26z5">
    <w:name w:val="WW8Num26z5"/>
    <w:rsid w:val="00E14FC7"/>
  </w:style>
  <w:style w:type="character" w:customStyle="1" w:styleId="WW8Num26z7">
    <w:name w:val="WW8Num26z7"/>
    <w:rsid w:val="00E14FC7"/>
  </w:style>
  <w:style w:type="character" w:customStyle="1" w:styleId="WW8Num26z8">
    <w:name w:val="WW8Num26z8"/>
    <w:rsid w:val="00E14FC7"/>
  </w:style>
  <w:style w:type="character" w:customStyle="1" w:styleId="WW8Num27z4">
    <w:name w:val="WW8Num27z4"/>
    <w:rsid w:val="00E14FC7"/>
  </w:style>
  <w:style w:type="character" w:customStyle="1" w:styleId="WW8Num27z5">
    <w:name w:val="WW8Num27z5"/>
    <w:rsid w:val="00E14FC7"/>
  </w:style>
  <w:style w:type="character" w:customStyle="1" w:styleId="WW8Num27z6">
    <w:name w:val="WW8Num27z6"/>
    <w:rsid w:val="00E14FC7"/>
  </w:style>
  <w:style w:type="character" w:customStyle="1" w:styleId="WW8Num27z7">
    <w:name w:val="WW8Num27z7"/>
    <w:rsid w:val="00E14FC7"/>
  </w:style>
  <w:style w:type="character" w:customStyle="1" w:styleId="WW8Num27z8">
    <w:name w:val="WW8Num27z8"/>
    <w:rsid w:val="00E14FC7"/>
  </w:style>
  <w:style w:type="character" w:customStyle="1" w:styleId="WW8Num29z4">
    <w:name w:val="WW8Num29z4"/>
    <w:rsid w:val="00E14FC7"/>
  </w:style>
  <w:style w:type="character" w:customStyle="1" w:styleId="WW8Num29z5">
    <w:name w:val="WW8Num29z5"/>
    <w:rsid w:val="00E14FC7"/>
  </w:style>
  <w:style w:type="character" w:customStyle="1" w:styleId="WW8Num29z6">
    <w:name w:val="WW8Num29z6"/>
    <w:rsid w:val="00E14FC7"/>
  </w:style>
  <w:style w:type="character" w:customStyle="1" w:styleId="WW8Num29z7">
    <w:name w:val="WW8Num29z7"/>
    <w:rsid w:val="00E14FC7"/>
  </w:style>
  <w:style w:type="character" w:customStyle="1" w:styleId="WW8Num29z8">
    <w:name w:val="WW8Num29z8"/>
    <w:rsid w:val="00E14FC7"/>
  </w:style>
  <w:style w:type="character" w:customStyle="1" w:styleId="WW8Num30z4">
    <w:name w:val="WW8Num30z4"/>
    <w:rsid w:val="00E14FC7"/>
  </w:style>
  <w:style w:type="character" w:customStyle="1" w:styleId="WW8Num30z5">
    <w:name w:val="WW8Num30z5"/>
    <w:rsid w:val="00E14FC7"/>
  </w:style>
  <w:style w:type="character" w:customStyle="1" w:styleId="WW8Num30z6">
    <w:name w:val="WW8Num30z6"/>
    <w:rsid w:val="00E14FC7"/>
  </w:style>
  <w:style w:type="character" w:customStyle="1" w:styleId="WW8Num30z7">
    <w:name w:val="WW8Num30z7"/>
    <w:rsid w:val="00E14FC7"/>
  </w:style>
  <w:style w:type="character" w:customStyle="1" w:styleId="WW8Num30z8">
    <w:name w:val="WW8Num30z8"/>
    <w:rsid w:val="00E14FC7"/>
  </w:style>
  <w:style w:type="character" w:customStyle="1" w:styleId="WW8Num40z2">
    <w:name w:val="WW8Num40z2"/>
    <w:rsid w:val="00E14FC7"/>
  </w:style>
  <w:style w:type="character" w:customStyle="1" w:styleId="WW8Num40z3">
    <w:name w:val="WW8Num40z3"/>
    <w:rsid w:val="00E14FC7"/>
    <w:rPr>
      <w:b/>
    </w:rPr>
  </w:style>
  <w:style w:type="character" w:customStyle="1" w:styleId="WW8Num40z4">
    <w:name w:val="WW8Num40z4"/>
    <w:rsid w:val="00E14FC7"/>
  </w:style>
  <w:style w:type="character" w:customStyle="1" w:styleId="WW8Num40z5">
    <w:name w:val="WW8Num40z5"/>
    <w:rsid w:val="00E14FC7"/>
  </w:style>
  <w:style w:type="character" w:customStyle="1" w:styleId="WW8Num40z6">
    <w:name w:val="WW8Num40z6"/>
    <w:rsid w:val="00E14FC7"/>
    <w:rPr>
      <w:b/>
      <w:i w:val="0"/>
      <w:color w:val="auto"/>
    </w:rPr>
  </w:style>
  <w:style w:type="character" w:customStyle="1" w:styleId="WW8Num40z7">
    <w:name w:val="WW8Num40z7"/>
    <w:rsid w:val="00E14FC7"/>
  </w:style>
  <w:style w:type="character" w:customStyle="1" w:styleId="WW8Num40z8">
    <w:name w:val="WW8Num40z8"/>
    <w:rsid w:val="00E14FC7"/>
  </w:style>
  <w:style w:type="character" w:customStyle="1" w:styleId="WW8Num81z0">
    <w:name w:val="WW8Num81z0"/>
    <w:rsid w:val="00E14FC7"/>
    <w:rPr>
      <w:rFonts w:hint="default"/>
    </w:rPr>
  </w:style>
  <w:style w:type="character" w:customStyle="1" w:styleId="WW8Num81z1">
    <w:name w:val="WW8Num81z1"/>
    <w:rsid w:val="00E14FC7"/>
  </w:style>
  <w:style w:type="character" w:customStyle="1" w:styleId="WW8Num81z2">
    <w:name w:val="WW8Num81z2"/>
    <w:rsid w:val="00E14FC7"/>
  </w:style>
  <w:style w:type="character" w:customStyle="1" w:styleId="WW8Num81z3">
    <w:name w:val="WW8Num81z3"/>
    <w:rsid w:val="00E14FC7"/>
  </w:style>
  <w:style w:type="character" w:customStyle="1" w:styleId="WW8Num81z4">
    <w:name w:val="WW8Num81z4"/>
    <w:rsid w:val="00E14FC7"/>
  </w:style>
  <w:style w:type="character" w:customStyle="1" w:styleId="WW8Num81z5">
    <w:name w:val="WW8Num81z5"/>
    <w:rsid w:val="00E14FC7"/>
  </w:style>
  <w:style w:type="character" w:customStyle="1" w:styleId="WW8Num81z6">
    <w:name w:val="WW8Num81z6"/>
    <w:rsid w:val="00E14FC7"/>
  </w:style>
  <w:style w:type="character" w:customStyle="1" w:styleId="WW8Num81z7">
    <w:name w:val="WW8Num81z7"/>
    <w:rsid w:val="00E14FC7"/>
  </w:style>
  <w:style w:type="character" w:customStyle="1" w:styleId="WW8Num81z8">
    <w:name w:val="WW8Num81z8"/>
    <w:rsid w:val="00E14FC7"/>
  </w:style>
  <w:style w:type="character" w:customStyle="1" w:styleId="WW8Num82z0">
    <w:name w:val="WW8Num82z0"/>
    <w:rsid w:val="00E14FC7"/>
    <w:rPr>
      <w:rFonts w:hint="default"/>
    </w:rPr>
  </w:style>
  <w:style w:type="character" w:customStyle="1" w:styleId="WW8Num82z1">
    <w:name w:val="WW8Num82z1"/>
    <w:rsid w:val="00E14FC7"/>
  </w:style>
  <w:style w:type="character" w:customStyle="1" w:styleId="WW8Num82z2">
    <w:name w:val="WW8Num82z2"/>
    <w:rsid w:val="00E14FC7"/>
  </w:style>
  <w:style w:type="character" w:customStyle="1" w:styleId="WW8Num82z3">
    <w:name w:val="WW8Num82z3"/>
    <w:rsid w:val="00E14FC7"/>
  </w:style>
  <w:style w:type="character" w:customStyle="1" w:styleId="WW8Num82z4">
    <w:name w:val="WW8Num82z4"/>
    <w:rsid w:val="00E14FC7"/>
  </w:style>
  <w:style w:type="character" w:customStyle="1" w:styleId="WW8Num82z5">
    <w:name w:val="WW8Num82z5"/>
    <w:rsid w:val="00E14FC7"/>
  </w:style>
  <w:style w:type="character" w:customStyle="1" w:styleId="WW8Num82z6">
    <w:name w:val="WW8Num82z6"/>
    <w:rsid w:val="00E14FC7"/>
  </w:style>
  <w:style w:type="character" w:customStyle="1" w:styleId="WW8Num82z7">
    <w:name w:val="WW8Num82z7"/>
    <w:rsid w:val="00E14FC7"/>
  </w:style>
  <w:style w:type="character" w:customStyle="1" w:styleId="WW8Num82z8">
    <w:name w:val="WW8Num82z8"/>
    <w:rsid w:val="00E14FC7"/>
  </w:style>
  <w:style w:type="character" w:customStyle="1" w:styleId="WW8Num83z0">
    <w:name w:val="WW8Num83z0"/>
    <w:rsid w:val="00E14FC7"/>
    <w:rPr>
      <w:rFonts w:cs="Times New Roman" w:hint="default"/>
      <w:b w:val="0"/>
      <w:bCs w:val="0"/>
    </w:rPr>
  </w:style>
  <w:style w:type="character" w:customStyle="1" w:styleId="WW8Num83z2">
    <w:name w:val="WW8Num83z2"/>
    <w:rsid w:val="00E14FC7"/>
    <w:rPr>
      <w:rFonts w:cs="Times New Roman"/>
    </w:rPr>
  </w:style>
  <w:style w:type="character" w:customStyle="1" w:styleId="WW8Num84z0">
    <w:name w:val="WW8Num84z0"/>
    <w:rsid w:val="00E14FC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4z1">
    <w:name w:val="WW8Num84z1"/>
    <w:rsid w:val="00E14FC7"/>
    <w:rPr>
      <w:rFonts w:ascii="Symbol" w:hAnsi="Symbol" w:cs="StarSymbol"/>
      <w:sz w:val="18"/>
      <w:szCs w:val="18"/>
    </w:rPr>
  </w:style>
  <w:style w:type="character" w:customStyle="1" w:styleId="WW8Num85z0">
    <w:name w:val="WW8Num85z0"/>
    <w:rsid w:val="00E14FC7"/>
    <w:rPr>
      <w:rFonts w:ascii="Times New Roman" w:hAnsi="Times New Roman" w:cs="Times New Roman" w:hint="default"/>
      <w:sz w:val="24"/>
      <w:szCs w:val="24"/>
    </w:rPr>
  </w:style>
  <w:style w:type="character" w:customStyle="1" w:styleId="WW8Num85z1">
    <w:name w:val="WW8Num85z1"/>
    <w:rsid w:val="00E14FC7"/>
  </w:style>
  <w:style w:type="character" w:customStyle="1" w:styleId="WW8Num85z2">
    <w:name w:val="WW8Num85z2"/>
    <w:rsid w:val="00E14FC7"/>
  </w:style>
  <w:style w:type="character" w:customStyle="1" w:styleId="WW8Num85z3">
    <w:name w:val="WW8Num85z3"/>
    <w:rsid w:val="00E14FC7"/>
  </w:style>
  <w:style w:type="character" w:customStyle="1" w:styleId="WW8Num85z4">
    <w:name w:val="WW8Num85z4"/>
    <w:rsid w:val="00E14FC7"/>
  </w:style>
  <w:style w:type="character" w:customStyle="1" w:styleId="WW8Num85z5">
    <w:name w:val="WW8Num85z5"/>
    <w:rsid w:val="00E14FC7"/>
  </w:style>
  <w:style w:type="character" w:customStyle="1" w:styleId="WW8Num85z6">
    <w:name w:val="WW8Num85z6"/>
    <w:rsid w:val="00E14FC7"/>
  </w:style>
  <w:style w:type="character" w:customStyle="1" w:styleId="WW8Num85z7">
    <w:name w:val="WW8Num85z7"/>
    <w:rsid w:val="00E14FC7"/>
  </w:style>
  <w:style w:type="character" w:customStyle="1" w:styleId="WW8Num85z8">
    <w:name w:val="WW8Num85z8"/>
    <w:rsid w:val="00E14FC7"/>
  </w:style>
  <w:style w:type="character" w:customStyle="1" w:styleId="Domylnaczcionkaakapitu11">
    <w:name w:val="Domyślna czcionka akapitu11"/>
    <w:rsid w:val="00E14FC7"/>
  </w:style>
  <w:style w:type="character" w:customStyle="1" w:styleId="Domylnaczcionkaakapitu10">
    <w:name w:val="Domyślna czcionka akapitu10"/>
    <w:rsid w:val="00E14FC7"/>
  </w:style>
  <w:style w:type="character" w:customStyle="1" w:styleId="Domylnaczcionkaakapitu9">
    <w:name w:val="Domyślna czcionka akapitu9"/>
    <w:rsid w:val="00E14FC7"/>
  </w:style>
  <w:style w:type="character" w:customStyle="1" w:styleId="Domylnaczcionkaakapitu8">
    <w:name w:val="Domyślna czcionka akapitu8"/>
    <w:rsid w:val="00E14FC7"/>
  </w:style>
  <w:style w:type="character" w:customStyle="1" w:styleId="WW8Num7z2">
    <w:name w:val="WW8Num7z2"/>
    <w:rsid w:val="00E14FC7"/>
    <w:rPr>
      <w:rFonts w:ascii="Wingdings" w:hAnsi="Wingdings" w:cs="Wingdings"/>
    </w:rPr>
  </w:style>
  <w:style w:type="character" w:customStyle="1" w:styleId="Domylnaczcionkaakapitu7">
    <w:name w:val="Domyślna czcionka akapitu7"/>
    <w:rsid w:val="00E14FC7"/>
  </w:style>
  <w:style w:type="character" w:customStyle="1" w:styleId="Domylnaczcionkaakapitu6">
    <w:name w:val="Domyślna czcionka akapitu6"/>
    <w:rsid w:val="00E14FC7"/>
  </w:style>
  <w:style w:type="character" w:customStyle="1" w:styleId="Absatz-Standardschriftart">
    <w:name w:val="Absatz-Standardschriftart"/>
    <w:rsid w:val="00E14FC7"/>
  </w:style>
  <w:style w:type="character" w:customStyle="1" w:styleId="WW-Absatz-Standardschriftart">
    <w:name w:val="WW-Absatz-Standardschriftart"/>
    <w:rsid w:val="00E14FC7"/>
  </w:style>
  <w:style w:type="character" w:customStyle="1" w:styleId="WW-Absatz-Standardschriftart1">
    <w:name w:val="WW-Absatz-Standardschriftart1"/>
    <w:rsid w:val="00E14FC7"/>
  </w:style>
  <w:style w:type="character" w:customStyle="1" w:styleId="WW-Absatz-Standardschriftart11">
    <w:name w:val="WW-Absatz-Standardschriftart11"/>
    <w:rsid w:val="00E14FC7"/>
  </w:style>
  <w:style w:type="character" w:customStyle="1" w:styleId="WW-Absatz-Standardschriftart111">
    <w:name w:val="WW-Absatz-Standardschriftart111"/>
    <w:rsid w:val="00E14FC7"/>
  </w:style>
  <w:style w:type="character" w:customStyle="1" w:styleId="WW-Absatz-Standardschriftart1111">
    <w:name w:val="WW-Absatz-Standardschriftart1111"/>
    <w:rsid w:val="00E14FC7"/>
  </w:style>
  <w:style w:type="character" w:customStyle="1" w:styleId="WW-Absatz-Standardschriftart11111">
    <w:name w:val="WW-Absatz-Standardschriftart11111"/>
    <w:rsid w:val="00E14FC7"/>
  </w:style>
  <w:style w:type="character" w:customStyle="1" w:styleId="WW-Absatz-Standardschriftart111111">
    <w:name w:val="WW-Absatz-Standardschriftart111111"/>
    <w:rsid w:val="00E14FC7"/>
  </w:style>
  <w:style w:type="character" w:customStyle="1" w:styleId="WW-Absatz-Standardschriftart1111111">
    <w:name w:val="WW-Absatz-Standardschriftart1111111"/>
    <w:rsid w:val="00E14FC7"/>
  </w:style>
  <w:style w:type="character" w:customStyle="1" w:styleId="Domylnaczcionkaakapitu5">
    <w:name w:val="Domyślna czcionka akapitu5"/>
    <w:rsid w:val="00E14FC7"/>
  </w:style>
  <w:style w:type="character" w:customStyle="1" w:styleId="WW-Absatz-Standardschriftart11111111">
    <w:name w:val="WW-Absatz-Standardschriftart11111111"/>
    <w:rsid w:val="00E14FC7"/>
  </w:style>
  <w:style w:type="character" w:customStyle="1" w:styleId="Domylnaczcionkaakapitu4">
    <w:name w:val="Domyślna czcionka akapitu4"/>
    <w:rsid w:val="00E14FC7"/>
  </w:style>
  <w:style w:type="character" w:customStyle="1" w:styleId="WW-Absatz-Standardschriftart111111111">
    <w:name w:val="WW-Absatz-Standardschriftart111111111"/>
    <w:rsid w:val="00E14FC7"/>
  </w:style>
  <w:style w:type="character" w:customStyle="1" w:styleId="Domylnaczcionkaakapitu3">
    <w:name w:val="Domyślna czcionka akapitu3"/>
    <w:rsid w:val="00E14FC7"/>
  </w:style>
  <w:style w:type="character" w:customStyle="1" w:styleId="WW-Absatz-Standardschriftart1111111111">
    <w:name w:val="WW-Absatz-Standardschriftart1111111111"/>
    <w:rsid w:val="00E14FC7"/>
  </w:style>
  <w:style w:type="character" w:customStyle="1" w:styleId="WW-Absatz-Standardschriftart11111111111">
    <w:name w:val="WW-Absatz-Standardschriftart11111111111"/>
    <w:rsid w:val="00E14FC7"/>
  </w:style>
  <w:style w:type="character" w:customStyle="1" w:styleId="Domylnaczcionkaakapitu2">
    <w:name w:val="Domyślna czcionka akapitu2"/>
    <w:rsid w:val="00E14FC7"/>
  </w:style>
  <w:style w:type="character" w:customStyle="1" w:styleId="WW-Domylnaczcionkaakapitu">
    <w:name w:val="WW-Domyślna czcionka akapitu"/>
    <w:rsid w:val="00E14FC7"/>
  </w:style>
  <w:style w:type="character" w:customStyle="1" w:styleId="Domylnaczcionkaakapitu1">
    <w:name w:val="Domyślna czcionka akapitu1"/>
    <w:rsid w:val="00E14FC7"/>
  </w:style>
  <w:style w:type="character" w:customStyle="1" w:styleId="TekstdymkaZnak">
    <w:name w:val="Tekst dymka Znak"/>
    <w:rsid w:val="00E14FC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E14FC7"/>
  </w:style>
  <w:style w:type="character" w:customStyle="1" w:styleId="StopkaZnak">
    <w:name w:val="Stopka Znak"/>
    <w:basedOn w:val="Domylnaczcionkaakapitu1"/>
    <w:rsid w:val="00E14FC7"/>
  </w:style>
  <w:style w:type="character" w:styleId="Numerstrony">
    <w:name w:val="page number"/>
    <w:basedOn w:val="Domylnaczcionkaakapitu2"/>
    <w:rsid w:val="00E14FC7"/>
  </w:style>
  <w:style w:type="character" w:customStyle="1" w:styleId="Znakinumeracji">
    <w:name w:val="Znaki numeracji"/>
    <w:rsid w:val="00E14FC7"/>
  </w:style>
  <w:style w:type="character" w:customStyle="1" w:styleId="Symbolewypunktowania">
    <w:name w:val="Symbole wypunktowania"/>
    <w:rsid w:val="00E14FC7"/>
    <w:rPr>
      <w:rFonts w:ascii="OpenSymbol" w:eastAsia="OpenSymbol" w:hAnsi="OpenSymbol" w:cs="OpenSymbol"/>
    </w:rPr>
  </w:style>
  <w:style w:type="character" w:customStyle="1" w:styleId="RTFNum21">
    <w:name w:val="RTF_Num 2 1"/>
    <w:rsid w:val="00E14FC7"/>
    <w:rPr>
      <w:rFonts w:ascii="Arial" w:hAnsi="Arial" w:cs="Arial"/>
    </w:rPr>
  </w:style>
  <w:style w:type="character" w:customStyle="1" w:styleId="ZnakZnak1">
    <w:name w:val="Znak Znak1"/>
    <w:rsid w:val="00E14FC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E14FC7"/>
    <w:rPr>
      <w:color w:val="0000FF"/>
      <w:u w:val="single"/>
    </w:rPr>
  </w:style>
  <w:style w:type="character" w:customStyle="1" w:styleId="ZnakZnak">
    <w:name w:val="Znak Znak"/>
    <w:rsid w:val="00E14FC7"/>
    <w:rPr>
      <w:rFonts w:ascii="Calibri" w:eastAsia="Calibri" w:hAnsi="Calibri" w:cs="Calibri"/>
    </w:rPr>
  </w:style>
  <w:style w:type="character" w:customStyle="1" w:styleId="Znakiprzypiswdolnych">
    <w:name w:val="Znaki przypisów dolnych"/>
    <w:rsid w:val="00E14FC7"/>
    <w:rPr>
      <w:vertAlign w:val="superscript"/>
    </w:rPr>
  </w:style>
  <w:style w:type="character" w:customStyle="1" w:styleId="postbody">
    <w:name w:val="postbody"/>
    <w:rsid w:val="00E14FC7"/>
    <w:rPr>
      <w:rFonts w:cs="Times New Roman"/>
    </w:rPr>
  </w:style>
  <w:style w:type="character" w:customStyle="1" w:styleId="Odwoanieprzypisudolnego2">
    <w:name w:val="Odwołanie przypisu dolnego2"/>
    <w:rsid w:val="00E14FC7"/>
    <w:rPr>
      <w:vertAlign w:val="superscript"/>
    </w:rPr>
  </w:style>
  <w:style w:type="character" w:customStyle="1" w:styleId="Odwoanieprzypisudolnego1">
    <w:name w:val="Odwołanie przypisu dolnego1"/>
    <w:rsid w:val="00E14FC7"/>
    <w:rPr>
      <w:vertAlign w:val="superscript"/>
    </w:rPr>
  </w:style>
  <w:style w:type="character" w:customStyle="1" w:styleId="Znakiprzypiswkocowych">
    <w:name w:val="Znaki przypisów końcowych"/>
    <w:rsid w:val="00E14FC7"/>
    <w:rPr>
      <w:vertAlign w:val="superscript"/>
    </w:rPr>
  </w:style>
  <w:style w:type="character" w:customStyle="1" w:styleId="WW-Znakiprzypiswkocowych">
    <w:name w:val="WW-Znaki przypisów końcowych"/>
    <w:rsid w:val="00E14FC7"/>
  </w:style>
  <w:style w:type="character" w:customStyle="1" w:styleId="Odwoanieprzypisukocowego1">
    <w:name w:val="Odwołanie przypisu końcowego1"/>
    <w:rsid w:val="00E14FC7"/>
    <w:rPr>
      <w:vertAlign w:val="superscript"/>
    </w:rPr>
  </w:style>
  <w:style w:type="character" w:customStyle="1" w:styleId="tabulatory">
    <w:name w:val="tabulatory"/>
    <w:rsid w:val="00E14FC7"/>
  </w:style>
  <w:style w:type="character" w:customStyle="1" w:styleId="luchili">
    <w:name w:val="luc_hili"/>
    <w:rsid w:val="00E14FC7"/>
  </w:style>
  <w:style w:type="character" w:customStyle="1" w:styleId="Odwoaniedokomentarza1">
    <w:name w:val="Odwołanie do komentarza1"/>
    <w:rsid w:val="00E14FC7"/>
    <w:rPr>
      <w:sz w:val="16"/>
      <w:szCs w:val="16"/>
    </w:rPr>
  </w:style>
  <w:style w:type="character" w:customStyle="1" w:styleId="Odwoanieprzypisudolnego3">
    <w:name w:val="Odwołanie przypisu dolnego3"/>
    <w:rsid w:val="00E14FC7"/>
    <w:rPr>
      <w:vertAlign w:val="superscript"/>
    </w:rPr>
  </w:style>
  <w:style w:type="character" w:customStyle="1" w:styleId="ZnakZnak2">
    <w:name w:val="Znak Znak2"/>
    <w:rsid w:val="00E14FC7"/>
    <w:rPr>
      <w:rFonts w:ascii="Calibri" w:eastAsia="Calibri" w:hAnsi="Calibri" w:cs="Calibri"/>
      <w:lang w:bidi="ar-SA"/>
    </w:rPr>
  </w:style>
  <w:style w:type="character" w:customStyle="1" w:styleId="Odwoaniedokomentarza2">
    <w:name w:val="Odwołanie do komentarza2"/>
    <w:rsid w:val="00E14FC7"/>
    <w:rPr>
      <w:sz w:val="16"/>
      <w:szCs w:val="16"/>
    </w:rPr>
  </w:style>
  <w:style w:type="character" w:customStyle="1" w:styleId="Odwoanieprzypisudolnego4">
    <w:name w:val="Odwołanie przypisu dolnego4"/>
    <w:rsid w:val="00E14FC7"/>
    <w:rPr>
      <w:vertAlign w:val="superscript"/>
    </w:rPr>
  </w:style>
  <w:style w:type="character" w:customStyle="1" w:styleId="Odwoanieprzypisukocowego2">
    <w:name w:val="Odwołanie przypisu końcowego2"/>
    <w:rsid w:val="00E14FC7"/>
    <w:rPr>
      <w:vertAlign w:val="superscript"/>
    </w:rPr>
  </w:style>
  <w:style w:type="character" w:customStyle="1" w:styleId="Odwoanieprzypisudolnego5">
    <w:name w:val="Odwołanie przypisu dolnego5"/>
    <w:rsid w:val="00E14FC7"/>
    <w:rPr>
      <w:vertAlign w:val="superscript"/>
    </w:rPr>
  </w:style>
  <w:style w:type="character" w:customStyle="1" w:styleId="Odwoanieprzypisukocowego3">
    <w:name w:val="Odwołanie przypisu końcowego3"/>
    <w:rsid w:val="00E14FC7"/>
    <w:rPr>
      <w:vertAlign w:val="superscript"/>
    </w:rPr>
  </w:style>
  <w:style w:type="character" w:customStyle="1" w:styleId="Odwoaniedokomentarza3">
    <w:name w:val="Odwołanie do komentarza3"/>
    <w:rsid w:val="00E14FC7"/>
    <w:rPr>
      <w:sz w:val="16"/>
      <w:szCs w:val="16"/>
    </w:rPr>
  </w:style>
  <w:style w:type="character" w:customStyle="1" w:styleId="Odwoanieprzypisudolnego6">
    <w:name w:val="Odwołanie przypisu dolnego6"/>
    <w:rsid w:val="00E14FC7"/>
    <w:rPr>
      <w:vertAlign w:val="superscript"/>
    </w:rPr>
  </w:style>
  <w:style w:type="character" w:customStyle="1" w:styleId="Odwoanieprzypisukocowego4">
    <w:name w:val="Odwołanie przypisu końcowego4"/>
    <w:rsid w:val="00E14FC7"/>
    <w:rPr>
      <w:vertAlign w:val="superscript"/>
    </w:rPr>
  </w:style>
  <w:style w:type="character" w:customStyle="1" w:styleId="TekstprzypisudolnegoZnak">
    <w:name w:val="Tekst przypisu dolnego Znak"/>
    <w:rsid w:val="00E14FC7"/>
    <w:rPr>
      <w:rFonts w:ascii="Calibri" w:eastAsia="Calibri" w:hAnsi="Calibri" w:cs="Calibri"/>
    </w:rPr>
  </w:style>
  <w:style w:type="character" w:customStyle="1" w:styleId="TekstpodstawowywcityZnak">
    <w:name w:val="Tekst podstawowy wcięty Znak"/>
    <w:rsid w:val="00E14FC7"/>
    <w:rPr>
      <w:sz w:val="24"/>
      <w:szCs w:val="24"/>
    </w:rPr>
  </w:style>
  <w:style w:type="character" w:customStyle="1" w:styleId="Znak9">
    <w:name w:val="Znak9"/>
    <w:rsid w:val="00E14FC7"/>
    <w:rPr>
      <w:sz w:val="24"/>
      <w:szCs w:val="24"/>
      <w:lang w:val="pl-PL" w:bidi="ar-SA"/>
    </w:rPr>
  </w:style>
  <w:style w:type="character" w:customStyle="1" w:styleId="ZwykytekstZnak">
    <w:name w:val="Zwykły tekst Znak"/>
    <w:rsid w:val="00E14FC7"/>
    <w:rPr>
      <w:rFonts w:ascii="Courier New" w:hAnsi="Courier New" w:cs="Courier New"/>
      <w:sz w:val="24"/>
      <w:szCs w:val="24"/>
    </w:rPr>
  </w:style>
  <w:style w:type="character" w:customStyle="1" w:styleId="Znak8">
    <w:name w:val="Znak8"/>
    <w:rsid w:val="00E14FC7"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rsid w:val="00E14FC7"/>
    <w:rPr>
      <w:sz w:val="24"/>
      <w:szCs w:val="24"/>
    </w:rPr>
  </w:style>
  <w:style w:type="character" w:customStyle="1" w:styleId="Znak7">
    <w:name w:val="Znak7"/>
    <w:rsid w:val="00E14FC7"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rsid w:val="00E14FC7"/>
    <w:rPr>
      <w:sz w:val="16"/>
      <w:szCs w:val="16"/>
    </w:rPr>
  </w:style>
  <w:style w:type="character" w:customStyle="1" w:styleId="Znak6">
    <w:name w:val="Znak6"/>
    <w:rsid w:val="00E14FC7"/>
    <w:rPr>
      <w:sz w:val="16"/>
      <w:szCs w:val="16"/>
      <w:lang w:val="pl-PL" w:bidi="ar-SA"/>
    </w:rPr>
  </w:style>
  <w:style w:type="character" w:customStyle="1" w:styleId="Tekstpodstawowy3Znak">
    <w:name w:val="Tekst podstawowy 3 Znak"/>
    <w:rsid w:val="00E14FC7"/>
    <w:rPr>
      <w:sz w:val="16"/>
      <w:szCs w:val="16"/>
    </w:rPr>
  </w:style>
  <w:style w:type="character" w:customStyle="1" w:styleId="Znak5">
    <w:name w:val="Znak5"/>
    <w:rsid w:val="00E14FC7"/>
    <w:rPr>
      <w:sz w:val="16"/>
      <w:szCs w:val="16"/>
      <w:lang w:val="pl-PL" w:bidi="ar-SA"/>
    </w:rPr>
  </w:style>
  <w:style w:type="character" w:customStyle="1" w:styleId="Odwoaniedokomentarza4">
    <w:name w:val="Odwołanie do komentarza4"/>
    <w:rsid w:val="00E14FC7"/>
    <w:rPr>
      <w:sz w:val="16"/>
      <w:szCs w:val="16"/>
    </w:rPr>
  </w:style>
  <w:style w:type="character" w:customStyle="1" w:styleId="TekstkomentarzaZnak1">
    <w:name w:val="Tekst komentarza Znak1"/>
    <w:rsid w:val="00E14FC7"/>
  </w:style>
  <w:style w:type="character" w:customStyle="1" w:styleId="TekstkomentarzaZnak">
    <w:name w:val="Tekst komentarza Znak"/>
    <w:rsid w:val="00E14FC7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rsid w:val="00E14FC7"/>
  </w:style>
  <w:style w:type="character" w:customStyle="1" w:styleId="PodtytuZnak">
    <w:name w:val="Podtytuł Znak"/>
    <w:rsid w:val="00E14FC7"/>
    <w:rPr>
      <w:rFonts w:ascii="Cambria" w:hAnsi="Cambria" w:cs="Cambria"/>
      <w:sz w:val="24"/>
      <w:szCs w:val="24"/>
    </w:rPr>
  </w:style>
  <w:style w:type="character" w:customStyle="1" w:styleId="Znak3">
    <w:name w:val="Znak3"/>
    <w:rsid w:val="00E14FC7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sid w:val="00E14FC7"/>
    <w:rPr>
      <w:i/>
      <w:iCs/>
    </w:rPr>
  </w:style>
  <w:style w:type="character" w:customStyle="1" w:styleId="Znak10">
    <w:name w:val="Znak10"/>
    <w:rsid w:val="00E14FC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ytuZnak">
    <w:name w:val="Tytuł Znak"/>
    <w:rsid w:val="00E14FC7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2">
    <w:name w:val="Znak2"/>
    <w:rsid w:val="00E14FC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1">
    <w:name w:val="Znak1"/>
    <w:rsid w:val="00E14FC7"/>
    <w:rPr>
      <w:sz w:val="24"/>
      <w:szCs w:val="24"/>
    </w:rPr>
  </w:style>
  <w:style w:type="character" w:customStyle="1" w:styleId="Znak">
    <w:name w:val="Znak"/>
    <w:rsid w:val="00E14FC7"/>
    <w:rPr>
      <w:sz w:val="24"/>
      <w:szCs w:val="24"/>
    </w:rPr>
  </w:style>
  <w:style w:type="character" w:customStyle="1" w:styleId="Tekstpodstawowy2Znak">
    <w:name w:val="Tekst podstawowy 2 Znak"/>
    <w:rsid w:val="00E14FC7"/>
    <w:rPr>
      <w:sz w:val="24"/>
      <w:szCs w:val="24"/>
    </w:rPr>
  </w:style>
  <w:style w:type="character" w:customStyle="1" w:styleId="WW8Num84z2">
    <w:name w:val="WW8Num84z2"/>
    <w:rsid w:val="00E14FC7"/>
    <w:rPr>
      <w:b w:val="0"/>
      <w:bCs w:val="0"/>
      <w:i w:val="0"/>
      <w:iCs w:val="0"/>
    </w:rPr>
  </w:style>
  <w:style w:type="character" w:customStyle="1" w:styleId="WW8Num86z0">
    <w:name w:val="WW8Num86z0"/>
    <w:rsid w:val="00E14FC7"/>
    <w:rPr>
      <w:sz w:val="24"/>
      <w:szCs w:val="18"/>
    </w:rPr>
  </w:style>
  <w:style w:type="character" w:customStyle="1" w:styleId="WW8Num86z1">
    <w:name w:val="WW8Num86z1"/>
    <w:rsid w:val="00E14FC7"/>
    <w:rPr>
      <w:rFonts w:ascii="Symbol" w:hAnsi="Symbol" w:cs="StarSymbol"/>
      <w:sz w:val="18"/>
      <w:szCs w:val="18"/>
    </w:rPr>
  </w:style>
  <w:style w:type="character" w:customStyle="1" w:styleId="WW8Num96z1">
    <w:name w:val="WW8Num96z1"/>
    <w:rsid w:val="00E14FC7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E14FC7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sid w:val="00E14FC7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sid w:val="00E14FC7"/>
    <w:rPr>
      <w:b w:val="0"/>
      <w:bCs w:val="0"/>
      <w:i w:val="0"/>
      <w:iCs w:val="0"/>
    </w:rPr>
  </w:style>
  <w:style w:type="character" w:customStyle="1" w:styleId="WW8Num87z2">
    <w:name w:val="WW8Num87z2"/>
    <w:rsid w:val="00E14FC7"/>
    <w:rPr>
      <w:b w:val="0"/>
      <w:bCs w:val="0"/>
      <w:i w:val="0"/>
      <w:iCs w:val="0"/>
    </w:rPr>
  </w:style>
  <w:style w:type="character" w:customStyle="1" w:styleId="WW8Num88z1">
    <w:name w:val="WW8Num88z1"/>
    <w:rsid w:val="00E14FC7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E14FC7"/>
    <w:rPr>
      <w:sz w:val="24"/>
      <w:szCs w:val="18"/>
    </w:rPr>
  </w:style>
  <w:style w:type="character" w:customStyle="1" w:styleId="WW8Num89z1">
    <w:name w:val="WW8Num89z1"/>
    <w:rsid w:val="00E14FC7"/>
    <w:rPr>
      <w:rFonts w:ascii="Symbol" w:hAnsi="Symbol" w:cs="StarSymbol"/>
      <w:sz w:val="18"/>
      <w:szCs w:val="18"/>
    </w:rPr>
  </w:style>
  <w:style w:type="character" w:customStyle="1" w:styleId="WW8Num92z2">
    <w:name w:val="WW8Num92z2"/>
    <w:rsid w:val="00E14FC7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sid w:val="00E14FC7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E14FC7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sid w:val="00E14FC7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sid w:val="00E14FC7"/>
    <w:rPr>
      <w:b w:val="0"/>
      <w:bCs w:val="0"/>
      <w:i w:val="0"/>
      <w:iCs w:val="0"/>
    </w:rPr>
  </w:style>
  <w:style w:type="character" w:customStyle="1" w:styleId="WW8Num128z0">
    <w:name w:val="WW8Num128z0"/>
    <w:rsid w:val="00E14FC7"/>
    <w:rPr>
      <w:rFonts w:ascii="Arial" w:hAnsi="Arial" w:cs="Times New Roman"/>
      <w:sz w:val="22"/>
    </w:rPr>
  </w:style>
  <w:style w:type="character" w:customStyle="1" w:styleId="WW8Num124z0">
    <w:name w:val="WW8Num124z0"/>
    <w:rsid w:val="00E14FC7"/>
    <w:rPr>
      <w:rFonts w:ascii="Arial" w:hAnsi="Arial" w:cs="Times New Roman"/>
      <w:sz w:val="22"/>
    </w:rPr>
  </w:style>
  <w:style w:type="character" w:customStyle="1" w:styleId="WW8Num101z0">
    <w:name w:val="WW8Num101z0"/>
    <w:rsid w:val="00E14FC7"/>
    <w:rPr>
      <w:rFonts w:ascii="Arial" w:hAnsi="Arial" w:cs="Times New Roman"/>
      <w:sz w:val="22"/>
    </w:rPr>
  </w:style>
  <w:style w:type="character" w:customStyle="1" w:styleId="WW8Num116z0">
    <w:name w:val="WW8Num116z0"/>
    <w:rsid w:val="00E14FC7"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rsid w:val="00E14FC7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sid w:val="00E14FC7"/>
    <w:rPr>
      <w:rFonts w:ascii="Courier New" w:hAnsi="Courier New" w:cs="Courier New"/>
    </w:rPr>
  </w:style>
  <w:style w:type="character" w:customStyle="1" w:styleId="WW8Num93z2">
    <w:name w:val="WW8Num93z2"/>
    <w:rsid w:val="00E14FC7"/>
    <w:rPr>
      <w:rFonts w:ascii="Wingdings" w:hAnsi="Wingdings" w:cs="Wingdings"/>
    </w:rPr>
  </w:style>
  <w:style w:type="character" w:customStyle="1" w:styleId="WW8Num93z3">
    <w:name w:val="WW8Num93z3"/>
    <w:rsid w:val="00E14FC7"/>
    <w:rPr>
      <w:rFonts w:ascii="Symbol" w:hAnsi="Symbol" w:cs="Symbol"/>
    </w:rPr>
  </w:style>
  <w:style w:type="character" w:customStyle="1" w:styleId="WW8Num120z0">
    <w:name w:val="WW8Num120z0"/>
    <w:rsid w:val="00E14FC7"/>
    <w:rPr>
      <w:sz w:val="24"/>
      <w:szCs w:val="24"/>
    </w:rPr>
  </w:style>
  <w:style w:type="character" w:customStyle="1" w:styleId="WW8Num126z0">
    <w:name w:val="WW8Num126z0"/>
    <w:rsid w:val="00E14FC7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rsid w:val="00E14FC7"/>
    <w:rPr>
      <w:rFonts w:eastAsia="Lucida Sans Unicode"/>
      <w:sz w:val="24"/>
      <w:szCs w:val="24"/>
    </w:rPr>
  </w:style>
  <w:style w:type="character" w:customStyle="1" w:styleId="TematkomentarzaZnak">
    <w:name w:val="Temat komentarza Znak"/>
    <w:rsid w:val="00E14FC7"/>
    <w:rPr>
      <w:rFonts w:eastAsia="Lucida Sans Unicode"/>
      <w:b/>
      <w:bCs/>
    </w:rPr>
  </w:style>
  <w:style w:type="character" w:customStyle="1" w:styleId="Teksttreci">
    <w:name w:val="Tekst treści_"/>
    <w:rsid w:val="00E14FC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rsid w:val="00E14FC7"/>
    <w:rPr>
      <w:spacing w:val="0"/>
      <w:vertAlign w:val="superscript"/>
    </w:rPr>
  </w:style>
  <w:style w:type="character" w:customStyle="1" w:styleId="Nagwek2Znak">
    <w:name w:val="Nagłówek 2 Znak"/>
    <w:rsid w:val="00E14FC7"/>
    <w:rPr>
      <w:rFonts w:ascii="Arial" w:eastAsia="Arial Unicode MS" w:hAnsi="Arial" w:cs="Arial"/>
      <w:b/>
      <w:bCs/>
      <w:i/>
      <w:iCs/>
      <w:sz w:val="28"/>
      <w:szCs w:val="28"/>
    </w:rPr>
  </w:style>
  <w:style w:type="paragraph" w:customStyle="1" w:styleId="Nagwek22">
    <w:name w:val="Nagłówek22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14FC7"/>
    <w:pPr>
      <w:spacing w:after="120"/>
    </w:pPr>
  </w:style>
  <w:style w:type="paragraph" w:styleId="Lista">
    <w:name w:val="List"/>
    <w:basedOn w:val="Tekstpodstawowy"/>
    <w:rsid w:val="00E14FC7"/>
    <w:rPr>
      <w:rFonts w:cs="Mangal"/>
    </w:rPr>
  </w:style>
  <w:style w:type="paragraph" w:styleId="Legenda">
    <w:name w:val="caption"/>
    <w:basedOn w:val="Normalny"/>
    <w:qFormat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4FC7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21">
    <w:name w:val="Nagłówek21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2">
    <w:name w:val="Legenda12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0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9">
    <w:name w:val="Legenda9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8">
    <w:name w:val="Legenda8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rsid w:val="00E14F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1"/>
    <w:basedOn w:val="Normalny"/>
    <w:next w:val="Normalny"/>
    <w:rsid w:val="00E14FC7"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Legenda2">
    <w:name w:val="Legenda2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rsid w:val="00E14F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E14F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3">
    <w:name w:val="Nagłówek2"/>
    <w:basedOn w:val="Normalny"/>
    <w:next w:val="Tekstpodstawowy"/>
    <w:rsid w:val="00E14F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a">
    <w:name w:val="Nagłówek1"/>
    <w:basedOn w:val="Normalny"/>
    <w:next w:val="Tekstpodstawowy"/>
    <w:rsid w:val="00E14F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E14F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E14FC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14FC7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rsid w:val="00E14FC7"/>
    <w:pPr>
      <w:ind w:left="720"/>
    </w:pPr>
  </w:style>
  <w:style w:type="paragraph" w:customStyle="1" w:styleId="Zawartoramki">
    <w:name w:val="Zawartość ramki"/>
    <w:basedOn w:val="Tekstpodstawowy"/>
    <w:rsid w:val="00E14FC7"/>
  </w:style>
  <w:style w:type="paragraph" w:styleId="NormalnyWeb">
    <w:name w:val="Normal (Web)"/>
    <w:basedOn w:val="Normalny"/>
    <w:rsid w:val="00E14FC7"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rsid w:val="00E14FC7"/>
    <w:pPr>
      <w:suppressLineNumbers/>
    </w:pPr>
  </w:style>
  <w:style w:type="paragraph" w:customStyle="1" w:styleId="Nagwektabeli">
    <w:name w:val="Nagłówek tabeli"/>
    <w:basedOn w:val="Zawartotabeli"/>
    <w:rsid w:val="00E14FC7"/>
    <w:pPr>
      <w:jc w:val="center"/>
    </w:pPr>
    <w:rPr>
      <w:b/>
      <w:bCs/>
    </w:rPr>
  </w:style>
  <w:style w:type="paragraph" w:customStyle="1" w:styleId="Default">
    <w:name w:val="Default"/>
    <w:basedOn w:val="Normalny"/>
    <w:rsid w:val="00E14FC7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E14FC7"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rsid w:val="00E14FC7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rsid w:val="00E14FC7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E14FC7"/>
    <w:pPr>
      <w:widowControl w:val="0"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bidi="hi-IN"/>
    </w:rPr>
  </w:style>
  <w:style w:type="paragraph" w:styleId="Tekstprzypisudolnego">
    <w:name w:val="footnote text"/>
    <w:basedOn w:val="Normalny"/>
    <w:rsid w:val="00E14FC7"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Standard">
    <w:name w:val="Standard"/>
    <w:rsid w:val="00E14FC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zh-CN" w:bidi="fa-IR"/>
    </w:rPr>
  </w:style>
  <w:style w:type="paragraph" w:styleId="Akapitzlist">
    <w:name w:val="List Paragraph"/>
    <w:basedOn w:val="Normalny"/>
    <w:uiPriority w:val="34"/>
    <w:qFormat/>
    <w:rsid w:val="00E14FC7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rsid w:val="00E14FC7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rsid w:val="00E14FC7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komentarza1">
    <w:name w:val="Tekst komentarza1"/>
    <w:basedOn w:val="Normalny"/>
    <w:rsid w:val="00E14FC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14FC7"/>
    <w:rPr>
      <w:b/>
      <w:bCs/>
    </w:rPr>
  </w:style>
  <w:style w:type="paragraph" w:customStyle="1" w:styleId="Tekstkomentarza2">
    <w:name w:val="Tekst komentarza2"/>
    <w:basedOn w:val="Normalny"/>
    <w:rsid w:val="00E14FC7"/>
    <w:rPr>
      <w:sz w:val="20"/>
      <w:szCs w:val="20"/>
    </w:rPr>
  </w:style>
  <w:style w:type="paragraph" w:customStyle="1" w:styleId="Tekstkomentarza3">
    <w:name w:val="Tekst komentarza3"/>
    <w:basedOn w:val="Normalny"/>
    <w:rsid w:val="00E14FC7"/>
    <w:rPr>
      <w:sz w:val="20"/>
      <w:szCs w:val="20"/>
    </w:rPr>
  </w:style>
  <w:style w:type="paragraph" w:styleId="Tekstpodstawowywcity">
    <w:name w:val="Body Text Indent"/>
    <w:basedOn w:val="Normalny"/>
    <w:rsid w:val="00E14FC7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E14FC7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E14FC7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E14FC7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Tekstpodstawowy32">
    <w:name w:val="Tekst podstawowy 32"/>
    <w:basedOn w:val="Normalny"/>
    <w:rsid w:val="00E14FC7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komentarza4">
    <w:name w:val="Tekst komentarza4"/>
    <w:basedOn w:val="Normalny"/>
    <w:rsid w:val="00E14FC7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rsid w:val="00E14FC7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rsid w:val="00E14FC7"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E14FC7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Tekstpodstawowywcity"/>
    <w:rsid w:val="00E14FC7"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rsid w:val="00E14FC7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E14FC7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rsid w:val="00E14FC7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rsid w:val="00E14FC7"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rsid w:val="00E14FC7"/>
    <w:pPr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rsid w:val="00E14FC7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0">
    <w:name w:val="Akapit z listą1"/>
    <w:basedOn w:val="Normalny"/>
    <w:rsid w:val="00E14FC7"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rsid w:val="00E14FC7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LO-Normal">
    <w:name w:val="LO-Normal"/>
    <w:basedOn w:val="Normalny"/>
    <w:rsid w:val="00E14FC7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divpkt">
    <w:name w:val="div.pkt"/>
    <w:rsid w:val="00E14FC7"/>
    <w:pPr>
      <w:widowControl w:val="0"/>
      <w:suppressAutoHyphens/>
      <w:autoSpaceDE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rsid w:val="00E14FC7"/>
    <w:pPr>
      <w:widowControl w:val="0"/>
      <w:suppressAutoHyphens/>
      <w:autoSpaceDE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rsid w:val="00E14FC7"/>
    <w:pPr>
      <w:autoSpaceDE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rsid w:val="00E14FC7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rsid w:val="00E14FC7"/>
    <w:pPr>
      <w:autoSpaceDE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rsid w:val="00E14FC7"/>
    <w:pPr>
      <w:suppressAutoHyphens/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rsid w:val="00E14FC7"/>
  </w:style>
  <w:style w:type="paragraph" w:customStyle="1" w:styleId="p0">
    <w:name w:val="p0"/>
    <w:basedOn w:val="Normalny"/>
    <w:rsid w:val="00E14FC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rsid w:val="00E14FC7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rsid w:val="00E14FC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rsid w:val="00E14FC7"/>
    <w:pPr>
      <w:suppressAutoHyphens/>
      <w:spacing w:line="360" w:lineRule="auto"/>
      <w:jc w:val="both"/>
    </w:pPr>
    <w:rPr>
      <w:rFonts w:eastAsia="Arial Unicode MS"/>
      <w:kern w:val="1"/>
      <w:sz w:val="24"/>
      <w:szCs w:val="24"/>
      <w:lang w:eastAsia="zh-CN"/>
    </w:rPr>
  </w:style>
  <w:style w:type="paragraph" w:customStyle="1" w:styleId="Paragraf">
    <w:name w:val="Paragraf"/>
    <w:basedOn w:val="Tre"/>
    <w:rsid w:val="00E14FC7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9A911-A837-45AC-B5D2-FFC74CF9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7067</Words>
  <Characters>42403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49372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hiperlinkText.rpc?hiperlink=type=tresc:nro=Powszechny.21471&amp;full=1</vt:lpwstr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Rautenberg Elżbieta</cp:lastModifiedBy>
  <cp:revision>6</cp:revision>
  <cp:lastPrinted>2024-10-30T08:08:00Z</cp:lastPrinted>
  <dcterms:created xsi:type="dcterms:W3CDTF">2024-10-29T11:22:00Z</dcterms:created>
  <dcterms:modified xsi:type="dcterms:W3CDTF">2024-10-30T08:09:00Z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UxC4dwLulzfINJ8nQH+xvX5LNGipWa4BRSZhPgxsCvkhdg4gAppT59EgLTiulvipe6Kh6dfhHYavtNcdeDy1ow==</vt:lpwstr>
  </property>
  <property fmtid="{D5CDD505-2E9C-101B-9397-08002B2CF9AE}" pid="4" name="MFClassificationDate">
    <vt:lpwstr>2022-01-04T11:18:33.6940813+01:00</vt:lpwstr>
  </property>
  <property fmtid="{D5CDD505-2E9C-101B-9397-08002B2CF9AE}" pid="5" name="MFClassifiedBySID">
    <vt:lpwstr>UxC4dwLulzfINJ8nQH+xvX5LNGipWa4BRSZhPgxsCvm42mrIC/DSDv0ggS+FjUN/2v1BBotkLlY5aAiEhoi6uZRSVSTzLj/VxrGXIciPhT2Lqez1VnKykc8w0jSOeb1+</vt:lpwstr>
  </property>
  <property fmtid="{D5CDD505-2E9C-101B-9397-08002B2CF9AE}" pid="6" name="MFGRNItemId">
    <vt:lpwstr>GRN-c78831b3-ba14-4ffd-aeef-af07396603e1</vt:lpwstr>
  </property>
  <property fmtid="{D5CDD505-2E9C-101B-9397-08002B2CF9AE}" pid="7" name="MFHash">
    <vt:lpwstr>eWpVhtn3xIVKw7CMABPLjZrLcbECORCt/Gih0Hyzn0w=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