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245C71" w14:textId="77777777" w:rsidR="00B42A98" w:rsidRPr="00722608" w:rsidRDefault="00BB158F" w:rsidP="00962B27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</w:tabs>
        <w:spacing w:after="80"/>
        <w:ind w:left="426" w:hanging="426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752" behindDoc="1" locked="0" layoutInCell="1" allowOverlap="1" wp14:anchorId="7B890407" wp14:editId="526C7129">
            <wp:simplePos x="0" y="0"/>
            <wp:positionH relativeFrom="column">
              <wp:posOffset>257175</wp:posOffset>
            </wp:positionH>
            <wp:positionV relativeFrom="paragraph">
              <wp:posOffset>-955040</wp:posOffset>
            </wp:positionV>
            <wp:extent cx="2076450" cy="1371600"/>
            <wp:effectExtent l="0" t="0" r="0" b="0"/>
            <wp:wrapNone/>
            <wp:docPr id="9" name="Obraz 59" descr="C:\Users\pkusmierski\AppData\Local\Microsoft\Windows\INetCache\Content.Word\KAS 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9" descr="C:\Users\pkusmierski\AppData\Local\Microsoft\Windows\INetCache\Content.Word\KAS 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5E61">
        <w:rPr>
          <w:rFonts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253E0C09" wp14:editId="58607C73">
                <wp:simplePos x="0" y="0"/>
                <wp:positionH relativeFrom="page">
                  <wp:posOffset>1548765</wp:posOffset>
                </wp:positionH>
                <wp:positionV relativeFrom="page">
                  <wp:posOffset>2006600</wp:posOffset>
                </wp:positionV>
                <wp:extent cx="1718310" cy="6407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640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BADA0" w14:textId="77777777" w:rsidR="00220070" w:rsidRDefault="00220070" w:rsidP="002709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E0C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1.95pt;margin-top:158pt;width:135.3pt;height:50.4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" stroked="f">
                <v:fill opacity="0"/>
                <v:textbox inset="0,0,0,0">
                  <w:txbxContent>
                    <w:p w14:paraId="243BADA0" w14:textId="77777777" w:rsidR="00220070" w:rsidRDefault="00220070" w:rsidP="002709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776" behindDoc="1" locked="0" layoutInCell="1" allowOverlap="1" wp14:anchorId="0893370D" wp14:editId="12B39716">
            <wp:simplePos x="0" y="0"/>
            <wp:positionH relativeFrom="page">
              <wp:posOffset>215265</wp:posOffset>
            </wp:positionH>
            <wp:positionV relativeFrom="paragraph">
              <wp:posOffset>-1356360</wp:posOffset>
            </wp:positionV>
            <wp:extent cx="932815" cy="11512550"/>
            <wp:effectExtent l="0" t="0" r="635" b="0"/>
            <wp:wrapNone/>
            <wp:docPr id="10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151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FB3FAE" w14:textId="77777777" w:rsidR="00B42A98" w:rsidRPr="00722608" w:rsidRDefault="00B42A98" w:rsidP="0099050E">
      <w:pPr>
        <w:pStyle w:val="Tytu"/>
        <w:widowControl w:val="0"/>
        <w:tabs>
          <w:tab w:val="left" w:pos="4155"/>
          <w:tab w:val="center" w:pos="4960"/>
        </w:tabs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5DC6CDE0" w14:textId="77777777" w:rsidR="00B42A98" w:rsidRPr="00722608" w:rsidRDefault="005F5439" w:rsidP="00722608">
      <w:pPr>
        <w:pStyle w:val="Tytu"/>
        <w:widowControl w:val="0"/>
        <w:spacing w:before="0"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EB7E4A9" wp14:editId="3FCBEDAD">
                <wp:simplePos x="0" y="0"/>
                <wp:positionH relativeFrom="page">
                  <wp:posOffset>1148715</wp:posOffset>
                </wp:positionH>
                <wp:positionV relativeFrom="page">
                  <wp:posOffset>2022475</wp:posOffset>
                </wp:positionV>
                <wp:extent cx="3058160" cy="103695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036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4C1D" w14:textId="77777777" w:rsidR="00220070" w:rsidRPr="00722608" w:rsidRDefault="00220070" w:rsidP="00B42A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722608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14:paraId="28F7EB73" w14:textId="77777777" w:rsidR="00220070" w:rsidRDefault="00220070" w:rsidP="00AA268B">
                            <w:pPr>
                              <w:pStyle w:val="Tekstpodstawowywcity22"/>
                              <w:tabs>
                                <w:tab w:val="left" w:pos="360"/>
                              </w:tabs>
                              <w:spacing w:line="240" w:lineRule="auto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A105871" w14:textId="77777777" w:rsidR="00220070" w:rsidRPr="00F35F41" w:rsidRDefault="00220070" w:rsidP="00AA268B">
                            <w:pPr>
                              <w:pStyle w:val="Tekstpodstawowywcity22"/>
                              <w:tabs>
                                <w:tab w:val="left" w:pos="360"/>
                              </w:tabs>
                              <w:spacing w:line="240" w:lineRule="auto"/>
                              <w:ind w:left="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701DD3B2" w14:textId="77777777" w:rsidR="00220070" w:rsidRDefault="00220070" w:rsidP="00B42A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14:paraId="434F3C0A" w14:textId="77777777" w:rsidR="00220070" w:rsidRDefault="00220070" w:rsidP="00B42A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14:paraId="51BF2685" w14:textId="77777777" w:rsidR="00220070" w:rsidRDefault="00220070" w:rsidP="00B42A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  <w:p w14:paraId="2D35A2D2" w14:textId="77777777" w:rsidR="00220070" w:rsidRPr="0099050E" w:rsidRDefault="00220070" w:rsidP="00B42A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7E4A9" id="_x0000_s1027" type="#_x0000_t202" style="position:absolute;margin-left:90.45pt;margin-top:159.25pt;width:240.8pt;height:81.6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" stroked="f">
                <v:fill opacity="0"/>
                <v:textbox inset="0,0,0,0">
                  <w:txbxContent>
                    <w:p w14:paraId="7E5F4C1D" w14:textId="77777777" w:rsidR="00220070" w:rsidRPr="00722608" w:rsidRDefault="00220070" w:rsidP="00B42A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 w:rsidRPr="00722608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Zatwierdzam</w:t>
                      </w:r>
                    </w:p>
                    <w:p w14:paraId="28F7EB73" w14:textId="77777777" w:rsidR="00220070" w:rsidRDefault="00220070" w:rsidP="00AA268B">
                      <w:pPr>
                        <w:pStyle w:val="Tekstpodstawowywcity22"/>
                        <w:tabs>
                          <w:tab w:val="left" w:pos="360"/>
                        </w:tabs>
                        <w:spacing w:line="240" w:lineRule="auto"/>
                        <w:ind w:left="0"/>
                        <w:jc w:val="center"/>
                        <w:rPr>
                          <w:sz w:val="20"/>
                        </w:rPr>
                      </w:pPr>
                    </w:p>
                    <w:p w14:paraId="4A105871" w14:textId="77777777" w:rsidR="00220070" w:rsidRPr="00F35F41" w:rsidRDefault="00220070" w:rsidP="00AA268B">
                      <w:pPr>
                        <w:pStyle w:val="Tekstpodstawowywcity22"/>
                        <w:tabs>
                          <w:tab w:val="left" w:pos="360"/>
                        </w:tabs>
                        <w:spacing w:line="240" w:lineRule="auto"/>
                        <w:ind w:left="0"/>
                        <w:jc w:val="center"/>
                        <w:rPr>
                          <w:i/>
                          <w:sz w:val="20"/>
                        </w:rPr>
                      </w:pPr>
                    </w:p>
                    <w:p w14:paraId="701DD3B2" w14:textId="77777777" w:rsidR="00220070" w:rsidRDefault="00220070" w:rsidP="00B42A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</w:pPr>
                    </w:p>
                    <w:p w14:paraId="434F3C0A" w14:textId="77777777" w:rsidR="00220070" w:rsidRDefault="00220070" w:rsidP="00B42A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</w:pPr>
                    </w:p>
                    <w:p w14:paraId="51BF2685" w14:textId="77777777" w:rsidR="00220070" w:rsidRDefault="00220070" w:rsidP="00B42A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  <w:t>………………</w:t>
                      </w:r>
                    </w:p>
                    <w:p w14:paraId="2D35A2D2" w14:textId="77777777" w:rsidR="00220070" w:rsidRPr="0099050E" w:rsidRDefault="00220070" w:rsidP="00B42A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  <w:t>………………………..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D4F825" w14:textId="77777777" w:rsidR="00B42A98" w:rsidRPr="00722608" w:rsidRDefault="00B42A98" w:rsidP="00722608">
      <w:pPr>
        <w:pStyle w:val="Tytu"/>
        <w:widowControl w:val="0"/>
        <w:spacing w:before="0" w:after="0" w:line="360" w:lineRule="auto"/>
        <w:jc w:val="left"/>
        <w:rPr>
          <w:rFonts w:ascii="Arial" w:hAnsi="Arial" w:cs="Arial"/>
        </w:rPr>
      </w:pPr>
    </w:p>
    <w:p w14:paraId="3B408141" w14:textId="77777777" w:rsidR="00962B27" w:rsidRPr="00722608" w:rsidRDefault="00962B27" w:rsidP="00962B27">
      <w:pPr>
        <w:rPr>
          <w:rFonts w:ascii="Arial" w:hAnsi="Arial" w:cs="Arial"/>
        </w:rPr>
      </w:pPr>
    </w:p>
    <w:p w14:paraId="34AB5DFA" w14:textId="77777777" w:rsidR="003B4397" w:rsidRPr="00722608" w:rsidRDefault="003B4397" w:rsidP="00CA768F">
      <w:pPr>
        <w:pStyle w:val="Tytu"/>
        <w:widowControl w:val="0"/>
        <w:spacing w:before="0" w:after="80" w:line="276" w:lineRule="auto"/>
        <w:rPr>
          <w:rFonts w:ascii="Arial" w:hAnsi="Arial" w:cs="Arial"/>
          <w:sz w:val="24"/>
          <w:szCs w:val="24"/>
        </w:rPr>
      </w:pPr>
    </w:p>
    <w:p w14:paraId="2D40FE9D" w14:textId="77777777" w:rsidR="003B4397" w:rsidRPr="00722608" w:rsidRDefault="005F5439" w:rsidP="003B4397">
      <w:pPr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0D69EE3A" wp14:editId="33E4DB85">
                <wp:simplePos x="0" y="0"/>
                <wp:positionH relativeFrom="column">
                  <wp:posOffset>885825</wp:posOffset>
                </wp:positionH>
                <wp:positionV relativeFrom="paragraph">
                  <wp:posOffset>-273685</wp:posOffset>
                </wp:positionV>
                <wp:extent cx="5074920" cy="7049135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704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6E1CE" w14:textId="77777777" w:rsidR="00220070" w:rsidRDefault="00220070" w:rsidP="00B42A9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65E15CCC" w14:textId="77777777" w:rsidR="00220070" w:rsidRDefault="00220070" w:rsidP="00B42A9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11B1EA76" w14:textId="77777777" w:rsidR="00220070" w:rsidRDefault="00220070" w:rsidP="00B42A9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717C6278" w14:textId="77777777" w:rsidR="00220070" w:rsidRDefault="00220070" w:rsidP="00B42A9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4BDA78E0" w14:textId="77777777" w:rsidR="00220070" w:rsidRDefault="00220070" w:rsidP="00B42A9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175BF6C7" w14:textId="77777777" w:rsidR="00220070" w:rsidRPr="00722608" w:rsidRDefault="00220070" w:rsidP="00B42A98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5" w:hanging="425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22608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REGULAMIN ORGANIZACYJNY</w:t>
                            </w:r>
                          </w:p>
                          <w:p w14:paraId="3E16FC1F" w14:textId="77777777" w:rsidR="00220070" w:rsidRPr="00722608" w:rsidRDefault="00220070" w:rsidP="007B5B17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120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22608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URZĘDU SKARBOWEGO </w:t>
                            </w:r>
                            <w:r w:rsidRPr="00722608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br/>
                              <w:t>W BYTOWIE</w:t>
                            </w:r>
                          </w:p>
                          <w:p w14:paraId="12D30436" w14:textId="77777777" w:rsidR="00220070" w:rsidRDefault="0022007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44554204" w14:textId="77777777" w:rsidR="00220070" w:rsidRDefault="0022007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5D2685A" w14:textId="77777777" w:rsidR="00220070" w:rsidRDefault="0022007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43F9F074" w14:textId="77777777" w:rsidR="00220070" w:rsidRDefault="0022007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68A6EFA" w14:textId="77777777" w:rsidR="00220070" w:rsidRDefault="0022007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7D048AE" w14:textId="77777777" w:rsidR="00220070" w:rsidRDefault="0022007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3C812F93" w14:textId="77777777" w:rsidR="00220070" w:rsidRDefault="0022007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430AF79D" w14:textId="77777777" w:rsidR="00220070" w:rsidRDefault="0022007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6CA1A61" w14:textId="77777777" w:rsidR="00220070" w:rsidRPr="00443A39" w:rsidRDefault="0022007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262B4A2" w14:textId="41CEA26A" w:rsidR="00220070" w:rsidRPr="00420A28" w:rsidRDefault="00220070" w:rsidP="00812E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maj</w:t>
                            </w:r>
                            <w:r w:rsidRPr="00420A2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Pr="00420A2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r.</w:t>
                            </w:r>
                          </w:p>
                          <w:p w14:paraId="7FB889EF" w14:textId="77777777" w:rsidR="00220070" w:rsidRPr="00722608" w:rsidRDefault="00220070" w:rsidP="00812E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EE3A" id="Text Box 4" o:spid="_x0000_s1028" type="#_x0000_t202" style="position:absolute;margin-left:69.75pt;margin-top:-21.55pt;width:399.6pt;height:555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" stroked="f">
                <v:textbox inset="0,0,0,0">
                  <w:txbxContent>
                    <w:p w14:paraId="0116E1CE" w14:textId="77777777" w:rsidR="00220070" w:rsidRDefault="00220070" w:rsidP="00B42A9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65E15CCC" w14:textId="77777777" w:rsidR="00220070" w:rsidRDefault="00220070" w:rsidP="00B42A9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11B1EA76" w14:textId="77777777" w:rsidR="00220070" w:rsidRDefault="00220070" w:rsidP="00B42A9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717C6278" w14:textId="77777777" w:rsidR="00220070" w:rsidRDefault="00220070" w:rsidP="00B42A9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4BDA78E0" w14:textId="77777777" w:rsidR="00220070" w:rsidRDefault="00220070" w:rsidP="00B42A9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175BF6C7" w14:textId="77777777" w:rsidR="00220070" w:rsidRPr="00722608" w:rsidRDefault="00220070" w:rsidP="00B42A98">
                      <w:pPr>
                        <w:widowControl w:val="0"/>
                        <w:tabs>
                          <w:tab w:val="left" w:pos="426"/>
                        </w:tabs>
                        <w:spacing w:after="120" w:line="240" w:lineRule="auto"/>
                        <w:ind w:left="425" w:hanging="425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22608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REGULAMIN ORGANIZACYJNY</w:t>
                      </w:r>
                    </w:p>
                    <w:p w14:paraId="3E16FC1F" w14:textId="77777777" w:rsidR="00220070" w:rsidRPr="00722608" w:rsidRDefault="00220070" w:rsidP="007B5B17">
                      <w:pPr>
                        <w:widowControl w:val="0"/>
                        <w:tabs>
                          <w:tab w:val="left" w:pos="426"/>
                        </w:tabs>
                        <w:spacing w:after="120"/>
                        <w:ind w:left="426" w:hanging="426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22608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 xml:space="preserve">URZĘDU SKARBOWEGO </w:t>
                      </w:r>
                      <w:r w:rsidRPr="00722608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br/>
                        <w:t>W BYTOWIE</w:t>
                      </w:r>
                    </w:p>
                    <w:p w14:paraId="12D30436" w14:textId="77777777" w:rsidR="00220070" w:rsidRDefault="0022007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44554204" w14:textId="77777777" w:rsidR="00220070" w:rsidRDefault="0022007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15D2685A" w14:textId="77777777" w:rsidR="00220070" w:rsidRDefault="0022007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43F9F074" w14:textId="77777777" w:rsidR="00220070" w:rsidRDefault="0022007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668A6EFA" w14:textId="77777777" w:rsidR="00220070" w:rsidRDefault="0022007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67D048AE" w14:textId="77777777" w:rsidR="00220070" w:rsidRDefault="0022007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3C812F93" w14:textId="77777777" w:rsidR="00220070" w:rsidRDefault="0022007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430AF79D" w14:textId="77777777" w:rsidR="00220070" w:rsidRDefault="0022007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16CA1A61" w14:textId="77777777" w:rsidR="00220070" w:rsidRPr="00443A39" w:rsidRDefault="0022007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262B4A2" w14:textId="41CEA26A" w:rsidR="00220070" w:rsidRPr="00420A28" w:rsidRDefault="00220070" w:rsidP="00812E7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maj</w:t>
                      </w:r>
                      <w:r w:rsidRPr="00420A28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Pr="00420A2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r.</w:t>
                      </w:r>
                    </w:p>
                    <w:p w14:paraId="7FB889EF" w14:textId="77777777" w:rsidR="00220070" w:rsidRPr="00722608" w:rsidRDefault="00220070" w:rsidP="00812E7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7488C1" w14:textId="77777777" w:rsidR="003B4397" w:rsidRPr="00722608" w:rsidRDefault="003B4397" w:rsidP="003B4397">
      <w:pPr>
        <w:rPr>
          <w:rFonts w:ascii="Arial" w:hAnsi="Arial" w:cs="Arial"/>
        </w:rPr>
      </w:pPr>
    </w:p>
    <w:p w14:paraId="5EAF2509" w14:textId="77777777" w:rsidR="003B4397" w:rsidRPr="00722608" w:rsidRDefault="003B4397" w:rsidP="003B4397">
      <w:pPr>
        <w:rPr>
          <w:rFonts w:ascii="Arial" w:hAnsi="Arial" w:cs="Arial"/>
        </w:rPr>
      </w:pPr>
    </w:p>
    <w:p w14:paraId="002CAAB5" w14:textId="77777777" w:rsidR="003B4397" w:rsidRPr="00722608" w:rsidRDefault="003B4397" w:rsidP="00CA768F">
      <w:pPr>
        <w:pStyle w:val="Tytu"/>
        <w:widowControl w:val="0"/>
        <w:spacing w:before="0" w:after="80" w:line="276" w:lineRule="auto"/>
        <w:rPr>
          <w:rFonts w:ascii="Arial" w:hAnsi="Arial" w:cs="Arial"/>
        </w:rPr>
      </w:pPr>
    </w:p>
    <w:p w14:paraId="4C9D8C76" w14:textId="77777777" w:rsidR="003B4397" w:rsidRPr="00722608" w:rsidRDefault="003B4397" w:rsidP="003D4C5C">
      <w:pPr>
        <w:pStyle w:val="Tytu"/>
        <w:widowControl w:val="0"/>
        <w:spacing w:before="0" w:after="80" w:line="276" w:lineRule="auto"/>
        <w:jc w:val="left"/>
        <w:rPr>
          <w:rFonts w:ascii="Arial" w:hAnsi="Arial" w:cs="Arial"/>
        </w:rPr>
      </w:pPr>
    </w:p>
    <w:p w14:paraId="5322793D" w14:textId="77777777" w:rsidR="00B53EE7" w:rsidRPr="00E544DF" w:rsidRDefault="007543B6" w:rsidP="00760DAE">
      <w:pPr>
        <w:pStyle w:val="Tytu"/>
        <w:widowControl w:val="0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722608">
        <w:rPr>
          <w:rFonts w:ascii="Arial" w:hAnsi="Arial" w:cs="Arial"/>
        </w:rPr>
        <w:br w:type="page"/>
      </w:r>
      <w:r w:rsidR="00B53EE7" w:rsidRPr="00E544DF">
        <w:rPr>
          <w:rFonts w:ascii="Arial" w:hAnsi="Arial" w:cs="Arial"/>
          <w:sz w:val="24"/>
          <w:szCs w:val="24"/>
        </w:rPr>
        <w:lastRenderedPageBreak/>
        <w:t>Spis treści</w:t>
      </w:r>
    </w:p>
    <w:p w14:paraId="3ED879CA" w14:textId="77777777" w:rsidR="00D333D1" w:rsidRDefault="00D333D1" w:rsidP="00E544DF">
      <w:pPr>
        <w:widowControl w:val="0"/>
        <w:tabs>
          <w:tab w:val="left" w:pos="1560"/>
          <w:tab w:val="left" w:pos="9356"/>
        </w:tabs>
        <w:suppressAutoHyphens w:val="0"/>
        <w:spacing w:after="0" w:line="360" w:lineRule="auto"/>
        <w:ind w:left="1418" w:right="-2" w:hanging="1418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C91F060" w14:textId="2233F8B2" w:rsidR="00B53EE7" w:rsidRPr="00E544DF" w:rsidRDefault="00B53EE7" w:rsidP="00E544DF">
      <w:pPr>
        <w:widowControl w:val="0"/>
        <w:tabs>
          <w:tab w:val="left" w:pos="1560"/>
          <w:tab w:val="left" w:pos="9356"/>
        </w:tabs>
        <w:suppressAutoHyphens w:val="0"/>
        <w:spacing w:after="0" w:line="360" w:lineRule="auto"/>
        <w:ind w:left="1418" w:right="-2" w:hanging="1418"/>
        <w:rPr>
          <w:rFonts w:ascii="Arial" w:hAnsi="Arial" w:cs="Arial"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bCs/>
          <w:sz w:val="24"/>
          <w:szCs w:val="24"/>
          <w:lang w:eastAsia="pl-PL"/>
        </w:rPr>
        <w:t>Rozdział 1</w:t>
      </w:r>
      <w:r w:rsidR="00767A09" w:rsidRPr="00E544DF">
        <w:rPr>
          <w:rFonts w:ascii="Arial" w:hAnsi="Arial" w:cs="Arial"/>
          <w:b/>
          <w:sz w:val="24"/>
          <w:szCs w:val="24"/>
          <w:lang w:eastAsia="pl-PL"/>
        </w:rPr>
        <w:tab/>
        <w:t xml:space="preserve">Postanowienia ogólne </w:t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  <w:t xml:space="preserve">  </w:t>
      </w:r>
      <w:r w:rsidR="00911818" w:rsidRPr="00E544DF">
        <w:rPr>
          <w:rFonts w:ascii="Arial" w:hAnsi="Arial" w:cs="Arial"/>
          <w:sz w:val="24"/>
          <w:szCs w:val="24"/>
          <w:lang w:eastAsia="pl-PL"/>
        </w:rPr>
        <w:t>3</w:t>
      </w:r>
    </w:p>
    <w:p w14:paraId="35BF7D33" w14:textId="77777777" w:rsidR="00B53EE7" w:rsidRPr="00E544DF" w:rsidRDefault="00B53EE7" w:rsidP="00E544DF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rPr>
          <w:rFonts w:ascii="Arial" w:hAnsi="Arial" w:cs="Arial"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bCs/>
          <w:sz w:val="24"/>
          <w:szCs w:val="24"/>
          <w:lang w:eastAsia="pl-PL"/>
        </w:rPr>
        <w:t>Rozdział 2</w:t>
      </w:r>
      <w:r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D24C25" w:rsidRPr="00E544DF">
        <w:rPr>
          <w:rFonts w:ascii="Arial" w:hAnsi="Arial" w:cs="Arial"/>
          <w:b/>
          <w:bCs/>
          <w:kern w:val="32"/>
          <w:sz w:val="24"/>
          <w:szCs w:val="24"/>
          <w:lang w:eastAsia="pl-PL"/>
        </w:rPr>
        <w:t>Naczelnik Urzędu</w:t>
      </w:r>
      <w:r w:rsidR="00767A09" w:rsidRPr="00E544DF">
        <w:rPr>
          <w:rFonts w:ascii="Arial" w:hAnsi="Arial" w:cs="Arial"/>
          <w:bCs/>
          <w:kern w:val="32"/>
          <w:sz w:val="24"/>
          <w:szCs w:val="24"/>
          <w:lang w:eastAsia="pl-PL"/>
        </w:rPr>
        <w:t xml:space="preserve"> </w:t>
      </w:r>
      <w:r w:rsidR="00C87AC2" w:rsidRPr="00E544DF">
        <w:rPr>
          <w:rFonts w:ascii="Arial" w:hAnsi="Arial" w:cs="Arial"/>
          <w:bCs/>
          <w:kern w:val="32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bCs/>
          <w:kern w:val="32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bCs/>
          <w:kern w:val="32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bCs/>
          <w:kern w:val="32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bCs/>
          <w:kern w:val="32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bCs/>
          <w:kern w:val="32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bCs/>
          <w:kern w:val="32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bCs/>
          <w:kern w:val="32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bCs/>
          <w:kern w:val="32"/>
          <w:sz w:val="24"/>
          <w:szCs w:val="24"/>
          <w:lang w:eastAsia="pl-PL"/>
        </w:rPr>
        <w:tab/>
        <w:t xml:space="preserve">  </w:t>
      </w:r>
      <w:r w:rsidR="00911818" w:rsidRPr="00E544DF">
        <w:rPr>
          <w:rFonts w:ascii="Arial" w:hAnsi="Arial" w:cs="Arial"/>
          <w:sz w:val="24"/>
          <w:szCs w:val="24"/>
          <w:lang w:eastAsia="pl-PL"/>
        </w:rPr>
        <w:t>4</w:t>
      </w:r>
    </w:p>
    <w:p w14:paraId="0E32DDC7" w14:textId="77777777" w:rsidR="00032A3C" w:rsidRPr="00E544DF" w:rsidRDefault="00B53EE7" w:rsidP="009967C7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rPr>
          <w:rFonts w:ascii="Arial" w:hAnsi="Arial" w:cs="Arial"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bCs/>
          <w:sz w:val="24"/>
          <w:szCs w:val="24"/>
          <w:lang w:eastAsia="pl-PL"/>
        </w:rPr>
        <w:t xml:space="preserve">Rozdział </w:t>
      </w:r>
      <w:r w:rsidR="008653F6" w:rsidRPr="00E544DF">
        <w:rPr>
          <w:rFonts w:ascii="Arial" w:hAnsi="Arial" w:cs="Arial"/>
          <w:b/>
          <w:bCs/>
          <w:sz w:val="24"/>
          <w:szCs w:val="24"/>
          <w:lang w:eastAsia="pl-PL"/>
        </w:rPr>
        <w:t>3</w:t>
      </w:r>
      <w:r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1A6A08" w:rsidRPr="00E544DF">
        <w:rPr>
          <w:rFonts w:ascii="Arial" w:hAnsi="Arial" w:cs="Arial"/>
          <w:b/>
          <w:sz w:val="24"/>
          <w:szCs w:val="24"/>
          <w:lang w:eastAsia="pl-PL"/>
        </w:rPr>
        <w:t>Struktura organizacyjna Urzędu S</w:t>
      </w:r>
      <w:r w:rsidR="00032A3C" w:rsidRPr="00E544DF">
        <w:rPr>
          <w:rFonts w:ascii="Arial" w:hAnsi="Arial" w:cs="Arial"/>
          <w:b/>
          <w:sz w:val="24"/>
          <w:szCs w:val="24"/>
          <w:lang w:eastAsia="pl-PL"/>
        </w:rPr>
        <w:t>karbowego</w:t>
      </w:r>
      <w:r w:rsidR="009E077F" w:rsidRPr="00E544DF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  <w:t xml:space="preserve">  </w:t>
      </w:r>
      <w:r w:rsidR="00DC364A" w:rsidRPr="00E544DF">
        <w:rPr>
          <w:rFonts w:ascii="Arial" w:hAnsi="Arial" w:cs="Arial"/>
          <w:sz w:val="24"/>
          <w:szCs w:val="24"/>
          <w:lang w:eastAsia="pl-PL"/>
        </w:rPr>
        <w:t>6</w:t>
      </w:r>
    </w:p>
    <w:p w14:paraId="5072E360" w14:textId="77777777" w:rsidR="00B53EE7" w:rsidRPr="00E544DF" w:rsidRDefault="00032A3C" w:rsidP="00704897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rPr>
          <w:rFonts w:ascii="Arial" w:hAnsi="Arial" w:cs="Arial"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8653F6" w:rsidRPr="00E544DF">
        <w:rPr>
          <w:rFonts w:ascii="Arial" w:hAnsi="Arial" w:cs="Arial"/>
          <w:b/>
          <w:sz w:val="24"/>
          <w:szCs w:val="24"/>
          <w:lang w:eastAsia="pl-PL"/>
        </w:rPr>
        <w:t>4</w:t>
      </w:r>
      <w:r w:rsidR="00C064D0"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Pr="00E544DF">
        <w:rPr>
          <w:rFonts w:ascii="Arial" w:hAnsi="Arial" w:cs="Arial"/>
          <w:b/>
          <w:sz w:val="24"/>
          <w:szCs w:val="24"/>
          <w:lang w:eastAsia="pl-PL"/>
        </w:rPr>
        <w:t>Zadania</w:t>
      </w:r>
      <w:r w:rsidR="001A6A08" w:rsidRPr="00E544DF">
        <w:rPr>
          <w:rFonts w:ascii="Arial" w:hAnsi="Arial" w:cs="Arial"/>
          <w:b/>
          <w:sz w:val="24"/>
          <w:szCs w:val="24"/>
          <w:lang w:eastAsia="pl-PL"/>
        </w:rPr>
        <w:t xml:space="preserve"> komórek organizacyjnych </w:t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  <w:t xml:space="preserve">  </w:t>
      </w:r>
      <w:r w:rsidR="00DC364A" w:rsidRPr="00E544DF">
        <w:rPr>
          <w:rFonts w:ascii="Arial" w:hAnsi="Arial" w:cs="Arial"/>
          <w:sz w:val="24"/>
          <w:szCs w:val="24"/>
          <w:lang w:eastAsia="pl-PL"/>
        </w:rPr>
        <w:t>7</w:t>
      </w:r>
    </w:p>
    <w:p w14:paraId="6289A9AC" w14:textId="5E97DDF2" w:rsidR="002E2B3D" w:rsidRPr="00E544DF" w:rsidRDefault="002E2B3D" w:rsidP="00EC4D4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after="0" w:line="360" w:lineRule="auto"/>
        <w:ind w:left="1418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0906E4">
        <w:rPr>
          <w:rFonts w:ascii="Arial" w:hAnsi="Arial" w:cs="Arial"/>
          <w:b/>
          <w:sz w:val="24"/>
          <w:szCs w:val="24"/>
          <w:lang w:eastAsia="pl-PL"/>
        </w:rPr>
        <w:t>Pion</w:t>
      </w:r>
      <w:r w:rsidR="009967C7" w:rsidRPr="000906E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82432" w:rsidRPr="000906E4">
        <w:rPr>
          <w:rFonts w:ascii="Arial" w:hAnsi="Arial" w:cs="Arial"/>
          <w:b/>
          <w:sz w:val="24"/>
          <w:szCs w:val="24"/>
          <w:lang w:eastAsia="pl-PL"/>
        </w:rPr>
        <w:t>Wsparcia</w:t>
      </w:r>
      <w:r w:rsidR="00882432" w:rsidRPr="00760DAE">
        <w:rPr>
          <w:rFonts w:ascii="Arial" w:hAnsi="Arial" w:cs="Arial"/>
          <w:b/>
          <w:sz w:val="24"/>
          <w:szCs w:val="24"/>
        </w:rPr>
        <w:t xml:space="preserve"> </w:t>
      </w:r>
      <w:r w:rsidR="00882432">
        <w:rPr>
          <w:rFonts w:ascii="Arial" w:hAnsi="Arial" w:cs="Arial"/>
          <w:b/>
          <w:sz w:val="24"/>
          <w:szCs w:val="24"/>
        </w:rPr>
        <w:t xml:space="preserve">i </w:t>
      </w:r>
      <w:r w:rsidR="009967C7" w:rsidRPr="00760DAE">
        <w:rPr>
          <w:rFonts w:ascii="Arial" w:hAnsi="Arial" w:cs="Arial"/>
          <w:b/>
          <w:sz w:val="24"/>
          <w:szCs w:val="24"/>
        </w:rPr>
        <w:t>Obsługi Podatnika</w:t>
      </w:r>
      <w:r w:rsidRPr="000906E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E544DF">
        <w:rPr>
          <w:rFonts w:ascii="Arial" w:hAnsi="Arial" w:cs="Arial"/>
          <w:b/>
          <w:sz w:val="24"/>
          <w:szCs w:val="24"/>
          <w:lang w:eastAsia="pl-PL"/>
        </w:rPr>
        <w:t>(S</w:t>
      </w:r>
      <w:r w:rsidR="009967C7">
        <w:rPr>
          <w:rFonts w:ascii="Arial" w:hAnsi="Arial" w:cs="Arial"/>
          <w:b/>
          <w:sz w:val="24"/>
          <w:szCs w:val="24"/>
          <w:lang w:eastAsia="pl-PL"/>
        </w:rPr>
        <w:t>N</w:t>
      </w:r>
      <w:r w:rsidR="00882432">
        <w:rPr>
          <w:rFonts w:ascii="Arial" w:hAnsi="Arial" w:cs="Arial"/>
          <w:b/>
          <w:sz w:val="24"/>
          <w:szCs w:val="24"/>
          <w:lang w:eastAsia="pl-PL"/>
        </w:rPr>
        <w:t>U</w:t>
      </w:r>
      <w:r w:rsidRPr="00E544DF">
        <w:rPr>
          <w:rFonts w:ascii="Arial" w:hAnsi="Arial" w:cs="Arial"/>
          <w:b/>
          <w:sz w:val="24"/>
          <w:szCs w:val="24"/>
          <w:lang w:eastAsia="pl-PL"/>
        </w:rPr>
        <w:t>W</w:t>
      </w:r>
      <w:r w:rsidR="00882432">
        <w:rPr>
          <w:rFonts w:ascii="Arial" w:hAnsi="Arial" w:cs="Arial"/>
          <w:b/>
          <w:sz w:val="24"/>
          <w:szCs w:val="24"/>
          <w:lang w:eastAsia="pl-PL"/>
        </w:rPr>
        <w:t>O</w:t>
      </w:r>
      <w:r w:rsidRPr="00E544DF">
        <w:rPr>
          <w:rFonts w:ascii="Arial" w:hAnsi="Arial" w:cs="Arial"/>
          <w:b/>
          <w:sz w:val="24"/>
          <w:szCs w:val="24"/>
          <w:lang w:eastAsia="pl-PL"/>
        </w:rPr>
        <w:t>)</w:t>
      </w:r>
      <w:r w:rsidR="009E077F" w:rsidRPr="00E544DF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  <w:t xml:space="preserve">  </w:t>
      </w:r>
      <w:r w:rsidR="00397791" w:rsidRPr="00E544DF">
        <w:rPr>
          <w:rFonts w:ascii="Arial" w:hAnsi="Arial" w:cs="Arial"/>
          <w:sz w:val="24"/>
          <w:szCs w:val="24"/>
          <w:lang w:eastAsia="pl-PL"/>
        </w:rPr>
        <w:t>9</w:t>
      </w:r>
    </w:p>
    <w:p w14:paraId="5127BB01" w14:textId="7FB34C77" w:rsidR="00B53EE7" w:rsidRPr="00E544DF" w:rsidRDefault="007669F5" w:rsidP="00704897">
      <w:pPr>
        <w:widowControl w:val="0"/>
        <w:tabs>
          <w:tab w:val="left" w:pos="1843"/>
        </w:tabs>
        <w:suppressAutoHyphens w:val="0"/>
        <w:spacing w:after="0" w:line="360" w:lineRule="auto"/>
        <w:ind w:left="1418"/>
        <w:jc w:val="both"/>
        <w:rPr>
          <w:rFonts w:ascii="Arial" w:hAnsi="Arial" w:cs="Arial"/>
          <w:sz w:val="24"/>
          <w:szCs w:val="24"/>
          <w:lang w:eastAsia="pl-PL"/>
        </w:rPr>
      </w:pPr>
      <w:r w:rsidRPr="00704897">
        <w:rPr>
          <w:rFonts w:ascii="Arial" w:hAnsi="Arial" w:cs="Arial"/>
          <w:sz w:val="24"/>
          <w:szCs w:val="24"/>
          <w:lang w:eastAsia="pl-PL"/>
        </w:rPr>
        <w:t xml:space="preserve">Referat </w:t>
      </w:r>
      <w:r w:rsidR="00A0451A" w:rsidRPr="00E544DF">
        <w:rPr>
          <w:rFonts w:ascii="Arial" w:hAnsi="Arial" w:cs="Arial"/>
          <w:sz w:val="24"/>
          <w:szCs w:val="24"/>
          <w:lang w:eastAsia="pl-PL"/>
        </w:rPr>
        <w:t>Obsługi Bezpośrednie</w:t>
      </w:r>
      <w:r w:rsidR="004664B0" w:rsidRPr="00E544DF">
        <w:rPr>
          <w:rFonts w:ascii="Arial" w:hAnsi="Arial" w:cs="Arial"/>
          <w:sz w:val="24"/>
          <w:szCs w:val="24"/>
          <w:lang w:eastAsia="pl-PL"/>
        </w:rPr>
        <w:t>j</w:t>
      </w:r>
      <w:r w:rsidR="009967C7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9967C7" w:rsidRPr="00FC3FF0">
        <w:rPr>
          <w:rFonts w:ascii="Arial" w:hAnsi="Arial" w:cs="Arial"/>
          <w:sz w:val="24"/>
          <w:szCs w:val="24"/>
          <w:lang w:eastAsia="pl-PL"/>
        </w:rPr>
        <w:t>Wsparcia</w:t>
      </w:r>
      <w:r w:rsidR="004D703B" w:rsidRPr="0070489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664B0" w:rsidRPr="00E544DF">
        <w:rPr>
          <w:rFonts w:ascii="Arial" w:hAnsi="Arial" w:cs="Arial"/>
          <w:sz w:val="24"/>
          <w:szCs w:val="24"/>
          <w:lang w:eastAsia="pl-PL"/>
        </w:rPr>
        <w:t>(SOB</w:t>
      </w:r>
      <w:r w:rsidR="008076C9">
        <w:rPr>
          <w:rFonts w:ascii="Arial" w:hAnsi="Arial" w:cs="Arial"/>
          <w:sz w:val="24"/>
          <w:szCs w:val="24"/>
          <w:lang w:eastAsia="pl-PL"/>
        </w:rPr>
        <w:t>[1]</w:t>
      </w:r>
      <w:r w:rsidR="005451B8">
        <w:rPr>
          <w:rFonts w:ascii="Arial" w:hAnsi="Arial" w:cs="Arial"/>
          <w:sz w:val="24"/>
          <w:szCs w:val="24"/>
          <w:lang w:eastAsia="pl-PL"/>
        </w:rPr>
        <w:t>)</w:t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</w:r>
      <w:r w:rsidR="009967C7">
        <w:rPr>
          <w:rFonts w:ascii="Arial" w:hAnsi="Arial" w:cs="Arial"/>
          <w:sz w:val="24"/>
          <w:szCs w:val="24"/>
          <w:lang w:eastAsia="pl-PL"/>
        </w:rPr>
        <w:tab/>
      </w:r>
      <w:r w:rsidR="000906E4">
        <w:rPr>
          <w:rFonts w:ascii="Arial" w:hAnsi="Arial" w:cs="Arial"/>
          <w:sz w:val="24"/>
          <w:szCs w:val="24"/>
          <w:lang w:eastAsia="pl-PL"/>
        </w:rPr>
        <w:t xml:space="preserve">  9</w:t>
      </w:r>
    </w:p>
    <w:p w14:paraId="7C3DECA7" w14:textId="798BBC14" w:rsidR="007B2678" w:rsidRPr="00E544DF" w:rsidRDefault="007B2678" w:rsidP="00EC4D47">
      <w:pPr>
        <w:pStyle w:val="Akapitzlist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</w:rPr>
      </w:pPr>
      <w:r w:rsidRPr="00E544DF">
        <w:rPr>
          <w:rFonts w:ascii="Arial" w:hAnsi="Arial" w:cs="Arial"/>
          <w:b/>
        </w:rPr>
        <w:t>Pion Orzecznictwa</w:t>
      </w:r>
      <w:r w:rsidR="009967C7">
        <w:rPr>
          <w:rFonts w:ascii="Arial" w:hAnsi="Arial" w:cs="Arial"/>
          <w:b/>
        </w:rPr>
        <w:t xml:space="preserve"> i Kontroli</w:t>
      </w:r>
      <w:r w:rsidRPr="00704897">
        <w:rPr>
          <w:rFonts w:ascii="Arial" w:hAnsi="Arial" w:cs="Arial"/>
          <w:b/>
        </w:rPr>
        <w:t xml:space="preserve"> (SZNP</w:t>
      </w:r>
      <w:r w:rsidR="009967C7">
        <w:rPr>
          <w:rFonts w:ascii="Arial" w:hAnsi="Arial" w:cs="Arial"/>
          <w:b/>
        </w:rPr>
        <w:t>K</w:t>
      </w:r>
      <w:r w:rsidRPr="00704897">
        <w:rPr>
          <w:rFonts w:ascii="Arial" w:hAnsi="Arial" w:cs="Arial"/>
          <w:b/>
        </w:rPr>
        <w:t>)</w:t>
      </w:r>
      <w:r w:rsidR="009E077F" w:rsidRPr="00E544DF">
        <w:rPr>
          <w:rFonts w:ascii="Arial" w:hAnsi="Arial" w:cs="Arial"/>
          <w:b/>
        </w:rPr>
        <w:t xml:space="preserve"> </w:t>
      </w:r>
      <w:r w:rsidR="00C87AC2" w:rsidRPr="00E544DF">
        <w:rPr>
          <w:rFonts w:ascii="Arial" w:hAnsi="Arial" w:cs="Arial"/>
        </w:rPr>
        <w:tab/>
      </w:r>
      <w:r w:rsidR="00C87AC2" w:rsidRPr="00E544DF">
        <w:rPr>
          <w:rFonts w:ascii="Arial" w:hAnsi="Arial" w:cs="Arial"/>
        </w:rPr>
        <w:tab/>
      </w:r>
      <w:r w:rsidR="00C87AC2" w:rsidRPr="00E544DF">
        <w:rPr>
          <w:rFonts w:ascii="Arial" w:hAnsi="Arial" w:cs="Arial"/>
        </w:rPr>
        <w:tab/>
      </w:r>
      <w:r w:rsidR="00C87AC2" w:rsidRPr="00E544DF">
        <w:rPr>
          <w:rFonts w:ascii="Arial" w:hAnsi="Arial" w:cs="Arial"/>
        </w:rPr>
        <w:tab/>
      </w:r>
      <w:r w:rsidR="00C87AC2" w:rsidRPr="00E544DF">
        <w:rPr>
          <w:rFonts w:ascii="Arial" w:hAnsi="Arial" w:cs="Arial"/>
        </w:rPr>
        <w:tab/>
      </w:r>
      <w:r w:rsidR="00911818" w:rsidRPr="00E544DF">
        <w:rPr>
          <w:rFonts w:ascii="Arial" w:hAnsi="Arial" w:cs="Arial"/>
        </w:rPr>
        <w:t>1</w:t>
      </w:r>
      <w:r w:rsidR="00397791" w:rsidRPr="00E544DF">
        <w:rPr>
          <w:rFonts w:ascii="Arial" w:hAnsi="Arial" w:cs="Arial"/>
        </w:rPr>
        <w:t>1</w:t>
      </w:r>
    </w:p>
    <w:p w14:paraId="6EACB3F5" w14:textId="5EF70AE6" w:rsidR="00BD632E" w:rsidRDefault="00D333D1" w:rsidP="00EC4D47">
      <w:pPr>
        <w:pStyle w:val="Akapitzlist"/>
        <w:widowControl w:val="0"/>
        <w:numPr>
          <w:ilvl w:val="0"/>
          <w:numId w:val="11"/>
        </w:numPr>
        <w:tabs>
          <w:tab w:val="left" w:pos="1134"/>
          <w:tab w:val="left" w:pos="1418"/>
          <w:tab w:val="left" w:pos="9356"/>
        </w:tabs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Dział</w:t>
      </w:r>
      <w:r w:rsidR="00A960FD" w:rsidRPr="009967C7">
        <w:rPr>
          <w:rFonts w:ascii="Arial" w:hAnsi="Arial" w:cs="Arial"/>
          <w:lang w:eastAsia="pl-PL"/>
        </w:rPr>
        <w:t xml:space="preserve"> Postępowania Podatkowego</w:t>
      </w:r>
      <w:r w:rsidR="009967C7" w:rsidRPr="00760DAE">
        <w:rPr>
          <w:rFonts w:ascii="Arial" w:hAnsi="Arial" w:cs="Arial"/>
          <w:lang w:eastAsia="pl-PL"/>
        </w:rPr>
        <w:t xml:space="preserve"> i Kontroli Podatkowej </w:t>
      </w:r>
      <w:r w:rsidR="003322B3" w:rsidRPr="00704897">
        <w:rPr>
          <w:rFonts w:ascii="Arial" w:hAnsi="Arial" w:cs="Arial"/>
          <w:lang w:eastAsia="pl-PL"/>
        </w:rPr>
        <w:t>(SP</w:t>
      </w:r>
      <w:r w:rsidR="00A960FD" w:rsidRPr="009967C7">
        <w:rPr>
          <w:rFonts w:ascii="Arial" w:hAnsi="Arial" w:cs="Arial"/>
          <w:lang w:eastAsia="pl-PL"/>
        </w:rPr>
        <w:t>O</w:t>
      </w:r>
      <w:r w:rsidR="008076C9">
        <w:rPr>
          <w:rFonts w:ascii="Arial" w:hAnsi="Arial" w:cs="Arial"/>
          <w:lang w:eastAsia="pl-PL"/>
        </w:rPr>
        <w:t>[1]</w:t>
      </w:r>
      <w:r w:rsidR="005451B8">
        <w:rPr>
          <w:rFonts w:ascii="Arial" w:hAnsi="Arial" w:cs="Arial"/>
          <w:lang w:eastAsia="pl-PL"/>
        </w:rPr>
        <w:t>)</w:t>
      </w:r>
      <w:r w:rsidR="00C87AC2" w:rsidRPr="009967C7">
        <w:rPr>
          <w:rFonts w:ascii="Arial" w:hAnsi="Arial" w:cs="Arial"/>
          <w:lang w:eastAsia="pl-PL"/>
        </w:rPr>
        <w:tab/>
      </w:r>
      <w:r w:rsidR="00C87AC2" w:rsidRPr="009967C7">
        <w:rPr>
          <w:rFonts w:ascii="Arial" w:hAnsi="Arial" w:cs="Arial"/>
          <w:lang w:eastAsia="pl-PL"/>
        </w:rPr>
        <w:tab/>
      </w:r>
      <w:r w:rsidR="00911818" w:rsidRPr="009967C7">
        <w:rPr>
          <w:rFonts w:ascii="Arial" w:hAnsi="Arial" w:cs="Arial"/>
          <w:lang w:eastAsia="pl-PL"/>
        </w:rPr>
        <w:t>1</w:t>
      </w:r>
      <w:r w:rsidR="00397791" w:rsidRPr="009967C7">
        <w:rPr>
          <w:rFonts w:ascii="Arial" w:hAnsi="Arial" w:cs="Arial"/>
          <w:lang w:eastAsia="pl-PL"/>
        </w:rPr>
        <w:t>1</w:t>
      </w:r>
    </w:p>
    <w:p w14:paraId="126A34F0" w14:textId="6B96C53F" w:rsidR="009967C7" w:rsidRPr="00D333D1" w:rsidRDefault="00D333D1" w:rsidP="00237349">
      <w:pPr>
        <w:pStyle w:val="Akapitzlist"/>
        <w:widowControl w:val="0"/>
        <w:numPr>
          <w:ilvl w:val="0"/>
          <w:numId w:val="11"/>
        </w:numPr>
        <w:tabs>
          <w:tab w:val="left" w:pos="1134"/>
          <w:tab w:val="left" w:pos="1418"/>
          <w:tab w:val="left" w:pos="9356"/>
        </w:tabs>
        <w:spacing w:line="360" w:lineRule="auto"/>
        <w:jc w:val="both"/>
        <w:rPr>
          <w:rFonts w:ascii="Arial" w:hAnsi="Arial" w:cs="Arial"/>
          <w:lang w:eastAsia="pl-PL"/>
        </w:rPr>
      </w:pPr>
      <w:r w:rsidRPr="00D333D1">
        <w:rPr>
          <w:rFonts w:ascii="Arial" w:hAnsi="Arial" w:cs="Arial"/>
          <w:lang w:eastAsia="pl-PL"/>
        </w:rPr>
        <w:t>Pierwszy Dział</w:t>
      </w:r>
      <w:r w:rsidR="009967C7" w:rsidRPr="00D333D1">
        <w:rPr>
          <w:rFonts w:ascii="Arial" w:hAnsi="Arial" w:cs="Arial"/>
          <w:lang w:eastAsia="pl-PL"/>
        </w:rPr>
        <w:t xml:space="preserve"> Czynności Analitycznych i Sprawdzających</w:t>
      </w:r>
      <w:r w:rsidRPr="00D333D1">
        <w:rPr>
          <w:rFonts w:ascii="Arial" w:hAnsi="Arial" w:cs="Arial"/>
          <w:lang w:eastAsia="pl-PL"/>
        </w:rPr>
        <w:t xml:space="preserve"> </w:t>
      </w:r>
      <w:r w:rsidR="009967C7" w:rsidRPr="00D333D1">
        <w:rPr>
          <w:rFonts w:ascii="Arial" w:hAnsi="Arial" w:cs="Arial"/>
          <w:lang w:eastAsia="pl-PL"/>
        </w:rPr>
        <w:t>oraz Identyfikacji i Rejestracji Podatkowej (SKA-1</w:t>
      </w:r>
      <w:r w:rsidR="008076C9" w:rsidRPr="00D333D1">
        <w:rPr>
          <w:rFonts w:ascii="Arial" w:hAnsi="Arial" w:cs="Arial"/>
          <w:lang w:eastAsia="pl-PL"/>
        </w:rPr>
        <w:t>[1]</w:t>
      </w:r>
      <w:r w:rsidR="005451B8">
        <w:rPr>
          <w:rFonts w:ascii="Arial" w:hAnsi="Arial" w:cs="Arial"/>
          <w:lang w:eastAsia="pl-PL"/>
        </w:rPr>
        <w:t>)</w:t>
      </w:r>
      <w:r w:rsidR="009967C7" w:rsidRPr="00D333D1">
        <w:rPr>
          <w:rFonts w:ascii="Arial" w:hAnsi="Arial" w:cs="Arial"/>
          <w:lang w:eastAsia="pl-PL"/>
        </w:rPr>
        <w:tab/>
        <w:t>1</w:t>
      </w:r>
      <w:r w:rsidR="000906E4" w:rsidRPr="00D333D1">
        <w:rPr>
          <w:rFonts w:ascii="Arial" w:hAnsi="Arial" w:cs="Arial"/>
          <w:lang w:eastAsia="pl-PL"/>
        </w:rPr>
        <w:t>2</w:t>
      </w:r>
    </w:p>
    <w:p w14:paraId="3D76C603" w14:textId="77777777" w:rsidR="009967C7" w:rsidRPr="00FC3FF0" w:rsidRDefault="009967C7" w:rsidP="00EC4D47">
      <w:pPr>
        <w:widowControl w:val="0"/>
        <w:numPr>
          <w:ilvl w:val="0"/>
          <w:numId w:val="11"/>
        </w:numPr>
        <w:tabs>
          <w:tab w:val="left" w:pos="1134"/>
          <w:tab w:val="left" w:pos="1418"/>
          <w:tab w:val="left" w:pos="1843"/>
        </w:tabs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C3FF0">
        <w:rPr>
          <w:rFonts w:ascii="Arial" w:hAnsi="Arial" w:cs="Arial"/>
          <w:sz w:val="24"/>
          <w:szCs w:val="24"/>
          <w:lang w:eastAsia="pl-PL"/>
        </w:rPr>
        <w:t xml:space="preserve">Drugie Wieloosobowe Stanowisko Czynności Analitycznych </w:t>
      </w:r>
    </w:p>
    <w:p w14:paraId="0B584792" w14:textId="5171EB3A" w:rsidR="009967C7" w:rsidRPr="00704897" w:rsidRDefault="009967C7" w:rsidP="00760DAE">
      <w:pPr>
        <w:pStyle w:val="Akapitzlist"/>
        <w:widowControl w:val="0"/>
        <w:tabs>
          <w:tab w:val="left" w:pos="1134"/>
          <w:tab w:val="left" w:pos="1418"/>
          <w:tab w:val="left" w:pos="9356"/>
        </w:tabs>
        <w:spacing w:line="360" w:lineRule="auto"/>
        <w:ind w:left="1778"/>
        <w:jc w:val="both"/>
        <w:rPr>
          <w:rFonts w:ascii="Arial" w:hAnsi="Arial" w:cs="Arial"/>
          <w:lang w:eastAsia="pl-PL"/>
        </w:rPr>
      </w:pPr>
      <w:r w:rsidRPr="00FC3FF0">
        <w:rPr>
          <w:rFonts w:ascii="Arial" w:hAnsi="Arial" w:cs="Arial"/>
          <w:lang w:eastAsia="pl-PL"/>
        </w:rPr>
        <w:t>i Sprawdzających (SKA-2)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>1</w:t>
      </w:r>
      <w:r w:rsidR="000906E4">
        <w:rPr>
          <w:rFonts w:ascii="Arial" w:hAnsi="Arial" w:cs="Arial"/>
          <w:lang w:eastAsia="pl-PL"/>
        </w:rPr>
        <w:t>3</w:t>
      </w:r>
    </w:p>
    <w:p w14:paraId="7280B06B" w14:textId="6831A68B" w:rsidR="007B2678" w:rsidRPr="00E544DF" w:rsidRDefault="007B2678" w:rsidP="00EC4D47">
      <w:pPr>
        <w:pStyle w:val="Akapitzlist"/>
        <w:widowControl w:val="0"/>
        <w:numPr>
          <w:ilvl w:val="0"/>
          <w:numId w:val="2"/>
        </w:numPr>
        <w:tabs>
          <w:tab w:val="left" w:pos="851"/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</w:rPr>
      </w:pPr>
      <w:r w:rsidRPr="00E544DF">
        <w:rPr>
          <w:rFonts w:ascii="Arial" w:hAnsi="Arial" w:cs="Arial"/>
          <w:b/>
        </w:rPr>
        <w:t>Pion Poboru i Egzekucji (SZNE)</w:t>
      </w:r>
      <w:r w:rsidR="009E077F" w:rsidRPr="00E544DF">
        <w:rPr>
          <w:rFonts w:ascii="Arial" w:hAnsi="Arial" w:cs="Arial"/>
          <w:b/>
        </w:rPr>
        <w:t xml:space="preserve"> </w:t>
      </w:r>
      <w:r w:rsidR="00C87AC2" w:rsidRPr="00E544DF">
        <w:rPr>
          <w:rFonts w:ascii="Arial" w:hAnsi="Arial" w:cs="Arial"/>
        </w:rPr>
        <w:tab/>
      </w:r>
      <w:r w:rsidR="00C87AC2" w:rsidRPr="00E544DF">
        <w:rPr>
          <w:rFonts w:ascii="Arial" w:hAnsi="Arial" w:cs="Arial"/>
        </w:rPr>
        <w:tab/>
      </w:r>
      <w:r w:rsidR="00C87AC2" w:rsidRPr="00E544DF">
        <w:rPr>
          <w:rFonts w:ascii="Arial" w:hAnsi="Arial" w:cs="Arial"/>
        </w:rPr>
        <w:tab/>
      </w:r>
      <w:r w:rsidR="00C87AC2" w:rsidRPr="00E544DF">
        <w:rPr>
          <w:rFonts w:ascii="Arial" w:hAnsi="Arial" w:cs="Arial"/>
        </w:rPr>
        <w:tab/>
      </w:r>
      <w:r w:rsidR="00C87AC2" w:rsidRPr="00E544DF">
        <w:rPr>
          <w:rFonts w:ascii="Arial" w:hAnsi="Arial" w:cs="Arial"/>
        </w:rPr>
        <w:tab/>
      </w:r>
      <w:r w:rsidR="007F6BC0" w:rsidRPr="00E544DF">
        <w:rPr>
          <w:rFonts w:ascii="Arial" w:hAnsi="Arial" w:cs="Arial"/>
        </w:rPr>
        <w:tab/>
      </w:r>
      <w:r w:rsidR="00911818" w:rsidRPr="00E544DF">
        <w:rPr>
          <w:rFonts w:ascii="Arial" w:hAnsi="Arial" w:cs="Arial"/>
        </w:rPr>
        <w:t>1</w:t>
      </w:r>
      <w:r w:rsidR="000906E4">
        <w:rPr>
          <w:rFonts w:ascii="Arial" w:hAnsi="Arial" w:cs="Arial"/>
        </w:rPr>
        <w:t>4</w:t>
      </w:r>
    </w:p>
    <w:p w14:paraId="4DFCE0CC" w14:textId="4C252682" w:rsidR="006B0B1C" w:rsidRDefault="009967C7" w:rsidP="0010711C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spacing w:after="0" w:line="360" w:lineRule="auto"/>
        <w:ind w:left="1775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FC3FF0">
        <w:rPr>
          <w:rFonts w:ascii="Arial" w:hAnsi="Arial" w:cs="Arial"/>
          <w:sz w:val="24"/>
          <w:szCs w:val="24"/>
          <w:lang w:eastAsia="pl-PL"/>
        </w:rPr>
        <w:t xml:space="preserve">Referat Rachunkowości </w:t>
      </w:r>
      <w:r>
        <w:rPr>
          <w:rFonts w:ascii="Arial" w:hAnsi="Arial" w:cs="Arial"/>
          <w:sz w:val="24"/>
          <w:szCs w:val="24"/>
          <w:lang w:eastAsia="pl-PL"/>
        </w:rPr>
        <w:t>i</w:t>
      </w:r>
      <w:r w:rsidR="007669F5" w:rsidRPr="00E544D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1E0E" w:rsidRPr="00E544DF">
        <w:rPr>
          <w:rFonts w:ascii="Arial" w:hAnsi="Arial" w:cs="Arial"/>
          <w:sz w:val="24"/>
          <w:szCs w:val="24"/>
          <w:lang w:eastAsia="pl-PL"/>
        </w:rPr>
        <w:t>Spraw Wierzycielskich (SE</w:t>
      </w:r>
      <w:r>
        <w:rPr>
          <w:rFonts w:ascii="Arial" w:hAnsi="Arial" w:cs="Arial"/>
          <w:sz w:val="24"/>
          <w:szCs w:val="24"/>
          <w:lang w:eastAsia="pl-PL"/>
        </w:rPr>
        <w:t>R</w:t>
      </w:r>
      <w:r w:rsidR="008076C9">
        <w:rPr>
          <w:rFonts w:ascii="Arial" w:hAnsi="Arial" w:cs="Arial"/>
          <w:sz w:val="24"/>
          <w:szCs w:val="24"/>
          <w:lang w:eastAsia="pl-PL"/>
        </w:rPr>
        <w:t>[1]</w:t>
      </w:r>
      <w:r w:rsidR="005451B8">
        <w:rPr>
          <w:rFonts w:ascii="Arial" w:hAnsi="Arial" w:cs="Arial"/>
          <w:sz w:val="24"/>
          <w:szCs w:val="24"/>
          <w:lang w:eastAsia="pl-PL"/>
        </w:rPr>
        <w:t>)</w:t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="005451B8">
        <w:rPr>
          <w:rFonts w:ascii="Arial" w:hAnsi="Arial" w:cs="Arial"/>
          <w:sz w:val="24"/>
          <w:szCs w:val="24"/>
          <w:lang w:eastAsia="pl-PL"/>
        </w:rPr>
        <w:tab/>
      </w:r>
      <w:r w:rsidR="00911818" w:rsidRPr="00704897">
        <w:rPr>
          <w:rFonts w:ascii="Arial" w:hAnsi="Arial" w:cs="Arial"/>
          <w:sz w:val="24"/>
          <w:szCs w:val="24"/>
          <w:lang w:eastAsia="pl-PL"/>
        </w:rPr>
        <w:t>1</w:t>
      </w:r>
      <w:r w:rsidR="000906E4">
        <w:rPr>
          <w:rFonts w:ascii="Arial" w:hAnsi="Arial" w:cs="Arial"/>
          <w:sz w:val="24"/>
          <w:szCs w:val="24"/>
          <w:lang w:eastAsia="pl-PL"/>
        </w:rPr>
        <w:t>4</w:t>
      </w:r>
    </w:p>
    <w:p w14:paraId="7948C98C" w14:textId="7C69DCAD" w:rsidR="003A4E31" w:rsidRPr="0010711C" w:rsidRDefault="007669F5" w:rsidP="0010711C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spacing w:after="0" w:line="360" w:lineRule="auto"/>
        <w:ind w:left="1775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10711C">
        <w:rPr>
          <w:rFonts w:ascii="Arial" w:hAnsi="Arial" w:cs="Arial"/>
          <w:sz w:val="24"/>
          <w:szCs w:val="24"/>
          <w:lang w:eastAsia="pl-PL"/>
        </w:rPr>
        <w:t xml:space="preserve">Referat </w:t>
      </w:r>
      <w:r w:rsidR="002E0202" w:rsidRPr="0010711C">
        <w:rPr>
          <w:rFonts w:ascii="Arial" w:hAnsi="Arial" w:cs="Arial"/>
          <w:sz w:val="24"/>
          <w:szCs w:val="24"/>
          <w:lang w:eastAsia="pl-PL"/>
        </w:rPr>
        <w:t>Egzekucji Administracyjnej</w:t>
      </w:r>
      <w:r w:rsidR="007F3B64" w:rsidRPr="0010711C">
        <w:rPr>
          <w:rFonts w:ascii="Arial" w:hAnsi="Arial" w:cs="Arial"/>
          <w:sz w:val="24"/>
          <w:szCs w:val="24"/>
          <w:lang w:eastAsia="pl-PL"/>
        </w:rPr>
        <w:t xml:space="preserve"> (</w:t>
      </w:r>
      <w:r w:rsidR="002E0202" w:rsidRPr="0010711C">
        <w:rPr>
          <w:rFonts w:ascii="Arial" w:hAnsi="Arial" w:cs="Arial"/>
          <w:sz w:val="24"/>
          <w:szCs w:val="24"/>
          <w:lang w:eastAsia="pl-PL"/>
        </w:rPr>
        <w:t>SEE</w:t>
      </w:r>
      <w:r w:rsidR="007F3B64" w:rsidRPr="0010711C">
        <w:rPr>
          <w:rFonts w:ascii="Arial" w:hAnsi="Arial" w:cs="Arial"/>
          <w:sz w:val="24"/>
          <w:szCs w:val="24"/>
          <w:lang w:eastAsia="pl-PL"/>
        </w:rPr>
        <w:t>)</w:t>
      </w:r>
      <w:r w:rsidR="00B32B4E" w:rsidRPr="0010711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7AC2" w:rsidRPr="0010711C">
        <w:rPr>
          <w:rFonts w:ascii="Arial" w:hAnsi="Arial" w:cs="Arial"/>
          <w:sz w:val="24"/>
          <w:szCs w:val="24"/>
          <w:lang w:eastAsia="pl-PL"/>
        </w:rPr>
        <w:tab/>
      </w:r>
      <w:r w:rsidR="00C87AC2" w:rsidRPr="0010711C">
        <w:rPr>
          <w:rFonts w:ascii="Arial" w:hAnsi="Arial" w:cs="Arial"/>
          <w:sz w:val="24"/>
          <w:szCs w:val="24"/>
          <w:lang w:eastAsia="pl-PL"/>
        </w:rPr>
        <w:tab/>
      </w:r>
      <w:r w:rsidR="00C87AC2" w:rsidRPr="0010711C">
        <w:rPr>
          <w:rFonts w:ascii="Arial" w:hAnsi="Arial" w:cs="Arial"/>
          <w:sz w:val="24"/>
          <w:szCs w:val="24"/>
          <w:lang w:eastAsia="pl-PL"/>
        </w:rPr>
        <w:tab/>
      </w:r>
      <w:r w:rsidR="00C87AC2" w:rsidRPr="0010711C">
        <w:rPr>
          <w:rFonts w:ascii="Arial" w:hAnsi="Arial" w:cs="Arial"/>
          <w:sz w:val="24"/>
          <w:szCs w:val="24"/>
          <w:lang w:eastAsia="pl-PL"/>
        </w:rPr>
        <w:tab/>
      </w:r>
      <w:r w:rsidR="00C87AC2" w:rsidRPr="0010711C">
        <w:rPr>
          <w:rFonts w:ascii="Arial" w:hAnsi="Arial" w:cs="Arial"/>
          <w:sz w:val="24"/>
          <w:szCs w:val="24"/>
          <w:lang w:eastAsia="pl-PL"/>
        </w:rPr>
        <w:tab/>
      </w:r>
      <w:r w:rsidR="00911818" w:rsidRPr="0010711C">
        <w:rPr>
          <w:rFonts w:ascii="Arial" w:hAnsi="Arial" w:cs="Arial"/>
          <w:sz w:val="24"/>
          <w:szCs w:val="24"/>
          <w:lang w:eastAsia="pl-PL"/>
        </w:rPr>
        <w:t>1</w:t>
      </w:r>
      <w:r w:rsidR="000906E4" w:rsidRPr="0010711C">
        <w:rPr>
          <w:rFonts w:ascii="Arial" w:hAnsi="Arial" w:cs="Arial"/>
          <w:sz w:val="24"/>
          <w:szCs w:val="24"/>
          <w:lang w:eastAsia="pl-PL"/>
        </w:rPr>
        <w:t>6</w:t>
      </w:r>
    </w:p>
    <w:p w14:paraId="52940005" w14:textId="0D1CF6E6" w:rsidR="00B53EE7" w:rsidRPr="00E544DF" w:rsidRDefault="003F349B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rPr>
          <w:rFonts w:ascii="Arial" w:hAnsi="Arial" w:cs="Arial"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bCs/>
          <w:sz w:val="24"/>
          <w:szCs w:val="24"/>
          <w:lang w:eastAsia="pl-PL"/>
        </w:rPr>
        <w:t>R</w:t>
      </w:r>
      <w:r w:rsidR="00B53EE7" w:rsidRPr="00E544DF">
        <w:rPr>
          <w:rFonts w:ascii="Arial" w:hAnsi="Arial" w:cs="Arial"/>
          <w:b/>
          <w:bCs/>
          <w:sz w:val="24"/>
          <w:szCs w:val="24"/>
          <w:lang w:eastAsia="pl-PL"/>
        </w:rPr>
        <w:t>ozdział</w:t>
      </w:r>
      <w:r w:rsidR="004B00EA" w:rsidRPr="00E544DF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8653F6" w:rsidRPr="00E544DF">
        <w:rPr>
          <w:rFonts w:ascii="Arial" w:hAnsi="Arial" w:cs="Arial"/>
          <w:b/>
          <w:sz w:val="24"/>
          <w:szCs w:val="24"/>
          <w:lang w:eastAsia="pl-PL"/>
        </w:rPr>
        <w:t>5</w:t>
      </w:r>
      <w:r w:rsidR="00B53EE7"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ED042F" w:rsidRPr="00E544DF">
        <w:rPr>
          <w:rFonts w:ascii="Arial" w:hAnsi="Arial" w:cs="Arial"/>
          <w:b/>
          <w:bCs/>
          <w:sz w:val="24"/>
          <w:szCs w:val="24"/>
          <w:lang w:eastAsia="pl-PL"/>
        </w:rPr>
        <w:t>Z</w:t>
      </w:r>
      <w:r w:rsidR="00ED042F" w:rsidRPr="00E544DF">
        <w:rPr>
          <w:rFonts w:ascii="Arial" w:hAnsi="Arial" w:cs="Arial"/>
          <w:b/>
          <w:sz w:val="24"/>
          <w:szCs w:val="24"/>
          <w:lang w:eastAsia="pl-PL"/>
        </w:rPr>
        <w:t>asady organizacji pracy Urzędu Skarbowego</w:t>
      </w:r>
      <w:r w:rsidR="000D5B09" w:rsidRPr="00E544DF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sz w:val="24"/>
          <w:szCs w:val="24"/>
          <w:lang w:eastAsia="pl-PL"/>
        </w:rPr>
        <w:tab/>
      </w:r>
      <w:r w:rsidR="00911818" w:rsidRPr="00E544DF">
        <w:rPr>
          <w:rFonts w:ascii="Arial" w:hAnsi="Arial" w:cs="Arial"/>
          <w:sz w:val="24"/>
          <w:szCs w:val="24"/>
          <w:lang w:eastAsia="pl-PL"/>
        </w:rPr>
        <w:t>1</w:t>
      </w:r>
      <w:r w:rsidR="000906E4">
        <w:rPr>
          <w:rFonts w:ascii="Arial" w:hAnsi="Arial" w:cs="Arial"/>
          <w:sz w:val="24"/>
          <w:szCs w:val="24"/>
          <w:lang w:eastAsia="pl-PL"/>
        </w:rPr>
        <w:t>7</w:t>
      </w:r>
    </w:p>
    <w:p w14:paraId="12D1B2FC" w14:textId="2B387F11" w:rsidR="00B53EE7" w:rsidRPr="00E544DF" w:rsidRDefault="00B53EE7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rPr>
          <w:rFonts w:ascii="Arial" w:hAnsi="Arial" w:cs="Arial"/>
          <w:b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bCs/>
          <w:sz w:val="24"/>
          <w:szCs w:val="24"/>
          <w:lang w:eastAsia="pl-PL"/>
        </w:rPr>
        <w:t xml:space="preserve">Rozdział </w:t>
      </w:r>
      <w:r w:rsidR="008653F6" w:rsidRPr="00E544DF">
        <w:rPr>
          <w:rFonts w:ascii="Arial" w:hAnsi="Arial" w:cs="Arial"/>
          <w:b/>
          <w:bCs/>
          <w:sz w:val="24"/>
          <w:szCs w:val="24"/>
          <w:lang w:eastAsia="pl-PL"/>
        </w:rPr>
        <w:t>6</w:t>
      </w:r>
      <w:r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ED042F" w:rsidRPr="00E544DF">
        <w:rPr>
          <w:rFonts w:ascii="Arial" w:hAnsi="Arial" w:cs="Arial"/>
          <w:b/>
          <w:bCs/>
          <w:sz w:val="24"/>
          <w:szCs w:val="24"/>
          <w:lang w:eastAsia="pl-PL"/>
        </w:rPr>
        <w:t>Z</w:t>
      </w:r>
      <w:r w:rsidR="00ED042F" w:rsidRPr="00E544DF">
        <w:rPr>
          <w:rFonts w:ascii="Arial" w:hAnsi="Arial" w:cs="Arial"/>
          <w:b/>
          <w:sz w:val="24"/>
          <w:szCs w:val="24"/>
          <w:lang w:eastAsia="pl-PL"/>
        </w:rPr>
        <w:t xml:space="preserve">akres nadzoru sprawowanego przez </w:t>
      </w:r>
      <w:r w:rsidR="00FC16A1" w:rsidRPr="00E544DF">
        <w:rPr>
          <w:rFonts w:ascii="Arial" w:hAnsi="Arial" w:cs="Arial"/>
          <w:b/>
          <w:sz w:val="24"/>
          <w:szCs w:val="24"/>
          <w:lang w:eastAsia="pl-PL"/>
        </w:rPr>
        <w:t>Naczelnika Urzędu i Zastępc</w:t>
      </w:r>
      <w:r w:rsidR="005B1090" w:rsidRPr="00E544DF">
        <w:rPr>
          <w:rFonts w:ascii="Arial" w:hAnsi="Arial" w:cs="Arial"/>
          <w:b/>
          <w:sz w:val="24"/>
          <w:szCs w:val="24"/>
          <w:lang w:eastAsia="pl-PL"/>
        </w:rPr>
        <w:t>ę</w:t>
      </w:r>
      <w:r w:rsidR="00003C96" w:rsidRPr="00E544DF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003C96" w:rsidRPr="00E544DF">
        <w:rPr>
          <w:rFonts w:ascii="Arial" w:hAnsi="Arial" w:cs="Arial"/>
          <w:b/>
          <w:sz w:val="24"/>
          <w:szCs w:val="24"/>
          <w:lang w:eastAsia="pl-PL"/>
        </w:rPr>
        <w:br/>
        <w:t>Naczelnika</w:t>
      </w:r>
      <w:r w:rsidR="00C87AC2"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003C96"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003C96"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003C96"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003C96"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003C96"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003C96"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003C96"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003C96"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003C96"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0906E4">
        <w:rPr>
          <w:rFonts w:ascii="Arial" w:hAnsi="Arial" w:cs="Arial"/>
          <w:sz w:val="24"/>
          <w:szCs w:val="24"/>
          <w:lang w:eastAsia="pl-PL"/>
        </w:rPr>
        <w:t>19</w:t>
      </w:r>
    </w:p>
    <w:p w14:paraId="11CC27FE" w14:textId="48433785" w:rsidR="005D1C6E" w:rsidRPr="00E544DF" w:rsidRDefault="00B53EE7">
      <w:pPr>
        <w:widowControl w:val="0"/>
        <w:tabs>
          <w:tab w:val="left" w:pos="1320"/>
          <w:tab w:val="left" w:pos="9356"/>
        </w:tabs>
        <w:suppressAutoHyphens w:val="0"/>
        <w:spacing w:after="0" w:line="360" w:lineRule="auto"/>
        <w:ind w:left="1320" w:hanging="1320"/>
        <w:rPr>
          <w:rFonts w:ascii="Arial" w:hAnsi="Arial" w:cs="Arial"/>
          <w:b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bCs/>
          <w:sz w:val="24"/>
          <w:szCs w:val="24"/>
          <w:lang w:eastAsia="pl-PL"/>
        </w:rPr>
        <w:t xml:space="preserve">Rozdział </w:t>
      </w:r>
      <w:r w:rsidR="008653F6" w:rsidRPr="00E544DF">
        <w:rPr>
          <w:rFonts w:ascii="Arial" w:hAnsi="Arial" w:cs="Arial"/>
          <w:b/>
          <w:sz w:val="24"/>
          <w:szCs w:val="24"/>
          <w:lang w:eastAsia="pl-PL"/>
        </w:rPr>
        <w:t>7</w:t>
      </w:r>
      <w:r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21670C" w:rsidRPr="00E544DF">
        <w:rPr>
          <w:rFonts w:ascii="Arial" w:hAnsi="Arial" w:cs="Arial"/>
          <w:b/>
          <w:bCs/>
          <w:sz w:val="24"/>
          <w:szCs w:val="24"/>
          <w:lang w:eastAsia="pl-PL"/>
        </w:rPr>
        <w:t>Z</w:t>
      </w:r>
      <w:r w:rsidR="0021670C" w:rsidRPr="00E544DF">
        <w:rPr>
          <w:rFonts w:ascii="Arial" w:hAnsi="Arial" w:cs="Arial"/>
          <w:b/>
          <w:sz w:val="24"/>
          <w:szCs w:val="24"/>
          <w:lang w:eastAsia="pl-PL"/>
        </w:rPr>
        <w:t xml:space="preserve">akres </w:t>
      </w:r>
      <w:r w:rsidR="007C5D9A" w:rsidRPr="00E544DF">
        <w:rPr>
          <w:rFonts w:ascii="Arial" w:hAnsi="Arial" w:cs="Arial"/>
          <w:b/>
          <w:sz w:val="24"/>
          <w:szCs w:val="24"/>
          <w:lang w:eastAsia="pl-PL"/>
        </w:rPr>
        <w:t xml:space="preserve">spraw zastrzeżonych do </w:t>
      </w:r>
      <w:r w:rsidR="005D1C6E" w:rsidRPr="00E544DF">
        <w:rPr>
          <w:rFonts w:ascii="Arial" w:hAnsi="Arial" w:cs="Arial"/>
          <w:b/>
          <w:sz w:val="24"/>
          <w:szCs w:val="24"/>
          <w:lang w:eastAsia="pl-PL"/>
        </w:rPr>
        <w:t>wyłącznej kompetencji</w:t>
      </w:r>
      <w:r w:rsidR="007C5D9A" w:rsidRPr="00E544DF">
        <w:rPr>
          <w:rFonts w:ascii="Arial" w:hAnsi="Arial" w:cs="Arial"/>
          <w:b/>
          <w:sz w:val="24"/>
          <w:szCs w:val="24"/>
          <w:lang w:eastAsia="pl-PL"/>
        </w:rPr>
        <w:t xml:space="preserve"> Naczelnika Urzędu</w:t>
      </w:r>
    </w:p>
    <w:p w14:paraId="602708D3" w14:textId="77777777" w:rsidR="00B53EE7" w:rsidRPr="00E544DF" w:rsidRDefault="007C5D9A" w:rsidP="005451B8">
      <w:pPr>
        <w:widowControl w:val="0"/>
        <w:tabs>
          <w:tab w:val="left" w:pos="1320"/>
          <w:tab w:val="left" w:pos="9356"/>
        </w:tabs>
        <w:suppressAutoHyphens w:val="0"/>
        <w:spacing w:after="0" w:line="360" w:lineRule="auto"/>
        <w:ind w:left="1320" w:right="140"/>
        <w:jc w:val="both"/>
        <w:rPr>
          <w:rFonts w:ascii="Arial" w:hAnsi="Arial" w:cs="Arial"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sz w:val="24"/>
          <w:szCs w:val="24"/>
          <w:lang w:eastAsia="pl-PL"/>
        </w:rPr>
        <w:t>oraz uprawnień Zastępcy Naczelnika, kierowników</w:t>
      </w:r>
      <w:r w:rsidR="00221F25" w:rsidRPr="00E544DF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E544DF">
        <w:rPr>
          <w:rFonts w:ascii="Arial" w:hAnsi="Arial" w:cs="Arial"/>
          <w:b/>
          <w:sz w:val="24"/>
          <w:szCs w:val="24"/>
          <w:lang w:eastAsia="pl-PL"/>
        </w:rPr>
        <w:t xml:space="preserve">komórek </w:t>
      </w:r>
      <w:r w:rsidR="00221F25" w:rsidRPr="00E544DF">
        <w:rPr>
          <w:rFonts w:ascii="Arial" w:hAnsi="Arial" w:cs="Arial"/>
          <w:b/>
          <w:sz w:val="24"/>
          <w:szCs w:val="24"/>
          <w:lang w:eastAsia="pl-PL"/>
        </w:rPr>
        <w:t>o</w:t>
      </w:r>
      <w:r w:rsidRPr="00E544DF">
        <w:rPr>
          <w:rFonts w:ascii="Arial" w:hAnsi="Arial" w:cs="Arial"/>
          <w:b/>
          <w:sz w:val="24"/>
          <w:szCs w:val="24"/>
          <w:lang w:eastAsia="pl-PL"/>
        </w:rPr>
        <w:t>rganizacyjnych i innych pracowników do wydawania</w:t>
      </w:r>
      <w:r w:rsidR="00654197" w:rsidRPr="00E544DF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E544DF">
        <w:rPr>
          <w:rFonts w:ascii="Arial" w:hAnsi="Arial" w:cs="Arial"/>
          <w:b/>
          <w:sz w:val="24"/>
          <w:szCs w:val="24"/>
          <w:lang w:eastAsia="pl-PL"/>
        </w:rPr>
        <w:t>decyzji, podpisywania pism i</w:t>
      </w:r>
      <w:r w:rsidR="00BB3521" w:rsidRPr="00E544DF">
        <w:rPr>
          <w:rFonts w:ascii="Arial" w:hAnsi="Arial" w:cs="Arial"/>
          <w:b/>
          <w:sz w:val="24"/>
          <w:szCs w:val="24"/>
          <w:lang w:eastAsia="pl-PL"/>
        </w:rPr>
        <w:t xml:space="preserve"> wyrażania</w:t>
      </w:r>
      <w:r w:rsidR="00722608" w:rsidRPr="00E544DF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682765" w:rsidRPr="00E544DF">
        <w:rPr>
          <w:rFonts w:ascii="Arial" w:hAnsi="Arial" w:cs="Arial"/>
          <w:b/>
          <w:sz w:val="24"/>
          <w:szCs w:val="24"/>
          <w:lang w:eastAsia="pl-PL"/>
        </w:rPr>
        <w:t>stanowiska</w:t>
      </w:r>
      <w:r w:rsidR="006F5686" w:rsidRPr="00E544DF">
        <w:rPr>
          <w:rFonts w:ascii="Arial" w:hAnsi="Arial" w:cs="Arial"/>
          <w:b/>
          <w:sz w:val="24"/>
          <w:szCs w:val="24"/>
          <w:lang w:eastAsia="pl-PL"/>
        </w:rPr>
        <w:t xml:space="preserve"> w określonych </w:t>
      </w:r>
      <w:r w:rsidR="00CD3DE3" w:rsidRPr="00E544DF">
        <w:rPr>
          <w:rFonts w:ascii="Arial" w:hAnsi="Arial" w:cs="Arial"/>
          <w:b/>
          <w:sz w:val="24"/>
          <w:szCs w:val="24"/>
          <w:lang w:eastAsia="pl-PL"/>
        </w:rPr>
        <w:t>sprawach</w:t>
      </w:r>
      <w:r w:rsidR="00BB3521" w:rsidRPr="00E544D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22608"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977078" w:rsidRPr="00E544DF">
        <w:rPr>
          <w:rFonts w:ascii="Arial" w:hAnsi="Arial" w:cs="Arial"/>
          <w:sz w:val="24"/>
          <w:szCs w:val="24"/>
          <w:lang w:eastAsia="pl-PL"/>
        </w:rPr>
        <w:t>20</w:t>
      </w:r>
    </w:p>
    <w:p w14:paraId="740DAE57" w14:textId="77777777" w:rsidR="005451B8" w:rsidRDefault="00B53EE7" w:rsidP="005451B8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rPr>
          <w:rFonts w:ascii="Arial" w:hAnsi="Arial" w:cs="Arial"/>
          <w:b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bCs/>
          <w:sz w:val="24"/>
          <w:szCs w:val="24"/>
          <w:lang w:eastAsia="pl-PL"/>
        </w:rPr>
        <w:t xml:space="preserve">Rozdział </w:t>
      </w:r>
      <w:r w:rsidR="008653F6" w:rsidRPr="00E544DF">
        <w:rPr>
          <w:rFonts w:ascii="Arial" w:hAnsi="Arial" w:cs="Arial"/>
          <w:b/>
          <w:sz w:val="24"/>
          <w:szCs w:val="24"/>
          <w:lang w:eastAsia="pl-PL"/>
        </w:rPr>
        <w:t>8</w:t>
      </w:r>
      <w:r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E963DD" w:rsidRPr="00E544DF">
        <w:rPr>
          <w:rFonts w:ascii="Arial" w:hAnsi="Arial" w:cs="Arial"/>
          <w:b/>
          <w:bCs/>
          <w:sz w:val="24"/>
          <w:szCs w:val="24"/>
          <w:lang w:eastAsia="pl-PL"/>
        </w:rPr>
        <w:t>Z</w:t>
      </w:r>
      <w:r w:rsidR="00E963DD" w:rsidRPr="00E544DF">
        <w:rPr>
          <w:rFonts w:ascii="Arial" w:hAnsi="Arial" w:cs="Arial"/>
          <w:b/>
          <w:sz w:val="24"/>
          <w:szCs w:val="24"/>
          <w:lang w:eastAsia="pl-PL"/>
        </w:rPr>
        <w:t>akr</w:t>
      </w:r>
      <w:r w:rsidR="00767A09" w:rsidRPr="00E544DF">
        <w:rPr>
          <w:rFonts w:ascii="Arial" w:hAnsi="Arial" w:cs="Arial"/>
          <w:b/>
          <w:sz w:val="24"/>
          <w:szCs w:val="24"/>
          <w:lang w:eastAsia="pl-PL"/>
        </w:rPr>
        <w:t>es upoważnień Naczelnika Urzędu</w:t>
      </w:r>
      <w:r w:rsidR="00DB5B76" w:rsidRPr="00E544DF">
        <w:rPr>
          <w:rFonts w:ascii="Arial" w:hAnsi="Arial" w:cs="Arial"/>
          <w:b/>
          <w:sz w:val="24"/>
          <w:szCs w:val="24"/>
          <w:lang w:eastAsia="pl-PL"/>
        </w:rPr>
        <w:t xml:space="preserve"> do wykonywania zadań z zakresu</w:t>
      </w:r>
    </w:p>
    <w:p w14:paraId="6572EBE9" w14:textId="5EB58073" w:rsidR="00E9724C" w:rsidRPr="005451B8" w:rsidRDefault="00DB5B76" w:rsidP="005451B8">
      <w:pPr>
        <w:widowControl w:val="0"/>
        <w:tabs>
          <w:tab w:val="left" w:pos="1320"/>
        </w:tabs>
        <w:suppressAutoHyphens w:val="0"/>
        <w:spacing w:after="0" w:line="360" w:lineRule="auto"/>
        <w:ind w:left="1320" w:right="282" w:hanging="44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sz w:val="24"/>
          <w:szCs w:val="24"/>
          <w:lang w:eastAsia="pl-PL"/>
        </w:rPr>
        <w:t>spraw pracowniczych w stosunku do obsługujących go pracowników</w:t>
      </w:r>
      <w:r w:rsidR="005451B8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E544DF">
        <w:rPr>
          <w:rFonts w:ascii="Arial" w:hAnsi="Arial" w:cs="Arial"/>
          <w:b/>
          <w:sz w:val="24"/>
          <w:szCs w:val="24"/>
          <w:lang w:eastAsia="pl-PL"/>
        </w:rPr>
        <w:t>świadczących pracę w komórkach organizacyjnych</w:t>
      </w:r>
      <w:r w:rsidR="00C87AC2"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C87AC2" w:rsidRPr="00E544DF">
        <w:rPr>
          <w:rFonts w:ascii="Arial" w:hAnsi="Arial" w:cs="Arial"/>
          <w:b/>
          <w:sz w:val="24"/>
          <w:szCs w:val="24"/>
          <w:lang w:eastAsia="pl-PL"/>
        </w:rPr>
        <w:tab/>
      </w:r>
      <w:r w:rsidR="00471C39" w:rsidRPr="00E544DF">
        <w:rPr>
          <w:rFonts w:ascii="Arial" w:hAnsi="Arial" w:cs="Arial"/>
          <w:sz w:val="24"/>
          <w:szCs w:val="24"/>
          <w:lang w:eastAsia="pl-PL"/>
        </w:rPr>
        <w:t>2</w:t>
      </w:r>
      <w:r w:rsidR="000906E4">
        <w:rPr>
          <w:rFonts w:ascii="Arial" w:hAnsi="Arial" w:cs="Arial"/>
          <w:sz w:val="24"/>
          <w:szCs w:val="24"/>
          <w:lang w:eastAsia="pl-PL"/>
        </w:rPr>
        <w:t>2</w:t>
      </w:r>
    </w:p>
    <w:p w14:paraId="04D13DDD" w14:textId="77777777" w:rsidR="00816C40" w:rsidRPr="00E544DF" w:rsidRDefault="00816C40">
      <w:pPr>
        <w:widowControl w:val="0"/>
        <w:tabs>
          <w:tab w:val="left" w:pos="0"/>
          <w:tab w:val="left" w:pos="19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AB33734" w14:textId="23406907" w:rsidR="00402298" w:rsidRDefault="00402298">
      <w:pPr>
        <w:widowControl w:val="0"/>
        <w:tabs>
          <w:tab w:val="left" w:pos="0"/>
          <w:tab w:val="left" w:pos="1960"/>
          <w:tab w:val="left" w:pos="25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544DF">
        <w:rPr>
          <w:rFonts w:ascii="Arial" w:hAnsi="Arial" w:cs="Arial"/>
          <w:sz w:val="24"/>
          <w:szCs w:val="24"/>
        </w:rPr>
        <w:tab/>
      </w:r>
      <w:r w:rsidRPr="00E544DF">
        <w:rPr>
          <w:rFonts w:ascii="Arial" w:hAnsi="Arial" w:cs="Arial"/>
          <w:sz w:val="24"/>
          <w:szCs w:val="24"/>
        </w:rPr>
        <w:tab/>
      </w:r>
    </w:p>
    <w:p w14:paraId="7909F2E1" w14:textId="0DB78A91" w:rsidR="000906E4" w:rsidRDefault="000906E4">
      <w:pPr>
        <w:widowControl w:val="0"/>
        <w:tabs>
          <w:tab w:val="left" w:pos="0"/>
          <w:tab w:val="left" w:pos="1960"/>
          <w:tab w:val="left" w:pos="252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54B94A5" w14:textId="4F927214" w:rsidR="000906E4" w:rsidRDefault="000906E4">
      <w:pPr>
        <w:widowControl w:val="0"/>
        <w:tabs>
          <w:tab w:val="left" w:pos="0"/>
          <w:tab w:val="left" w:pos="1960"/>
          <w:tab w:val="left" w:pos="252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02F57EF" w14:textId="734D5086" w:rsidR="000906E4" w:rsidRDefault="000906E4">
      <w:pPr>
        <w:widowControl w:val="0"/>
        <w:tabs>
          <w:tab w:val="left" w:pos="0"/>
          <w:tab w:val="left" w:pos="1960"/>
          <w:tab w:val="left" w:pos="252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781729AD" w14:textId="2BA6BB93" w:rsidR="000906E4" w:rsidRDefault="000906E4">
      <w:pPr>
        <w:widowControl w:val="0"/>
        <w:tabs>
          <w:tab w:val="left" w:pos="0"/>
          <w:tab w:val="left" w:pos="1960"/>
          <w:tab w:val="left" w:pos="252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676B545" w14:textId="0314DAC2" w:rsidR="000906E4" w:rsidRDefault="000906E4">
      <w:pPr>
        <w:widowControl w:val="0"/>
        <w:tabs>
          <w:tab w:val="left" w:pos="0"/>
          <w:tab w:val="left" w:pos="1960"/>
          <w:tab w:val="left" w:pos="252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A3EF032" w14:textId="1CC608B3" w:rsidR="00B53EE7" w:rsidRPr="00E544DF" w:rsidRDefault="00B53EE7">
      <w:pPr>
        <w:widowControl w:val="0"/>
        <w:tabs>
          <w:tab w:val="left" w:pos="0"/>
          <w:tab w:val="left" w:pos="1960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544DF">
        <w:rPr>
          <w:rFonts w:ascii="Arial" w:hAnsi="Arial" w:cs="Arial"/>
          <w:b/>
          <w:bCs/>
          <w:sz w:val="28"/>
          <w:szCs w:val="28"/>
          <w:lang w:eastAsia="pl-PL"/>
        </w:rPr>
        <w:lastRenderedPageBreak/>
        <w:t>Rozdział 1</w:t>
      </w:r>
    </w:p>
    <w:p w14:paraId="0B918EC0" w14:textId="77777777" w:rsidR="00B53EE7" w:rsidRPr="00E544DF" w:rsidRDefault="00B53EE7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544DF">
        <w:rPr>
          <w:rFonts w:ascii="Arial" w:hAnsi="Arial" w:cs="Arial"/>
          <w:b/>
          <w:sz w:val="28"/>
          <w:szCs w:val="28"/>
          <w:lang w:eastAsia="pl-PL"/>
        </w:rPr>
        <w:t>Postanowienia ogólne</w:t>
      </w:r>
    </w:p>
    <w:p w14:paraId="6A1E1465" w14:textId="77777777" w:rsidR="00FA6AE9" w:rsidRPr="00E544DF" w:rsidRDefault="00FA6AE9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1F014CD2" w14:textId="77777777" w:rsidR="00B53EE7" w:rsidRPr="00E544DF" w:rsidRDefault="00B53EE7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bCs/>
          <w:sz w:val="24"/>
          <w:szCs w:val="24"/>
          <w:lang w:eastAsia="pl-PL"/>
        </w:rPr>
        <w:t>§ 1</w:t>
      </w:r>
      <w:r w:rsidR="003F10A9" w:rsidRPr="00E544DF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14:paraId="0FECDDDF" w14:textId="77777777" w:rsidR="00FA6AE9" w:rsidRPr="00E544DF" w:rsidRDefault="00FA6AE9" w:rsidP="00760DAE">
      <w:pPr>
        <w:widowControl w:val="0"/>
        <w:shd w:val="clear" w:color="auto" w:fill="FFFFFF"/>
        <w:tabs>
          <w:tab w:val="left" w:pos="851"/>
        </w:tabs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5C3CB68B" w14:textId="77777777" w:rsidR="0049482A" w:rsidRPr="00760DAE" w:rsidRDefault="0049482A" w:rsidP="00760DAE">
      <w:pPr>
        <w:tabs>
          <w:tab w:val="left" w:pos="851"/>
        </w:tabs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760DAE">
        <w:rPr>
          <w:rFonts w:ascii="Arial" w:hAnsi="Arial" w:cs="Arial"/>
          <w:sz w:val="24"/>
          <w:szCs w:val="24"/>
          <w:lang w:eastAsia="pl-PL"/>
        </w:rPr>
        <w:t>Regulamin organizacyjny Urzędu Skarbowego w Bytowie określa:</w:t>
      </w:r>
    </w:p>
    <w:p w14:paraId="2033D52E" w14:textId="77777777" w:rsidR="0049482A" w:rsidRPr="00760DAE" w:rsidRDefault="0049482A" w:rsidP="00760DAE">
      <w:pPr>
        <w:tabs>
          <w:tab w:val="left" w:pos="851"/>
        </w:tabs>
        <w:spacing w:after="0" w:line="360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760DAE">
        <w:rPr>
          <w:rFonts w:ascii="Arial" w:hAnsi="Arial" w:cs="Arial"/>
          <w:sz w:val="24"/>
          <w:szCs w:val="24"/>
          <w:lang w:eastAsia="pl-PL"/>
        </w:rPr>
        <w:t>1)</w:t>
      </w:r>
      <w:r w:rsidRPr="00760DAE">
        <w:rPr>
          <w:rFonts w:ascii="Arial" w:hAnsi="Arial" w:cs="Arial"/>
          <w:sz w:val="24"/>
          <w:szCs w:val="24"/>
          <w:lang w:eastAsia="pl-PL"/>
        </w:rPr>
        <w:tab/>
        <w:t>strukturę organizacyjną Urzędu Skarbowego w Bytowie;</w:t>
      </w:r>
    </w:p>
    <w:p w14:paraId="7F8601A6" w14:textId="77777777" w:rsidR="0049482A" w:rsidRPr="00760DAE" w:rsidRDefault="0049482A" w:rsidP="00760DAE">
      <w:pPr>
        <w:tabs>
          <w:tab w:val="left" w:pos="851"/>
        </w:tabs>
        <w:spacing w:after="0" w:line="360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760DAE">
        <w:rPr>
          <w:rFonts w:ascii="Arial" w:hAnsi="Arial" w:cs="Arial"/>
          <w:sz w:val="24"/>
          <w:szCs w:val="24"/>
          <w:lang w:eastAsia="pl-PL"/>
        </w:rPr>
        <w:t>2)</w:t>
      </w:r>
      <w:r w:rsidRPr="00760DAE">
        <w:rPr>
          <w:rFonts w:ascii="Arial" w:hAnsi="Arial" w:cs="Arial"/>
          <w:sz w:val="24"/>
          <w:szCs w:val="24"/>
          <w:lang w:eastAsia="pl-PL"/>
        </w:rPr>
        <w:tab/>
        <w:t>zakres zadań komórek organizacyjnych Urzędu Skarbowego w Bytowie;</w:t>
      </w:r>
    </w:p>
    <w:p w14:paraId="52FA497F" w14:textId="77777777" w:rsidR="0049482A" w:rsidRPr="00760DAE" w:rsidRDefault="0049482A" w:rsidP="00760DAE">
      <w:pPr>
        <w:tabs>
          <w:tab w:val="left" w:pos="851"/>
        </w:tabs>
        <w:spacing w:after="0" w:line="360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760DAE">
        <w:rPr>
          <w:rFonts w:ascii="Arial" w:hAnsi="Arial" w:cs="Arial"/>
          <w:sz w:val="24"/>
          <w:szCs w:val="24"/>
          <w:lang w:eastAsia="pl-PL"/>
        </w:rPr>
        <w:t>3)</w:t>
      </w:r>
      <w:r w:rsidRPr="00760DAE">
        <w:rPr>
          <w:rFonts w:ascii="Arial" w:hAnsi="Arial" w:cs="Arial"/>
          <w:sz w:val="24"/>
          <w:szCs w:val="24"/>
          <w:lang w:eastAsia="pl-PL"/>
        </w:rPr>
        <w:tab/>
        <w:t>zasady organizacji pracy Urzędu Skarbowego w Bytowie;</w:t>
      </w:r>
    </w:p>
    <w:p w14:paraId="66E26147" w14:textId="77777777" w:rsidR="0049482A" w:rsidRPr="00760DAE" w:rsidRDefault="0049482A" w:rsidP="00BE72D5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760DAE">
        <w:rPr>
          <w:rFonts w:ascii="Arial" w:hAnsi="Arial" w:cs="Arial"/>
          <w:sz w:val="24"/>
          <w:szCs w:val="24"/>
          <w:lang w:eastAsia="pl-PL"/>
        </w:rPr>
        <w:t>4)</w:t>
      </w:r>
      <w:r w:rsidRPr="00760DAE">
        <w:rPr>
          <w:rFonts w:ascii="Arial" w:hAnsi="Arial" w:cs="Arial"/>
          <w:sz w:val="24"/>
          <w:szCs w:val="24"/>
          <w:lang w:eastAsia="pl-PL"/>
        </w:rPr>
        <w:tab/>
        <w:t>zakres nadzoru sprawowanego przez Naczelnika Urzędu Skarbowego w Bytowie i jego Zastępcę;</w:t>
      </w:r>
    </w:p>
    <w:p w14:paraId="6D985B84" w14:textId="77777777" w:rsidR="0049482A" w:rsidRPr="00760DAE" w:rsidRDefault="0049482A" w:rsidP="00760DAE">
      <w:pPr>
        <w:widowControl w:val="0"/>
        <w:shd w:val="clear" w:color="auto" w:fill="FFFFFF"/>
        <w:tabs>
          <w:tab w:val="left" w:pos="851"/>
          <w:tab w:val="num" w:pos="928"/>
        </w:tabs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760DAE">
        <w:rPr>
          <w:rFonts w:ascii="Arial" w:hAnsi="Arial" w:cs="Arial"/>
          <w:sz w:val="24"/>
          <w:szCs w:val="24"/>
          <w:lang w:eastAsia="pl-PL"/>
        </w:rPr>
        <w:t>5)</w:t>
      </w:r>
      <w:r w:rsidRPr="00760DAE">
        <w:rPr>
          <w:rFonts w:ascii="Arial" w:hAnsi="Arial" w:cs="Arial"/>
          <w:sz w:val="24"/>
          <w:szCs w:val="24"/>
          <w:lang w:eastAsia="pl-PL"/>
        </w:rPr>
        <w:tab/>
        <w:t>zakres stałych uprawnień Zastępcy Naczelnika Urzędu Skarbowego w Bytowie, kierowników komórek organizacyjnych i innych pracowników zatrudnionych na stanowiskach samodzielnych do wydawania decyzji, podpisywania pism i wyrażania stanowiska w określonych sprawach;</w:t>
      </w:r>
    </w:p>
    <w:p w14:paraId="7F1250CC" w14:textId="7C985460" w:rsidR="00B53EE7" w:rsidRPr="00760DAE" w:rsidRDefault="0049482A" w:rsidP="00760DAE">
      <w:pPr>
        <w:widowControl w:val="0"/>
        <w:shd w:val="clear" w:color="auto" w:fill="FFFFFF"/>
        <w:tabs>
          <w:tab w:val="left" w:pos="851"/>
          <w:tab w:val="num" w:pos="928"/>
        </w:tabs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760DAE">
        <w:rPr>
          <w:rFonts w:ascii="Arial" w:hAnsi="Arial" w:cs="Arial"/>
          <w:sz w:val="24"/>
          <w:szCs w:val="24"/>
          <w:lang w:eastAsia="pl-PL"/>
        </w:rPr>
        <w:t>6)</w:t>
      </w:r>
      <w:r w:rsidRPr="00760DAE">
        <w:rPr>
          <w:rFonts w:ascii="Arial" w:hAnsi="Arial" w:cs="Arial"/>
          <w:sz w:val="24"/>
          <w:szCs w:val="24"/>
          <w:lang w:eastAsia="pl-PL"/>
        </w:rPr>
        <w:tab/>
        <w:t>zakres upoważnień Naczelnika Urzędu Skarbowego w Bytowie do wykonywania zadań z zakresu spraw pracowniczych w stosunku do obsługujących go</w:t>
      </w:r>
      <w:r w:rsidR="00BE72D5">
        <w:rPr>
          <w:rFonts w:ascii="Arial" w:hAnsi="Arial" w:cs="Arial"/>
          <w:sz w:val="24"/>
          <w:szCs w:val="24"/>
          <w:lang w:eastAsia="pl-PL"/>
        </w:rPr>
        <w:t> </w:t>
      </w:r>
      <w:r w:rsidRPr="00760DAE">
        <w:rPr>
          <w:rFonts w:ascii="Arial" w:hAnsi="Arial" w:cs="Arial"/>
          <w:sz w:val="24"/>
          <w:szCs w:val="24"/>
          <w:lang w:eastAsia="pl-PL"/>
        </w:rPr>
        <w:t>pracowników świadczących pracę w komórkach organizacyjnych Urzędu Skarbowego w Bytowie.</w:t>
      </w:r>
    </w:p>
    <w:p w14:paraId="7CB2950C" w14:textId="77777777" w:rsidR="00FA6AE9" w:rsidRPr="00E544DF" w:rsidRDefault="00FA6AE9" w:rsidP="00E544D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6A0CDFC6" w14:textId="77777777" w:rsidR="00B53EE7" w:rsidRPr="00704897" w:rsidRDefault="00B53EE7" w:rsidP="00E544D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bCs/>
          <w:sz w:val="24"/>
          <w:szCs w:val="24"/>
          <w:lang w:eastAsia="pl-PL"/>
        </w:rPr>
        <w:t>§ 2</w:t>
      </w:r>
      <w:r w:rsidR="003F10A9" w:rsidRPr="009967C7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14:paraId="0AF196DC" w14:textId="77777777" w:rsidR="00FA6AE9" w:rsidRPr="00704897" w:rsidRDefault="00FA6AE9" w:rsidP="00704897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73B78E19" w14:textId="77777777" w:rsidR="0049482A" w:rsidRPr="00760DAE" w:rsidRDefault="0049482A" w:rsidP="002948AD">
      <w:pPr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760DAE">
        <w:rPr>
          <w:rFonts w:ascii="Arial" w:hAnsi="Arial" w:cs="Arial"/>
          <w:sz w:val="24"/>
          <w:szCs w:val="24"/>
          <w:lang w:eastAsia="pl-PL"/>
        </w:rPr>
        <w:t>Ilekroć w Regulaminie organizacyjnym jest mowa o:</w:t>
      </w:r>
    </w:p>
    <w:p w14:paraId="63D341A7" w14:textId="77777777" w:rsidR="0049482A" w:rsidRPr="00760DAE" w:rsidRDefault="0049482A" w:rsidP="002948A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760DAE">
        <w:rPr>
          <w:rFonts w:ascii="Arial" w:hAnsi="Arial" w:cs="Arial"/>
          <w:sz w:val="24"/>
          <w:szCs w:val="24"/>
          <w:lang w:eastAsia="pl-PL"/>
        </w:rPr>
        <w:t>1)</w:t>
      </w:r>
      <w:r w:rsidRPr="00760DAE">
        <w:rPr>
          <w:rFonts w:ascii="Arial" w:hAnsi="Arial" w:cs="Arial"/>
          <w:sz w:val="24"/>
          <w:szCs w:val="24"/>
          <w:lang w:eastAsia="pl-PL"/>
        </w:rPr>
        <w:tab/>
      </w:r>
      <w:r w:rsidRPr="00760DAE">
        <w:rPr>
          <w:rFonts w:ascii="Arial" w:hAnsi="Arial" w:cs="Arial"/>
          <w:b/>
          <w:bCs/>
          <w:sz w:val="24"/>
          <w:szCs w:val="24"/>
          <w:lang w:eastAsia="pl-PL"/>
        </w:rPr>
        <w:t>KAS</w:t>
      </w:r>
      <w:r w:rsidRPr="00760DAE">
        <w:rPr>
          <w:rFonts w:ascii="Arial" w:hAnsi="Arial" w:cs="Arial"/>
          <w:sz w:val="24"/>
          <w:szCs w:val="24"/>
          <w:lang w:eastAsia="pl-PL"/>
        </w:rPr>
        <w:t xml:space="preserve"> – należy przez to rozumieć Krajową Administrację Skarbową;</w:t>
      </w:r>
    </w:p>
    <w:p w14:paraId="6F22E8B4" w14:textId="05243A17" w:rsidR="0049482A" w:rsidRPr="00760DAE" w:rsidRDefault="0049482A" w:rsidP="002948A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760DAE">
        <w:rPr>
          <w:rFonts w:ascii="Arial" w:hAnsi="Arial" w:cs="Arial"/>
          <w:sz w:val="24"/>
          <w:szCs w:val="24"/>
          <w:lang w:eastAsia="pl-PL"/>
        </w:rPr>
        <w:t>2)</w:t>
      </w:r>
      <w:r w:rsidRPr="00760DAE">
        <w:rPr>
          <w:rFonts w:ascii="Arial" w:hAnsi="Arial" w:cs="Arial"/>
          <w:sz w:val="24"/>
          <w:szCs w:val="24"/>
          <w:lang w:eastAsia="pl-PL"/>
        </w:rPr>
        <w:tab/>
      </w:r>
      <w:r w:rsidRPr="00760DAE">
        <w:rPr>
          <w:rFonts w:ascii="Arial" w:hAnsi="Arial" w:cs="Arial"/>
          <w:b/>
          <w:bCs/>
          <w:sz w:val="24"/>
          <w:szCs w:val="24"/>
          <w:lang w:eastAsia="pl-PL"/>
        </w:rPr>
        <w:t>Naczelniku Urzędu</w:t>
      </w:r>
      <w:r w:rsidRPr="00760DAE">
        <w:rPr>
          <w:rFonts w:ascii="Arial" w:hAnsi="Arial" w:cs="Arial"/>
          <w:sz w:val="24"/>
          <w:szCs w:val="24"/>
          <w:lang w:eastAsia="pl-PL"/>
        </w:rPr>
        <w:t xml:space="preserve"> – należy przez to rozumieć Naczelnika Urzędu Skarbowego</w:t>
      </w:r>
      <w:r w:rsidR="00741B8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60DAE">
        <w:rPr>
          <w:rFonts w:ascii="Arial" w:hAnsi="Arial" w:cs="Arial"/>
          <w:sz w:val="24"/>
          <w:szCs w:val="24"/>
          <w:lang w:eastAsia="pl-PL"/>
        </w:rPr>
        <w:t>w</w:t>
      </w:r>
      <w:r w:rsidR="00741B8D">
        <w:rPr>
          <w:rFonts w:ascii="Arial" w:hAnsi="Arial" w:cs="Arial"/>
          <w:sz w:val="24"/>
          <w:szCs w:val="24"/>
          <w:lang w:eastAsia="pl-PL"/>
        </w:rPr>
        <w:t> </w:t>
      </w:r>
      <w:r w:rsidRPr="00760DAE">
        <w:rPr>
          <w:rFonts w:ascii="Arial" w:hAnsi="Arial" w:cs="Arial"/>
          <w:sz w:val="24"/>
          <w:szCs w:val="24"/>
          <w:lang w:eastAsia="pl-PL"/>
        </w:rPr>
        <w:t>Bytowie;</w:t>
      </w:r>
    </w:p>
    <w:p w14:paraId="294642CB" w14:textId="77777777" w:rsidR="0049482A" w:rsidRPr="00760DAE" w:rsidRDefault="0049482A" w:rsidP="002948A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760DAE">
        <w:rPr>
          <w:rFonts w:ascii="Arial" w:hAnsi="Arial" w:cs="Arial"/>
          <w:sz w:val="24"/>
          <w:szCs w:val="24"/>
          <w:lang w:eastAsia="pl-PL"/>
        </w:rPr>
        <w:t>3)</w:t>
      </w:r>
      <w:r w:rsidRPr="00760DAE">
        <w:rPr>
          <w:rFonts w:ascii="Arial" w:hAnsi="Arial" w:cs="Arial"/>
          <w:sz w:val="24"/>
          <w:szCs w:val="24"/>
          <w:lang w:eastAsia="pl-PL"/>
        </w:rPr>
        <w:tab/>
      </w:r>
      <w:r w:rsidRPr="00760DAE">
        <w:rPr>
          <w:rFonts w:ascii="Arial" w:hAnsi="Arial" w:cs="Arial"/>
          <w:b/>
          <w:bCs/>
          <w:sz w:val="24"/>
          <w:szCs w:val="24"/>
          <w:lang w:eastAsia="pl-PL"/>
        </w:rPr>
        <w:t>Zastępcy Naczelnika</w:t>
      </w:r>
      <w:r w:rsidRPr="00760DAE">
        <w:rPr>
          <w:rFonts w:ascii="Arial" w:hAnsi="Arial" w:cs="Arial"/>
          <w:sz w:val="24"/>
          <w:szCs w:val="24"/>
          <w:lang w:eastAsia="pl-PL"/>
        </w:rPr>
        <w:t xml:space="preserve"> – należy przez to rozumieć Zastępcę Naczelnika Urzędu Skarbowego w Bytowie </w:t>
      </w:r>
    </w:p>
    <w:p w14:paraId="077D33E6" w14:textId="77777777" w:rsidR="0049482A" w:rsidRPr="00760DAE" w:rsidRDefault="0049482A" w:rsidP="002948A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760DAE">
        <w:rPr>
          <w:rFonts w:ascii="Arial" w:hAnsi="Arial" w:cs="Arial"/>
          <w:sz w:val="24"/>
          <w:szCs w:val="24"/>
          <w:lang w:eastAsia="pl-PL"/>
        </w:rPr>
        <w:t>4)</w:t>
      </w:r>
      <w:r w:rsidRPr="00760DAE">
        <w:rPr>
          <w:rFonts w:ascii="Arial" w:hAnsi="Arial" w:cs="Arial"/>
          <w:sz w:val="24"/>
          <w:szCs w:val="24"/>
          <w:lang w:eastAsia="pl-PL"/>
        </w:rPr>
        <w:tab/>
      </w:r>
      <w:r w:rsidRPr="00760DAE">
        <w:rPr>
          <w:rFonts w:ascii="Arial" w:hAnsi="Arial" w:cs="Arial"/>
          <w:b/>
          <w:bCs/>
          <w:sz w:val="24"/>
          <w:szCs w:val="24"/>
          <w:lang w:eastAsia="pl-PL"/>
        </w:rPr>
        <w:t>Urzędzie Skarbowym</w:t>
      </w:r>
      <w:r w:rsidRPr="00760DAE">
        <w:rPr>
          <w:rFonts w:ascii="Arial" w:hAnsi="Arial" w:cs="Arial"/>
          <w:sz w:val="24"/>
          <w:szCs w:val="24"/>
          <w:lang w:eastAsia="pl-PL"/>
        </w:rPr>
        <w:t xml:space="preserve"> – należy przez to rozumieć Urząd Skarbowy w Bytowie;</w:t>
      </w:r>
    </w:p>
    <w:p w14:paraId="5B1EB0B4" w14:textId="5137D578" w:rsidR="0049482A" w:rsidRPr="00760DAE" w:rsidRDefault="0049482A" w:rsidP="002948A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760DAE">
        <w:rPr>
          <w:rFonts w:ascii="Arial" w:hAnsi="Arial" w:cs="Arial"/>
          <w:sz w:val="24"/>
          <w:szCs w:val="24"/>
          <w:lang w:eastAsia="pl-PL"/>
        </w:rPr>
        <w:t>5)</w:t>
      </w:r>
      <w:r w:rsidRPr="00760DAE">
        <w:rPr>
          <w:rFonts w:ascii="Arial" w:hAnsi="Arial" w:cs="Arial"/>
          <w:sz w:val="24"/>
          <w:szCs w:val="24"/>
          <w:lang w:eastAsia="pl-PL"/>
        </w:rPr>
        <w:tab/>
      </w:r>
      <w:r w:rsidRPr="00760DAE">
        <w:rPr>
          <w:rFonts w:ascii="Arial" w:hAnsi="Arial" w:cs="Arial"/>
          <w:b/>
          <w:bCs/>
          <w:sz w:val="24"/>
          <w:szCs w:val="24"/>
          <w:lang w:eastAsia="pl-PL"/>
        </w:rPr>
        <w:t>Dyrektorze</w:t>
      </w:r>
      <w:r w:rsidRPr="00760DAE">
        <w:rPr>
          <w:rFonts w:ascii="Arial" w:hAnsi="Arial" w:cs="Arial"/>
          <w:sz w:val="24"/>
          <w:szCs w:val="24"/>
          <w:lang w:eastAsia="pl-PL"/>
        </w:rPr>
        <w:t xml:space="preserve"> – należy przez to rozumieć Dyrektora Izby Administracji Skarbowej</w:t>
      </w:r>
      <w:r w:rsidR="00741B8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60DAE">
        <w:rPr>
          <w:rFonts w:ascii="Arial" w:hAnsi="Arial" w:cs="Arial"/>
          <w:sz w:val="24"/>
          <w:szCs w:val="24"/>
          <w:lang w:eastAsia="pl-PL"/>
        </w:rPr>
        <w:t>w</w:t>
      </w:r>
      <w:r w:rsidR="00741B8D">
        <w:rPr>
          <w:rFonts w:ascii="Arial" w:hAnsi="Arial" w:cs="Arial"/>
          <w:sz w:val="24"/>
          <w:szCs w:val="24"/>
          <w:lang w:eastAsia="pl-PL"/>
        </w:rPr>
        <w:t> </w:t>
      </w:r>
      <w:r w:rsidRPr="00760DAE">
        <w:rPr>
          <w:rFonts w:ascii="Arial" w:hAnsi="Arial" w:cs="Arial"/>
          <w:sz w:val="24"/>
          <w:szCs w:val="24"/>
          <w:lang w:eastAsia="pl-PL"/>
        </w:rPr>
        <w:t>Gdańsku;</w:t>
      </w:r>
    </w:p>
    <w:p w14:paraId="436DC9E6" w14:textId="77777777" w:rsidR="0049482A" w:rsidRPr="00760DAE" w:rsidRDefault="0049482A" w:rsidP="002948A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760DAE">
        <w:rPr>
          <w:rFonts w:ascii="Arial" w:hAnsi="Arial" w:cs="Arial"/>
          <w:sz w:val="24"/>
          <w:szCs w:val="24"/>
          <w:lang w:eastAsia="pl-PL"/>
        </w:rPr>
        <w:t>6)</w:t>
      </w:r>
      <w:r w:rsidRPr="00760DAE">
        <w:rPr>
          <w:rFonts w:ascii="Arial" w:hAnsi="Arial" w:cs="Arial"/>
          <w:sz w:val="24"/>
          <w:szCs w:val="24"/>
          <w:lang w:eastAsia="pl-PL"/>
        </w:rPr>
        <w:tab/>
      </w:r>
      <w:r w:rsidRPr="00760DAE">
        <w:rPr>
          <w:rFonts w:ascii="Arial" w:hAnsi="Arial" w:cs="Arial"/>
          <w:b/>
          <w:bCs/>
          <w:sz w:val="24"/>
          <w:szCs w:val="24"/>
          <w:lang w:eastAsia="pl-PL"/>
        </w:rPr>
        <w:t>Izbie</w:t>
      </w:r>
      <w:r w:rsidRPr="00760DAE">
        <w:rPr>
          <w:rFonts w:ascii="Arial" w:hAnsi="Arial" w:cs="Arial"/>
          <w:sz w:val="24"/>
          <w:szCs w:val="24"/>
          <w:lang w:eastAsia="pl-PL"/>
        </w:rPr>
        <w:t xml:space="preserve"> – należy przez to rozumieć Izbę Administracji Skarbowej w Gdańsku;</w:t>
      </w:r>
    </w:p>
    <w:p w14:paraId="65E75498" w14:textId="73E4553F" w:rsidR="0049482A" w:rsidRPr="00760DAE" w:rsidRDefault="0049482A" w:rsidP="002948A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760DAE">
        <w:rPr>
          <w:rFonts w:ascii="Arial" w:hAnsi="Arial" w:cs="Arial"/>
          <w:sz w:val="24"/>
          <w:szCs w:val="24"/>
          <w:lang w:eastAsia="pl-PL"/>
        </w:rPr>
        <w:t>7)</w:t>
      </w:r>
      <w:r w:rsidRPr="00760DAE">
        <w:rPr>
          <w:rFonts w:ascii="Arial" w:hAnsi="Arial" w:cs="Arial"/>
          <w:sz w:val="24"/>
          <w:szCs w:val="24"/>
          <w:lang w:eastAsia="pl-PL"/>
        </w:rPr>
        <w:tab/>
      </w:r>
      <w:r w:rsidRPr="00760DAE">
        <w:rPr>
          <w:rFonts w:ascii="Arial" w:hAnsi="Arial" w:cs="Arial"/>
          <w:b/>
          <w:bCs/>
          <w:sz w:val="24"/>
          <w:szCs w:val="24"/>
          <w:lang w:eastAsia="pl-PL"/>
        </w:rPr>
        <w:t>komórkach organizacyjnych</w:t>
      </w:r>
      <w:r w:rsidRPr="00760DAE">
        <w:rPr>
          <w:rFonts w:ascii="Arial" w:hAnsi="Arial" w:cs="Arial"/>
          <w:sz w:val="24"/>
          <w:szCs w:val="24"/>
          <w:lang w:eastAsia="pl-PL"/>
        </w:rPr>
        <w:t xml:space="preserve"> – należy przez to rozumieć </w:t>
      </w:r>
      <w:r w:rsidR="00BE72D5">
        <w:rPr>
          <w:rFonts w:ascii="Arial" w:hAnsi="Arial" w:cs="Arial"/>
          <w:sz w:val="24"/>
          <w:szCs w:val="24"/>
          <w:lang w:eastAsia="pl-PL"/>
        </w:rPr>
        <w:t xml:space="preserve">działy, </w:t>
      </w:r>
      <w:r w:rsidRPr="00760DAE">
        <w:rPr>
          <w:rFonts w:ascii="Arial" w:hAnsi="Arial" w:cs="Arial"/>
          <w:sz w:val="24"/>
          <w:szCs w:val="24"/>
          <w:lang w:eastAsia="pl-PL"/>
        </w:rPr>
        <w:t>referaty i</w:t>
      </w:r>
      <w:r w:rsidR="00741B8D">
        <w:rPr>
          <w:rFonts w:ascii="Arial" w:hAnsi="Arial" w:cs="Arial"/>
          <w:sz w:val="24"/>
          <w:szCs w:val="24"/>
          <w:lang w:eastAsia="pl-PL"/>
        </w:rPr>
        <w:t> </w:t>
      </w:r>
      <w:r w:rsidRPr="00760DAE">
        <w:rPr>
          <w:rFonts w:ascii="Arial" w:hAnsi="Arial" w:cs="Arial"/>
          <w:sz w:val="24"/>
          <w:szCs w:val="24"/>
          <w:lang w:eastAsia="pl-PL"/>
        </w:rPr>
        <w:t>wieloosobowe stanowisko wchodzące w skład Urzędu Skarbowego w Bytowie;</w:t>
      </w:r>
    </w:p>
    <w:p w14:paraId="76A53577" w14:textId="62E08CC7" w:rsidR="0049482A" w:rsidRPr="00760DAE" w:rsidRDefault="0049482A" w:rsidP="00741B8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760DAE">
        <w:rPr>
          <w:rFonts w:ascii="Arial" w:hAnsi="Arial" w:cs="Arial"/>
          <w:sz w:val="24"/>
          <w:szCs w:val="24"/>
          <w:lang w:eastAsia="pl-PL"/>
        </w:rPr>
        <w:lastRenderedPageBreak/>
        <w:t>8)</w:t>
      </w:r>
      <w:r w:rsidRPr="00760DAE">
        <w:rPr>
          <w:rFonts w:ascii="Arial" w:hAnsi="Arial" w:cs="Arial"/>
          <w:sz w:val="24"/>
          <w:szCs w:val="24"/>
          <w:lang w:eastAsia="pl-PL"/>
        </w:rPr>
        <w:tab/>
      </w:r>
      <w:r w:rsidRPr="00760DAE">
        <w:rPr>
          <w:rFonts w:ascii="Arial" w:hAnsi="Arial" w:cs="Arial"/>
          <w:b/>
          <w:bCs/>
          <w:sz w:val="24"/>
          <w:szCs w:val="24"/>
          <w:lang w:eastAsia="pl-PL"/>
        </w:rPr>
        <w:t>kierownikach komórek organizacyjnych</w:t>
      </w:r>
      <w:r w:rsidRPr="00760DAE">
        <w:rPr>
          <w:rFonts w:ascii="Arial" w:hAnsi="Arial" w:cs="Arial"/>
          <w:sz w:val="24"/>
          <w:szCs w:val="24"/>
          <w:lang w:eastAsia="pl-PL"/>
        </w:rPr>
        <w:t xml:space="preserve"> – należy przez to rozumieć kierowników </w:t>
      </w:r>
      <w:r w:rsidR="00BE72D5">
        <w:rPr>
          <w:rFonts w:ascii="Arial" w:hAnsi="Arial" w:cs="Arial"/>
          <w:sz w:val="24"/>
          <w:szCs w:val="24"/>
          <w:lang w:eastAsia="pl-PL"/>
        </w:rPr>
        <w:t xml:space="preserve">działów, </w:t>
      </w:r>
      <w:r w:rsidRPr="00760DAE">
        <w:rPr>
          <w:rFonts w:ascii="Arial" w:hAnsi="Arial" w:cs="Arial"/>
          <w:sz w:val="24"/>
          <w:szCs w:val="24"/>
          <w:lang w:eastAsia="pl-PL"/>
        </w:rPr>
        <w:t xml:space="preserve">referatów oraz kierującego wieloosobowym stanowiskiem w Urzędzie Skarbowym </w:t>
      </w:r>
      <w:r w:rsidR="00741B8D">
        <w:rPr>
          <w:rFonts w:ascii="Arial" w:hAnsi="Arial" w:cs="Arial"/>
          <w:sz w:val="24"/>
          <w:szCs w:val="24"/>
          <w:lang w:eastAsia="pl-PL"/>
        </w:rPr>
        <w:t>w</w:t>
      </w:r>
      <w:r w:rsidR="00A16EBB">
        <w:rPr>
          <w:rFonts w:ascii="Arial" w:hAnsi="Arial" w:cs="Arial"/>
          <w:sz w:val="24"/>
          <w:szCs w:val="24"/>
          <w:lang w:eastAsia="pl-PL"/>
        </w:rPr>
        <w:t> </w:t>
      </w:r>
      <w:r w:rsidRPr="00760DAE">
        <w:rPr>
          <w:rFonts w:ascii="Arial" w:hAnsi="Arial" w:cs="Arial"/>
          <w:sz w:val="24"/>
          <w:szCs w:val="24"/>
          <w:lang w:eastAsia="pl-PL"/>
        </w:rPr>
        <w:t>Bytowie;</w:t>
      </w:r>
    </w:p>
    <w:p w14:paraId="31484EC8" w14:textId="26D63D4D" w:rsidR="0049482A" w:rsidRPr="00760DAE" w:rsidRDefault="0049482A" w:rsidP="002948A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760DAE">
        <w:rPr>
          <w:rFonts w:ascii="Arial" w:hAnsi="Arial" w:cs="Arial"/>
          <w:sz w:val="24"/>
          <w:szCs w:val="24"/>
          <w:lang w:eastAsia="pl-PL"/>
        </w:rPr>
        <w:t>9)</w:t>
      </w:r>
      <w:r w:rsidRPr="00760DAE">
        <w:rPr>
          <w:rFonts w:ascii="Arial" w:hAnsi="Arial" w:cs="Arial"/>
          <w:sz w:val="24"/>
          <w:szCs w:val="24"/>
          <w:lang w:eastAsia="pl-PL"/>
        </w:rPr>
        <w:tab/>
      </w:r>
      <w:r w:rsidRPr="00760DAE">
        <w:rPr>
          <w:rFonts w:ascii="Arial" w:hAnsi="Arial" w:cs="Arial"/>
          <w:b/>
          <w:bCs/>
          <w:sz w:val="24"/>
          <w:szCs w:val="24"/>
          <w:lang w:eastAsia="pl-PL"/>
        </w:rPr>
        <w:t>pracowniku</w:t>
      </w:r>
      <w:r w:rsidRPr="00760DAE">
        <w:rPr>
          <w:rFonts w:ascii="Arial" w:hAnsi="Arial" w:cs="Arial"/>
          <w:sz w:val="24"/>
          <w:szCs w:val="24"/>
          <w:lang w:eastAsia="pl-PL"/>
        </w:rPr>
        <w:t xml:space="preserve"> – należy przez to rozumieć osobę zatrudnioną w Izbie Administracji Skarbowej w Gdańsku realizującą w Urzędzie Skarbowym w Bytowie zadania, o</w:t>
      </w:r>
      <w:r w:rsidR="00741B8D">
        <w:rPr>
          <w:rFonts w:ascii="Arial" w:hAnsi="Arial" w:cs="Arial"/>
          <w:sz w:val="24"/>
          <w:szCs w:val="24"/>
          <w:lang w:eastAsia="pl-PL"/>
        </w:rPr>
        <w:t> </w:t>
      </w:r>
      <w:r w:rsidRPr="00760DAE">
        <w:rPr>
          <w:rFonts w:ascii="Arial" w:hAnsi="Arial" w:cs="Arial"/>
          <w:sz w:val="24"/>
          <w:szCs w:val="24"/>
          <w:lang w:eastAsia="pl-PL"/>
        </w:rPr>
        <w:t>których mowa w art. 28 ust. 1 ustawy o Krajowej Administracji Skarbowej;</w:t>
      </w:r>
    </w:p>
    <w:p w14:paraId="3E03292C" w14:textId="07454391" w:rsidR="0049482A" w:rsidRPr="00760DAE" w:rsidRDefault="0049482A" w:rsidP="00C219EF">
      <w:p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  <w:lang w:eastAsia="pl-PL"/>
        </w:rPr>
      </w:pPr>
      <w:r w:rsidRPr="00760DAE">
        <w:rPr>
          <w:rFonts w:ascii="Arial" w:hAnsi="Arial" w:cs="Arial"/>
          <w:sz w:val="24"/>
          <w:szCs w:val="24"/>
          <w:lang w:eastAsia="pl-PL"/>
        </w:rPr>
        <w:t>10)</w:t>
      </w:r>
      <w:r w:rsidRPr="00760DAE">
        <w:rPr>
          <w:rFonts w:ascii="Arial" w:hAnsi="Arial" w:cs="Arial"/>
          <w:sz w:val="24"/>
          <w:szCs w:val="24"/>
          <w:lang w:eastAsia="pl-PL"/>
        </w:rPr>
        <w:tab/>
      </w:r>
      <w:r w:rsidRPr="00760DAE">
        <w:rPr>
          <w:rFonts w:ascii="Arial" w:hAnsi="Arial" w:cs="Arial"/>
          <w:b/>
          <w:bCs/>
          <w:sz w:val="24"/>
          <w:szCs w:val="24"/>
          <w:lang w:eastAsia="pl-PL"/>
        </w:rPr>
        <w:t>Regulaminie</w:t>
      </w:r>
      <w:r w:rsidRPr="00760DAE">
        <w:rPr>
          <w:rFonts w:ascii="Arial" w:hAnsi="Arial" w:cs="Arial"/>
          <w:sz w:val="24"/>
          <w:szCs w:val="24"/>
          <w:lang w:eastAsia="pl-PL"/>
        </w:rPr>
        <w:t xml:space="preserve"> – należy przez to rozumieć niniejszy </w:t>
      </w:r>
      <w:r w:rsidR="00676527">
        <w:rPr>
          <w:rFonts w:ascii="Arial" w:hAnsi="Arial" w:cs="Arial"/>
          <w:sz w:val="24"/>
          <w:szCs w:val="24"/>
          <w:lang w:eastAsia="pl-PL"/>
        </w:rPr>
        <w:t>r</w:t>
      </w:r>
      <w:r w:rsidRPr="00760DAE">
        <w:rPr>
          <w:rFonts w:ascii="Arial" w:hAnsi="Arial" w:cs="Arial"/>
          <w:sz w:val="24"/>
          <w:szCs w:val="24"/>
          <w:lang w:eastAsia="pl-PL"/>
        </w:rPr>
        <w:t>egulamin organizacyjny.</w:t>
      </w:r>
    </w:p>
    <w:p w14:paraId="2B4E4F27" w14:textId="77777777" w:rsidR="00FA6AE9" w:rsidRPr="00760DAE" w:rsidRDefault="00FA6AE9" w:rsidP="00760DAE">
      <w:pPr>
        <w:widowControl w:val="0"/>
        <w:suppressAutoHyphens w:val="0"/>
        <w:spacing w:after="0" w:line="360" w:lineRule="auto"/>
        <w:ind w:left="425" w:hanging="425"/>
        <w:jc w:val="center"/>
        <w:outlineLvl w:val="0"/>
        <w:rPr>
          <w:rFonts w:ascii="Arial" w:hAnsi="Arial" w:cs="Arial"/>
          <w:sz w:val="24"/>
          <w:szCs w:val="24"/>
          <w:lang w:eastAsia="pl-PL"/>
        </w:rPr>
      </w:pPr>
    </w:p>
    <w:p w14:paraId="763F5784" w14:textId="77777777" w:rsidR="00FA6AE9" w:rsidRPr="00E544DF" w:rsidRDefault="00FA6AE9" w:rsidP="00E544DF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pl-PL"/>
        </w:rPr>
      </w:pPr>
    </w:p>
    <w:p w14:paraId="770D66AD" w14:textId="77777777" w:rsidR="00B53EE7" w:rsidRPr="00704897" w:rsidRDefault="00B53EE7" w:rsidP="00704897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lang w:eastAsia="pl-PL"/>
        </w:rPr>
      </w:pPr>
      <w:r w:rsidRPr="00704897">
        <w:rPr>
          <w:rFonts w:ascii="Arial" w:hAnsi="Arial" w:cs="Arial"/>
          <w:b/>
          <w:bCs/>
          <w:kern w:val="32"/>
          <w:sz w:val="28"/>
          <w:szCs w:val="28"/>
          <w:lang w:eastAsia="pl-PL"/>
        </w:rPr>
        <w:t>Rozdział 2</w:t>
      </w:r>
    </w:p>
    <w:p w14:paraId="5828E146" w14:textId="6AF65639" w:rsidR="00B53EE7" w:rsidRPr="00E544DF" w:rsidRDefault="00B53EE7" w:rsidP="00704897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lang w:eastAsia="pl-PL"/>
        </w:rPr>
      </w:pPr>
      <w:r w:rsidRPr="00E544DF">
        <w:rPr>
          <w:rFonts w:ascii="Arial" w:hAnsi="Arial" w:cs="Arial"/>
          <w:b/>
          <w:bCs/>
          <w:kern w:val="32"/>
          <w:sz w:val="28"/>
          <w:szCs w:val="28"/>
          <w:lang w:eastAsia="pl-PL"/>
        </w:rPr>
        <w:t xml:space="preserve">Naczelnik </w:t>
      </w:r>
      <w:r w:rsidR="00053340" w:rsidRPr="00E544DF">
        <w:rPr>
          <w:rFonts w:ascii="Arial" w:hAnsi="Arial" w:cs="Arial"/>
          <w:b/>
          <w:bCs/>
          <w:kern w:val="32"/>
          <w:sz w:val="28"/>
          <w:szCs w:val="28"/>
          <w:lang w:eastAsia="pl-PL"/>
        </w:rPr>
        <w:t>Urzędu</w:t>
      </w:r>
    </w:p>
    <w:p w14:paraId="33571FF5" w14:textId="77777777" w:rsidR="00FA6AE9" w:rsidRPr="00E544DF" w:rsidRDefault="00FA6AE9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  <w:rPr>
          <w:rFonts w:ascii="Arial" w:hAnsi="Arial" w:cs="Arial"/>
          <w:bCs/>
          <w:sz w:val="24"/>
          <w:szCs w:val="24"/>
          <w:lang w:eastAsia="pl-PL"/>
        </w:rPr>
      </w:pPr>
    </w:p>
    <w:p w14:paraId="3071D891" w14:textId="77777777" w:rsidR="00B53EE7" w:rsidRPr="00E544DF" w:rsidRDefault="00FA6AE9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bCs/>
          <w:sz w:val="24"/>
          <w:szCs w:val="24"/>
          <w:lang w:eastAsia="pl-PL"/>
        </w:rPr>
        <w:t>§ 3</w:t>
      </w:r>
      <w:r w:rsidR="003F10A9" w:rsidRPr="00E544DF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14:paraId="1A8DEEFF" w14:textId="77777777" w:rsidR="00FA6AE9" w:rsidRPr="00E544DF" w:rsidRDefault="00FA6AE9">
      <w:pPr>
        <w:widowControl w:val="0"/>
        <w:shd w:val="clear" w:color="auto" w:fill="FFFFFF"/>
        <w:suppressAutoHyphens w:val="0"/>
        <w:spacing w:after="0" w:line="360" w:lineRule="auto"/>
        <w:ind w:right="2506"/>
        <w:rPr>
          <w:rFonts w:ascii="Arial" w:hAnsi="Arial" w:cs="Arial"/>
          <w:bCs/>
          <w:sz w:val="24"/>
          <w:szCs w:val="24"/>
          <w:lang w:eastAsia="pl-PL"/>
        </w:rPr>
      </w:pPr>
    </w:p>
    <w:p w14:paraId="3ED20795" w14:textId="77777777" w:rsidR="0049482A" w:rsidRPr="00760DAE" w:rsidRDefault="0049482A" w:rsidP="00760DAE">
      <w:pPr>
        <w:spacing w:after="0" w:line="360" w:lineRule="auto"/>
        <w:ind w:left="426" w:hanging="425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1.</w:t>
      </w:r>
      <w:r w:rsidRPr="00760DAE">
        <w:rPr>
          <w:rFonts w:ascii="Arial" w:hAnsi="Arial" w:cs="Arial"/>
          <w:sz w:val="24"/>
          <w:szCs w:val="24"/>
        </w:rPr>
        <w:tab/>
        <w:t>Naczelnik Urzędu jest organem KAS.</w:t>
      </w:r>
    </w:p>
    <w:p w14:paraId="30FD2166" w14:textId="0756C923" w:rsidR="00BE72D5" w:rsidRDefault="0049482A" w:rsidP="002948AD">
      <w:pPr>
        <w:spacing w:after="0" w:line="36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2.</w:t>
      </w:r>
      <w:r w:rsidRPr="00760DAE">
        <w:rPr>
          <w:rFonts w:ascii="Arial" w:hAnsi="Arial" w:cs="Arial"/>
          <w:sz w:val="24"/>
          <w:szCs w:val="24"/>
        </w:rPr>
        <w:tab/>
        <w:t>Terytorialny zasięg działania Naczelnika Urzędu obejmuje:</w:t>
      </w:r>
    </w:p>
    <w:p w14:paraId="7D589FEF" w14:textId="1B20A6FE" w:rsidR="00BE72D5" w:rsidRDefault="00BE72D5" w:rsidP="00BE72D5">
      <w:pPr>
        <w:pStyle w:val="Akapitzlist"/>
        <w:numPr>
          <w:ilvl w:val="0"/>
          <w:numId w:val="19"/>
        </w:numPr>
        <w:spacing w:line="360" w:lineRule="auto"/>
        <w:ind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>miasto: Bytów, Miastko;</w:t>
      </w:r>
    </w:p>
    <w:p w14:paraId="486C8E47" w14:textId="1893318C" w:rsidR="0049482A" w:rsidRPr="00BE72D5" w:rsidRDefault="00BE72D5" w:rsidP="00BE72D5">
      <w:pPr>
        <w:pStyle w:val="Akapitzlist"/>
        <w:numPr>
          <w:ilvl w:val="0"/>
          <w:numId w:val="19"/>
        </w:numPr>
        <w:spacing w:line="360" w:lineRule="auto"/>
        <w:ind w:hanging="295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gminy</w:t>
      </w:r>
      <w:r>
        <w:rPr>
          <w:rFonts w:ascii="Arial" w:hAnsi="Arial" w:cs="Arial"/>
        </w:rPr>
        <w:t>:</w:t>
      </w:r>
      <w:r w:rsidRPr="00BE72D5">
        <w:rPr>
          <w:rFonts w:ascii="Arial" w:hAnsi="Arial" w:cs="Arial"/>
        </w:rPr>
        <w:t xml:space="preserve"> </w:t>
      </w:r>
      <w:r w:rsidR="0049482A" w:rsidRPr="00BE72D5">
        <w:rPr>
          <w:rFonts w:ascii="Arial" w:hAnsi="Arial" w:cs="Arial"/>
        </w:rPr>
        <w:t>Borzytuchom, Bytów, Czarna Dąbrówka, Kołczygłowy, Lipnica, Miastko, Parchowo, Studzienice, Trzebielino, Tuchomie.</w:t>
      </w:r>
    </w:p>
    <w:p w14:paraId="079B1403" w14:textId="77777777" w:rsidR="0049482A" w:rsidRPr="00760DAE" w:rsidRDefault="0049482A" w:rsidP="002948AD">
      <w:pPr>
        <w:spacing w:after="0" w:line="36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3.</w:t>
      </w:r>
      <w:r w:rsidRPr="00760DAE">
        <w:rPr>
          <w:rFonts w:ascii="Arial" w:hAnsi="Arial" w:cs="Arial"/>
          <w:sz w:val="24"/>
          <w:szCs w:val="24"/>
        </w:rPr>
        <w:tab/>
        <w:t>Siedzibą Naczelnika Urzędu jest Bytów.</w:t>
      </w:r>
    </w:p>
    <w:p w14:paraId="5C638212" w14:textId="77777777" w:rsidR="009D463D" w:rsidRPr="00E544DF" w:rsidRDefault="009D463D" w:rsidP="00704897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  <w:lang w:eastAsia="pl-PL"/>
        </w:rPr>
      </w:pPr>
    </w:p>
    <w:p w14:paraId="7081C447" w14:textId="77777777" w:rsidR="00B53EE7" w:rsidRPr="00E544DF" w:rsidRDefault="00FA6AE9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bCs/>
          <w:iCs/>
          <w:sz w:val="24"/>
          <w:szCs w:val="24"/>
          <w:lang w:eastAsia="pl-PL"/>
        </w:rPr>
        <w:t>§ 4</w:t>
      </w:r>
      <w:r w:rsidR="003F10A9" w:rsidRPr="00E544DF">
        <w:rPr>
          <w:rFonts w:ascii="Arial" w:hAnsi="Arial" w:cs="Arial"/>
          <w:b/>
          <w:bCs/>
          <w:iCs/>
          <w:sz w:val="24"/>
          <w:szCs w:val="24"/>
          <w:lang w:eastAsia="pl-PL"/>
        </w:rPr>
        <w:t>.</w:t>
      </w:r>
    </w:p>
    <w:p w14:paraId="3D53CC88" w14:textId="77777777" w:rsidR="00FA6AE9" w:rsidRPr="00E544DF" w:rsidRDefault="00FA6AE9" w:rsidP="00760DAE">
      <w:pPr>
        <w:widowControl w:val="0"/>
        <w:tabs>
          <w:tab w:val="left" w:pos="426"/>
        </w:tabs>
        <w:suppressAutoHyphens w:val="0"/>
        <w:spacing w:after="0" w:line="360" w:lineRule="auto"/>
        <w:ind w:left="425" w:hanging="425"/>
        <w:jc w:val="center"/>
        <w:rPr>
          <w:rFonts w:ascii="Arial" w:hAnsi="Arial" w:cs="Arial"/>
          <w:bCs/>
          <w:iCs/>
          <w:sz w:val="24"/>
          <w:szCs w:val="24"/>
          <w:lang w:eastAsia="pl-PL"/>
        </w:rPr>
      </w:pPr>
    </w:p>
    <w:p w14:paraId="0F230865" w14:textId="222411A2" w:rsidR="0049482A" w:rsidRPr="00760DAE" w:rsidRDefault="0049482A" w:rsidP="00741B8D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1.</w:t>
      </w:r>
      <w:r w:rsidRPr="00760DAE">
        <w:rPr>
          <w:rFonts w:ascii="Arial" w:hAnsi="Arial" w:cs="Arial"/>
          <w:sz w:val="24"/>
          <w:szCs w:val="24"/>
        </w:rPr>
        <w:tab/>
        <w:t>Naczelnik Urzędu realizuje zadania organu podatkowego i organu egzekucyjnego oraz inne zadania określone w przepisach prawa.</w:t>
      </w:r>
    </w:p>
    <w:p w14:paraId="4E05D206" w14:textId="77777777" w:rsidR="0049482A" w:rsidRPr="00760DAE" w:rsidRDefault="0049482A" w:rsidP="00741B8D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2.</w:t>
      </w:r>
      <w:r w:rsidRPr="00760DAE">
        <w:rPr>
          <w:rFonts w:ascii="Arial" w:hAnsi="Arial" w:cs="Arial"/>
          <w:sz w:val="24"/>
          <w:szCs w:val="24"/>
        </w:rPr>
        <w:tab/>
        <w:t>Do zadań Naczelnika Urzędu należy:</w:t>
      </w:r>
    </w:p>
    <w:p w14:paraId="50570705" w14:textId="00C90F6F" w:rsidR="0049482A" w:rsidRDefault="0049482A" w:rsidP="00BE72D5">
      <w:pPr>
        <w:pStyle w:val="Akapitzlist"/>
        <w:numPr>
          <w:ilvl w:val="2"/>
          <w:numId w:val="21"/>
        </w:numPr>
        <w:tabs>
          <w:tab w:val="left" w:pos="993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BE72D5">
        <w:rPr>
          <w:rFonts w:ascii="Arial" w:hAnsi="Arial" w:cs="Arial"/>
        </w:rPr>
        <w:t>ustalanie, określanie, pobór podatków, opłat i niepodatkowych należności budżetowych oraz innych należności na podstawie odrębnych przepisów;</w:t>
      </w:r>
    </w:p>
    <w:p w14:paraId="35B538AA" w14:textId="4E7E1449" w:rsidR="0049482A" w:rsidRDefault="0049482A" w:rsidP="00BE72D5">
      <w:pPr>
        <w:pStyle w:val="Akapitzlist"/>
        <w:numPr>
          <w:ilvl w:val="2"/>
          <w:numId w:val="21"/>
        </w:numPr>
        <w:tabs>
          <w:tab w:val="left" w:pos="993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BE72D5">
        <w:rPr>
          <w:rFonts w:ascii="Arial" w:hAnsi="Arial" w:cs="Arial"/>
        </w:rPr>
        <w:t>wykonywanie zadań wierzyciela należności pieniężnych;</w:t>
      </w:r>
    </w:p>
    <w:p w14:paraId="044B902D" w14:textId="408BFA5D" w:rsidR="0049482A" w:rsidRDefault="0049482A" w:rsidP="00BE72D5">
      <w:pPr>
        <w:pStyle w:val="Akapitzlist"/>
        <w:numPr>
          <w:ilvl w:val="2"/>
          <w:numId w:val="21"/>
        </w:numPr>
        <w:tabs>
          <w:tab w:val="left" w:pos="993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BE72D5">
        <w:rPr>
          <w:rFonts w:ascii="Arial" w:hAnsi="Arial" w:cs="Arial"/>
        </w:rPr>
        <w:t>wykonywanie egzekucji administracyjnej należności pieniężnych oraz wykonywanie zabezpieczenia należności pieniężnych;</w:t>
      </w:r>
    </w:p>
    <w:p w14:paraId="61E6CD96" w14:textId="5F1C5CC2" w:rsidR="0049482A" w:rsidRDefault="0049482A" w:rsidP="00BE72D5">
      <w:pPr>
        <w:pStyle w:val="Akapitzlist"/>
        <w:numPr>
          <w:ilvl w:val="2"/>
          <w:numId w:val="21"/>
        </w:numPr>
        <w:tabs>
          <w:tab w:val="left" w:pos="993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BE72D5">
        <w:rPr>
          <w:rFonts w:ascii="Arial" w:hAnsi="Arial" w:cs="Arial"/>
        </w:rPr>
        <w:t>zapewnienie obsługi i wsparcia podatnika i płatnika w prawidłowym wykonywaniu obowiązków podatkowych;</w:t>
      </w:r>
    </w:p>
    <w:p w14:paraId="6E69D904" w14:textId="67822447" w:rsidR="0049482A" w:rsidRDefault="0049482A" w:rsidP="00BE72D5">
      <w:pPr>
        <w:pStyle w:val="Akapitzlist"/>
        <w:numPr>
          <w:ilvl w:val="2"/>
          <w:numId w:val="21"/>
        </w:numPr>
        <w:tabs>
          <w:tab w:val="left" w:pos="993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BE72D5">
        <w:rPr>
          <w:rFonts w:ascii="Arial" w:hAnsi="Arial" w:cs="Arial"/>
        </w:rPr>
        <w:t>prowadzenie ewidencji podatników i płatników;</w:t>
      </w:r>
    </w:p>
    <w:p w14:paraId="6DB77360" w14:textId="6B878B7E" w:rsidR="0049482A" w:rsidRDefault="0049482A" w:rsidP="00BE72D5">
      <w:pPr>
        <w:pStyle w:val="Akapitzlist"/>
        <w:numPr>
          <w:ilvl w:val="2"/>
          <w:numId w:val="21"/>
        </w:numPr>
        <w:tabs>
          <w:tab w:val="left" w:pos="993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BE72D5">
        <w:rPr>
          <w:rFonts w:ascii="Arial" w:hAnsi="Arial" w:cs="Arial"/>
        </w:rPr>
        <w:lastRenderedPageBreak/>
        <w:t>wykonywanie kontroli podatkowej oraz czynności sprawdzających, z wyjątkiem przeprowadzania kontroli podatkowej wobec podatnika, który zawarł umowę o</w:t>
      </w:r>
      <w:r w:rsidR="002948AD" w:rsidRPr="00BE72D5">
        <w:rPr>
          <w:rFonts w:ascii="Arial" w:hAnsi="Arial" w:cs="Arial"/>
        </w:rPr>
        <w:t> </w:t>
      </w:r>
      <w:r w:rsidRPr="00BE72D5">
        <w:rPr>
          <w:rFonts w:ascii="Arial" w:hAnsi="Arial" w:cs="Arial"/>
        </w:rPr>
        <w:t>współdziałanie, o której mowa w art. 20s Ordynacji podatkowej, w zakresie podatków objętych tą umową;</w:t>
      </w:r>
    </w:p>
    <w:p w14:paraId="31D20CB5" w14:textId="633BB2D4" w:rsidR="0049482A" w:rsidRDefault="0049482A" w:rsidP="00BE72D5">
      <w:pPr>
        <w:pStyle w:val="Akapitzlist"/>
        <w:numPr>
          <w:ilvl w:val="2"/>
          <w:numId w:val="21"/>
        </w:numPr>
        <w:tabs>
          <w:tab w:val="left" w:pos="993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BE72D5">
        <w:rPr>
          <w:rFonts w:ascii="Arial" w:hAnsi="Arial" w:cs="Arial"/>
        </w:rPr>
        <w:t>dokonywanie nabycia sprawdzającego;</w:t>
      </w:r>
    </w:p>
    <w:p w14:paraId="623E45B5" w14:textId="0609F13C" w:rsidR="0049482A" w:rsidRDefault="0049482A" w:rsidP="00BE72D5">
      <w:pPr>
        <w:pStyle w:val="Akapitzlist"/>
        <w:numPr>
          <w:ilvl w:val="2"/>
          <w:numId w:val="21"/>
        </w:numPr>
        <w:tabs>
          <w:tab w:val="left" w:pos="993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BE72D5">
        <w:rPr>
          <w:rFonts w:ascii="Arial" w:hAnsi="Arial" w:cs="Arial"/>
        </w:rPr>
        <w:t>współpraca w zakresie wymiany informacji podatkowych i finansowych z państwami członkowskimi Unii Europejskiej oraz z państwami trzecimi określonych przepisami prawa międzynarodowego;</w:t>
      </w:r>
    </w:p>
    <w:p w14:paraId="7D169834" w14:textId="6F27A12C" w:rsidR="00BE72D5" w:rsidRDefault="0049482A" w:rsidP="00BE72D5">
      <w:pPr>
        <w:pStyle w:val="Akapitzlist"/>
        <w:numPr>
          <w:ilvl w:val="2"/>
          <w:numId w:val="21"/>
        </w:numPr>
        <w:tabs>
          <w:tab w:val="left" w:pos="993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BE72D5">
        <w:rPr>
          <w:rFonts w:ascii="Arial" w:hAnsi="Arial" w:cs="Arial"/>
        </w:rPr>
        <w:t>realizacja zadań związanych z udzielaniem pomocy państwom członkowskim Unii Europejskiej oraz państwom trzecim przy dochodzeniu podatków, należności celnych i innych należności pieniężnych oraz korzystaniem z pomocy tych państw;</w:t>
      </w:r>
    </w:p>
    <w:p w14:paraId="7BD80724" w14:textId="68FC4E3A" w:rsidR="00BE72D5" w:rsidRDefault="00BE72D5" w:rsidP="00BE72D5">
      <w:pPr>
        <w:pStyle w:val="Akapitzlist"/>
        <w:numPr>
          <w:ilvl w:val="2"/>
          <w:numId w:val="21"/>
        </w:numPr>
        <w:tabs>
          <w:tab w:val="left" w:pos="993"/>
        </w:tabs>
        <w:spacing w:line="360" w:lineRule="auto"/>
        <w:ind w:left="851" w:hanging="567"/>
        <w:jc w:val="both"/>
        <w:rPr>
          <w:rFonts w:ascii="Arial" w:hAnsi="Arial" w:cs="Arial"/>
        </w:rPr>
      </w:pPr>
      <w:r w:rsidRPr="00BE72D5">
        <w:rPr>
          <w:rFonts w:ascii="Arial" w:hAnsi="Arial" w:cs="Arial"/>
        </w:rPr>
        <w:t>rozpoznawanie, wykrywanie i zwalczanie przestępstw skarbowych i wykroczeń skarbowych, zapobieganie tym przestępstwom i wykroczeniom oraz ściganie ich</w:t>
      </w:r>
      <w:r w:rsidR="00C219EF">
        <w:rPr>
          <w:rFonts w:ascii="Arial" w:hAnsi="Arial" w:cs="Arial"/>
        </w:rPr>
        <w:t> </w:t>
      </w:r>
      <w:r w:rsidRPr="00BE72D5">
        <w:rPr>
          <w:rFonts w:ascii="Arial" w:hAnsi="Arial" w:cs="Arial"/>
        </w:rPr>
        <w:t>sprawców, w zakresie określonym w ustawie Kodeks karny skarbowy;</w:t>
      </w:r>
    </w:p>
    <w:p w14:paraId="7CCE8C96" w14:textId="489274D0" w:rsidR="00BE72D5" w:rsidRPr="00676527" w:rsidRDefault="00BE72D5" w:rsidP="00BE72D5">
      <w:pPr>
        <w:pStyle w:val="Akapitzlist"/>
        <w:numPr>
          <w:ilvl w:val="2"/>
          <w:numId w:val="21"/>
        </w:numPr>
        <w:tabs>
          <w:tab w:val="left" w:pos="993"/>
        </w:tabs>
        <w:spacing w:line="360" w:lineRule="auto"/>
        <w:ind w:left="851" w:hanging="567"/>
        <w:jc w:val="both"/>
        <w:rPr>
          <w:rFonts w:ascii="Arial" w:hAnsi="Arial" w:cs="Arial"/>
        </w:rPr>
      </w:pPr>
      <w:r w:rsidRPr="00BE72D5">
        <w:rPr>
          <w:rFonts w:ascii="Arial" w:hAnsi="Arial" w:cs="Arial"/>
          <w:color w:val="000000"/>
        </w:rPr>
        <w:t xml:space="preserve">rozpoznawanie, wykrywanie i zwalczanie przestępstw określonych w </w:t>
      </w:r>
      <w:r w:rsidR="00676527">
        <w:rPr>
          <w:rFonts w:ascii="Arial" w:hAnsi="Arial" w:cs="Arial"/>
          <w:color w:val="000000"/>
        </w:rPr>
        <w:t>ustawie o </w:t>
      </w:r>
      <w:r w:rsidRPr="00BE72D5">
        <w:rPr>
          <w:rFonts w:ascii="Arial" w:hAnsi="Arial" w:cs="Arial"/>
          <w:color w:val="000000"/>
        </w:rPr>
        <w:t>rachunkowości, zapobieganie tym przestępstwom oraz ściganie ich sprawców;</w:t>
      </w:r>
    </w:p>
    <w:p w14:paraId="688D7831" w14:textId="66684741" w:rsidR="0049482A" w:rsidRDefault="0049482A" w:rsidP="00676527">
      <w:pPr>
        <w:pStyle w:val="Akapitzlist"/>
        <w:numPr>
          <w:ilvl w:val="2"/>
          <w:numId w:val="21"/>
        </w:numPr>
        <w:tabs>
          <w:tab w:val="left" w:pos="993"/>
        </w:tabs>
        <w:spacing w:line="360" w:lineRule="auto"/>
        <w:ind w:left="851" w:hanging="567"/>
        <w:jc w:val="both"/>
        <w:rPr>
          <w:rFonts w:ascii="Arial" w:hAnsi="Arial" w:cs="Arial"/>
        </w:rPr>
      </w:pPr>
      <w:r w:rsidRPr="00676527">
        <w:rPr>
          <w:rFonts w:ascii="Arial" w:hAnsi="Arial" w:cs="Arial"/>
        </w:rPr>
        <w:t>wykonywanie kar i środków karnych oraz wykonywanie zabezpieczania kar i środków karnych, w zakresie określonym w ustawie Kodeks karny wykonawczy oraz w</w:t>
      </w:r>
      <w:r w:rsidR="00741B8D" w:rsidRPr="00676527">
        <w:rPr>
          <w:rFonts w:ascii="Arial" w:hAnsi="Arial" w:cs="Arial"/>
        </w:rPr>
        <w:t> </w:t>
      </w:r>
      <w:r w:rsidRPr="00676527">
        <w:rPr>
          <w:rFonts w:ascii="Arial" w:hAnsi="Arial" w:cs="Arial"/>
        </w:rPr>
        <w:t>ustawie Kodeks karny skarbowy;</w:t>
      </w:r>
    </w:p>
    <w:p w14:paraId="1648EBCF" w14:textId="55456BD4" w:rsidR="0049482A" w:rsidRDefault="0049482A" w:rsidP="00676527">
      <w:pPr>
        <w:pStyle w:val="Akapitzlist"/>
        <w:numPr>
          <w:ilvl w:val="2"/>
          <w:numId w:val="21"/>
        </w:numPr>
        <w:tabs>
          <w:tab w:val="left" w:pos="993"/>
        </w:tabs>
        <w:spacing w:line="360" w:lineRule="auto"/>
        <w:ind w:left="851" w:hanging="567"/>
        <w:jc w:val="both"/>
        <w:rPr>
          <w:rFonts w:ascii="Arial" w:hAnsi="Arial" w:cs="Arial"/>
        </w:rPr>
      </w:pPr>
      <w:r w:rsidRPr="00676527">
        <w:rPr>
          <w:rFonts w:ascii="Arial" w:hAnsi="Arial" w:cs="Arial"/>
        </w:rPr>
        <w:t>współdziałanie z Szefem Krajowej Administracji Skarbowej przy realizacji zadań w</w:t>
      </w:r>
      <w:r w:rsidR="00741B8D" w:rsidRPr="00676527">
        <w:rPr>
          <w:rFonts w:ascii="Arial" w:hAnsi="Arial" w:cs="Arial"/>
        </w:rPr>
        <w:t> </w:t>
      </w:r>
      <w:r w:rsidRPr="00676527">
        <w:rPr>
          <w:rFonts w:ascii="Arial" w:hAnsi="Arial" w:cs="Arial"/>
        </w:rPr>
        <w:t>ramach współdziałania, o którym mowa w dziale IIB Ordynacji podatkowej;</w:t>
      </w:r>
    </w:p>
    <w:p w14:paraId="068B2F48" w14:textId="73FBB9D2" w:rsidR="0049482A" w:rsidRPr="00676527" w:rsidRDefault="0049482A" w:rsidP="00676527">
      <w:pPr>
        <w:pStyle w:val="Akapitzlist"/>
        <w:numPr>
          <w:ilvl w:val="2"/>
          <w:numId w:val="21"/>
        </w:numPr>
        <w:tabs>
          <w:tab w:val="left" w:pos="993"/>
        </w:tabs>
        <w:spacing w:line="360" w:lineRule="auto"/>
        <w:ind w:left="851" w:hanging="567"/>
        <w:jc w:val="both"/>
        <w:rPr>
          <w:rFonts w:ascii="Arial" w:hAnsi="Arial" w:cs="Arial"/>
        </w:rPr>
      </w:pPr>
      <w:r w:rsidRPr="00676527">
        <w:rPr>
          <w:rFonts w:ascii="Arial" w:hAnsi="Arial" w:cs="Arial"/>
        </w:rPr>
        <w:t>wykonywani</w:t>
      </w:r>
      <w:r w:rsidR="00891673" w:rsidRPr="00676527">
        <w:rPr>
          <w:rFonts w:ascii="Arial" w:hAnsi="Arial" w:cs="Arial"/>
        </w:rPr>
        <w:t>e</w:t>
      </w:r>
      <w:r w:rsidRPr="00676527">
        <w:rPr>
          <w:rFonts w:ascii="Arial" w:hAnsi="Arial" w:cs="Arial"/>
        </w:rPr>
        <w:t xml:space="preserve"> innych zadań określonych w odrębnych przepisach.</w:t>
      </w:r>
    </w:p>
    <w:p w14:paraId="6E151CC0" w14:textId="348CD95A" w:rsidR="00676527" w:rsidRPr="00760DAE" w:rsidRDefault="0049482A" w:rsidP="002948AD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3.</w:t>
      </w:r>
      <w:r w:rsidRPr="00760DAE">
        <w:rPr>
          <w:rFonts w:ascii="Arial" w:hAnsi="Arial" w:cs="Arial"/>
          <w:sz w:val="24"/>
          <w:szCs w:val="24"/>
        </w:rPr>
        <w:tab/>
        <w:t xml:space="preserve">Naczelnik Urzędu dysponuje środkami pieniężnymi zgromadzonymi na rachunkach </w:t>
      </w:r>
      <w:r w:rsidR="00ED440B" w:rsidRPr="00E544DF">
        <w:rPr>
          <w:rFonts w:ascii="Arial" w:hAnsi="Arial" w:cs="Arial"/>
          <w:sz w:val="24"/>
          <w:szCs w:val="24"/>
        </w:rPr>
        <w:tab/>
      </w:r>
      <w:r w:rsidRPr="00760DAE">
        <w:rPr>
          <w:rFonts w:ascii="Arial" w:hAnsi="Arial" w:cs="Arial"/>
          <w:sz w:val="24"/>
          <w:szCs w:val="24"/>
        </w:rPr>
        <w:t>bankowych Urzędu Skarbowego.</w:t>
      </w:r>
    </w:p>
    <w:p w14:paraId="2BEE3FB2" w14:textId="07D022E5" w:rsidR="0049482A" w:rsidRPr="00760DAE" w:rsidRDefault="0049482A" w:rsidP="002948AD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4.</w:t>
      </w:r>
      <w:r w:rsidRPr="00760DAE">
        <w:rPr>
          <w:rFonts w:ascii="Arial" w:hAnsi="Arial" w:cs="Arial"/>
          <w:sz w:val="24"/>
          <w:szCs w:val="24"/>
        </w:rPr>
        <w:tab/>
        <w:t xml:space="preserve">Przez obsługę i wsparcie, o których mowa w ust. 2 pkt 4, należy rozumieć działania </w:t>
      </w:r>
      <w:r w:rsidR="00ED440B" w:rsidRPr="00E544DF">
        <w:rPr>
          <w:rFonts w:ascii="Arial" w:hAnsi="Arial" w:cs="Arial"/>
          <w:sz w:val="24"/>
          <w:szCs w:val="24"/>
        </w:rPr>
        <w:tab/>
      </w:r>
      <w:r w:rsidRPr="00760DAE">
        <w:rPr>
          <w:rFonts w:ascii="Arial" w:hAnsi="Arial" w:cs="Arial"/>
          <w:sz w:val="24"/>
          <w:szCs w:val="24"/>
        </w:rPr>
        <w:t xml:space="preserve">polegające na udzielaniu pomocy w samodzielnym, prawidłowym i dobrowolnym </w:t>
      </w:r>
      <w:r w:rsidR="00ED440B" w:rsidRPr="00E544DF">
        <w:rPr>
          <w:rFonts w:ascii="Arial" w:hAnsi="Arial" w:cs="Arial"/>
          <w:sz w:val="24"/>
          <w:szCs w:val="24"/>
        </w:rPr>
        <w:tab/>
      </w:r>
      <w:r w:rsidRPr="00760DAE">
        <w:rPr>
          <w:rFonts w:ascii="Arial" w:hAnsi="Arial" w:cs="Arial"/>
          <w:sz w:val="24"/>
          <w:szCs w:val="24"/>
        </w:rPr>
        <w:t>wypełnianiu obowiązków podatkowych.</w:t>
      </w:r>
    </w:p>
    <w:p w14:paraId="6E0E58CB" w14:textId="29DE184D" w:rsidR="0049482A" w:rsidRPr="00760DAE" w:rsidRDefault="0049482A" w:rsidP="002948AD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5.</w:t>
      </w:r>
      <w:r w:rsidRPr="00760DAE">
        <w:rPr>
          <w:rFonts w:ascii="Arial" w:hAnsi="Arial" w:cs="Arial"/>
          <w:sz w:val="24"/>
          <w:szCs w:val="24"/>
        </w:rPr>
        <w:tab/>
        <w:t>Naczelnik Urzędu współpracuje z koordynatorem realizacji wsparcia do spraw klasyfikacji, wyznaczonym przez dyrektora Krajowej Informacji Skarbowej</w:t>
      </w:r>
      <w:r w:rsidR="00ED440B" w:rsidRPr="00E544DF">
        <w:rPr>
          <w:rFonts w:ascii="Arial" w:hAnsi="Arial" w:cs="Arial"/>
          <w:sz w:val="24"/>
          <w:szCs w:val="24"/>
        </w:rPr>
        <w:t>.</w:t>
      </w:r>
    </w:p>
    <w:p w14:paraId="37714860" w14:textId="77777777" w:rsidR="0049482A" w:rsidRPr="00760DAE" w:rsidRDefault="0049482A" w:rsidP="002948AD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6.</w:t>
      </w:r>
      <w:r w:rsidRPr="00760DAE">
        <w:rPr>
          <w:rFonts w:ascii="Arial" w:hAnsi="Arial" w:cs="Arial"/>
          <w:sz w:val="24"/>
          <w:szCs w:val="24"/>
        </w:rPr>
        <w:tab/>
        <w:t>Zadanie, o którym mowa w ust. 5 realizowane jest przez konsultanta w obszarze klasyfikacji do spraw podatku od towarów i usług wyznaczonego przez Naczelnika Urzędu.</w:t>
      </w:r>
    </w:p>
    <w:p w14:paraId="6AF7EB7E" w14:textId="77777777" w:rsidR="0061100D" w:rsidRPr="00E544DF" w:rsidRDefault="0061100D" w:rsidP="00704897">
      <w:pPr>
        <w:widowControl w:val="0"/>
        <w:shd w:val="clear" w:color="auto" w:fill="FFFFFF"/>
        <w:suppressAutoHyphens w:val="0"/>
        <w:spacing w:after="0" w:line="360" w:lineRule="auto"/>
        <w:ind w:right="-2"/>
        <w:rPr>
          <w:rFonts w:ascii="Arial" w:hAnsi="Arial" w:cs="Arial"/>
          <w:bCs/>
          <w:sz w:val="24"/>
          <w:szCs w:val="24"/>
          <w:lang w:eastAsia="pl-PL"/>
        </w:rPr>
      </w:pPr>
    </w:p>
    <w:p w14:paraId="441223FB" w14:textId="77777777" w:rsidR="0061100D" w:rsidRPr="00E544DF" w:rsidRDefault="0061100D" w:rsidP="00704897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bCs/>
          <w:sz w:val="24"/>
          <w:szCs w:val="24"/>
          <w:lang w:eastAsia="pl-PL"/>
        </w:rPr>
        <w:t>§ 5</w:t>
      </w:r>
      <w:r w:rsidR="003F10A9" w:rsidRPr="00E544DF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14:paraId="06FB1A8C" w14:textId="77777777" w:rsidR="0061100D" w:rsidRPr="00E544DF" w:rsidRDefault="0061100D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  <w:rPr>
          <w:rFonts w:ascii="Arial" w:hAnsi="Arial" w:cs="Arial"/>
          <w:bCs/>
          <w:sz w:val="24"/>
          <w:szCs w:val="24"/>
          <w:lang w:eastAsia="pl-PL"/>
        </w:rPr>
      </w:pPr>
    </w:p>
    <w:p w14:paraId="67D46BEF" w14:textId="77777777" w:rsidR="0049482A" w:rsidRPr="00760DAE" w:rsidRDefault="0049482A" w:rsidP="00741B8D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1.</w:t>
      </w:r>
      <w:r w:rsidRPr="00760DAE">
        <w:rPr>
          <w:rFonts w:ascii="Arial" w:hAnsi="Arial" w:cs="Arial"/>
          <w:sz w:val="24"/>
          <w:szCs w:val="24"/>
        </w:rPr>
        <w:tab/>
        <w:t>Naczelnik Urzędu wykonuje zadania przy pomocy Urzędu Skarbowego.</w:t>
      </w:r>
    </w:p>
    <w:p w14:paraId="5B3DA60F" w14:textId="77777777" w:rsidR="0049482A" w:rsidRPr="00760DAE" w:rsidRDefault="0049482A" w:rsidP="00741B8D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2.</w:t>
      </w:r>
      <w:r w:rsidRPr="00760DAE">
        <w:rPr>
          <w:rFonts w:ascii="Arial" w:hAnsi="Arial" w:cs="Arial"/>
          <w:sz w:val="24"/>
          <w:szCs w:val="24"/>
        </w:rPr>
        <w:tab/>
        <w:t>Urząd Skarbowy jest jednostką organizacyjną KAS.</w:t>
      </w:r>
    </w:p>
    <w:p w14:paraId="7B4E8FA7" w14:textId="1FA8110C" w:rsidR="001177D3" w:rsidRPr="00E544DF" w:rsidRDefault="0049482A" w:rsidP="00741B8D">
      <w:pPr>
        <w:widowControl w:val="0"/>
        <w:suppressAutoHyphens w:val="0"/>
        <w:spacing w:after="0" w:line="360" w:lineRule="auto"/>
        <w:ind w:left="426" w:hanging="426"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  <w:lang w:eastAsia="pl-PL"/>
        </w:rPr>
      </w:pPr>
      <w:r w:rsidRPr="00760DAE">
        <w:rPr>
          <w:rFonts w:ascii="Arial" w:hAnsi="Arial" w:cs="Arial"/>
          <w:sz w:val="24"/>
          <w:szCs w:val="24"/>
        </w:rPr>
        <w:t>3.</w:t>
      </w:r>
      <w:r w:rsidRPr="00760DAE">
        <w:rPr>
          <w:rFonts w:ascii="Arial" w:hAnsi="Arial" w:cs="Arial"/>
          <w:sz w:val="24"/>
          <w:szCs w:val="24"/>
        </w:rPr>
        <w:tab/>
        <w:t>Naczelnik Urzędu odpowiada przed Dyrektorem za prawidłową i terminową realizację zadań wykonywanych przez Urząd Skarbowy.</w:t>
      </w:r>
    </w:p>
    <w:p w14:paraId="0FEA04E3" w14:textId="77777777" w:rsidR="003C3163" w:rsidRPr="00E544DF" w:rsidRDefault="003C3163" w:rsidP="00E544DF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  <w:lang w:eastAsia="pl-PL"/>
        </w:rPr>
      </w:pPr>
    </w:p>
    <w:p w14:paraId="1FCA3ED3" w14:textId="77777777" w:rsidR="00E873F6" w:rsidRPr="00E544DF" w:rsidRDefault="00E873F6" w:rsidP="00E544DF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bCs/>
          <w:sz w:val="24"/>
          <w:szCs w:val="24"/>
          <w:lang w:eastAsia="pl-PL"/>
        </w:rPr>
        <w:t>§ 6</w:t>
      </w:r>
      <w:r w:rsidR="003F10A9" w:rsidRPr="00E544DF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14:paraId="2CD8EDA2" w14:textId="77777777" w:rsidR="00E873F6" w:rsidRPr="00E544DF" w:rsidRDefault="00E873F6" w:rsidP="009967C7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0CF2F7D" w14:textId="1A7B2611" w:rsidR="0049482A" w:rsidRDefault="0049482A" w:rsidP="00741B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Naczelnik Urzędu działa, w szczególności na podstawie:</w:t>
      </w:r>
    </w:p>
    <w:p w14:paraId="475D96F1" w14:textId="4C7CCF5A" w:rsidR="0049482A" w:rsidRDefault="0049482A" w:rsidP="0067652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676527">
        <w:rPr>
          <w:rFonts w:ascii="Arial" w:hAnsi="Arial" w:cs="Arial"/>
        </w:rPr>
        <w:t>ustawy z dnia 16 listopada 2016 r. o Krajowej Administracji Skarbowej;</w:t>
      </w:r>
    </w:p>
    <w:p w14:paraId="6C746ECB" w14:textId="58D4E3B7" w:rsidR="0049482A" w:rsidRDefault="0049482A" w:rsidP="0067652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676527">
        <w:rPr>
          <w:rFonts w:ascii="Arial" w:hAnsi="Arial" w:cs="Arial"/>
        </w:rPr>
        <w:t xml:space="preserve">ustawy z dnia 27 sierpnia 2009 r. o </w:t>
      </w:r>
      <w:r w:rsidR="00DC40F2" w:rsidRPr="00676527">
        <w:rPr>
          <w:rFonts w:ascii="Arial" w:hAnsi="Arial" w:cs="Arial"/>
        </w:rPr>
        <w:t>f</w:t>
      </w:r>
      <w:r w:rsidRPr="00676527">
        <w:rPr>
          <w:rFonts w:ascii="Arial" w:hAnsi="Arial" w:cs="Arial"/>
        </w:rPr>
        <w:t>inansach publicznych;</w:t>
      </w:r>
    </w:p>
    <w:p w14:paraId="49CB5A61" w14:textId="6BAEBE56" w:rsidR="0049482A" w:rsidRDefault="0049482A" w:rsidP="0067652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676527">
        <w:rPr>
          <w:rFonts w:ascii="Arial" w:hAnsi="Arial" w:cs="Arial"/>
        </w:rPr>
        <w:t>ustawy z dnia 29 sierpnia 1997 r. Ordynacja podatkowa;</w:t>
      </w:r>
    </w:p>
    <w:p w14:paraId="1957262A" w14:textId="5E0DA5D3" w:rsidR="0049482A" w:rsidRDefault="0049482A" w:rsidP="0067652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676527">
        <w:rPr>
          <w:rFonts w:ascii="Arial" w:hAnsi="Arial" w:cs="Arial"/>
        </w:rPr>
        <w:t>ustawy z dnia 14 czerwca 1960 r. Kodeks postępowania administracyjnego;</w:t>
      </w:r>
    </w:p>
    <w:p w14:paraId="3F5FD474" w14:textId="6DB58CD2" w:rsidR="0049482A" w:rsidRDefault="0049482A" w:rsidP="0067652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676527">
        <w:rPr>
          <w:rFonts w:ascii="Arial" w:hAnsi="Arial" w:cs="Arial"/>
        </w:rPr>
        <w:t>ustawy z dnia 17 czerwca 1966 r. o Postępowaniu egzekucyjnym w administracji;</w:t>
      </w:r>
    </w:p>
    <w:p w14:paraId="5A662CA6" w14:textId="51DE6CFA" w:rsidR="0049482A" w:rsidRDefault="0049482A" w:rsidP="0067652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676527">
        <w:rPr>
          <w:rFonts w:ascii="Arial" w:hAnsi="Arial" w:cs="Arial"/>
        </w:rPr>
        <w:t>ustawy z dnia 6 czerwca 1997 r. Kodeks postępowania karnego;</w:t>
      </w:r>
    </w:p>
    <w:p w14:paraId="1CCBB339" w14:textId="5124BA22" w:rsidR="0049482A" w:rsidRDefault="0049482A" w:rsidP="0067652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676527">
        <w:rPr>
          <w:rFonts w:ascii="Arial" w:hAnsi="Arial" w:cs="Arial"/>
        </w:rPr>
        <w:t>ustawy z dnia 10 września 1999 r. Kodeks karny skarbowy;</w:t>
      </w:r>
    </w:p>
    <w:p w14:paraId="4DA76028" w14:textId="0721797E" w:rsidR="0049482A" w:rsidRDefault="0049482A" w:rsidP="0067652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676527">
        <w:rPr>
          <w:rFonts w:ascii="Arial" w:hAnsi="Arial" w:cs="Arial"/>
        </w:rPr>
        <w:t>rozporządzenia Ministra Rozwoju i Finansów z dnia 24 lutego 2017 r. w sprawie terytorialnego zasięgu działania oraz siedzib dyrektorów izb administracji skarbowej, naczelników urzędów skarbowych i naczelników urzędów celno-skarbowych oraz siedziby dyrektora Krajowej Informacji Skarbowej;</w:t>
      </w:r>
    </w:p>
    <w:p w14:paraId="658C1683" w14:textId="35DC840E" w:rsidR="0049482A" w:rsidRDefault="0049482A" w:rsidP="0067652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676527">
        <w:rPr>
          <w:rFonts w:ascii="Arial" w:hAnsi="Arial" w:cs="Arial"/>
        </w:rPr>
        <w:t>rozporządzenia Ministra Rozwoju i Finansów 3 października 2019</w:t>
      </w:r>
      <w:r w:rsidR="00741B8D" w:rsidRPr="00676527">
        <w:rPr>
          <w:rFonts w:ascii="Arial" w:hAnsi="Arial" w:cs="Arial"/>
        </w:rPr>
        <w:t> </w:t>
      </w:r>
      <w:r w:rsidRPr="00676527">
        <w:rPr>
          <w:rFonts w:ascii="Arial" w:hAnsi="Arial" w:cs="Arial"/>
        </w:rPr>
        <w:t xml:space="preserve">r. w sprawie wyznaczenia organów Krajowej Administracji Skarbowej do wykonywania niektórych zadań Krajowej Administracji Skarbowej oraz określenia terytorialnego zasięgu działania; </w:t>
      </w:r>
    </w:p>
    <w:p w14:paraId="4A488FE8" w14:textId="073DCBAD" w:rsidR="0049482A" w:rsidRDefault="0049482A" w:rsidP="00676527">
      <w:pPr>
        <w:pStyle w:val="Akapitzlist"/>
        <w:numPr>
          <w:ilvl w:val="0"/>
          <w:numId w:val="22"/>
        </w:numPr>
        <w:spacing w:line="360" w:lineRule="auto"/>
        <w:ind w:hanging="578"/>
        <w:jc w:val="both"/>
        <w:rPr>
          <w:rFonts w:ascii="Arial" w:hAnsi="Arial" w:cs="Arial"/>
        </w:rPr>
      </w:pPr>
      <w:r w:rsidRPr="00676527">
        <w:rPr>
          <w:rFonts w:ascii="Arial" w:hAnsi="Arial" w:cs="Arial"/>
        </w:rPr>
        <w:t xml:space="preserve">zarządzenia Ministra Finansów z dnia 5 lutego 2019 r. w sprawie organizacji Krajowej Informacji Skarbowej, izby administracji skarbowej, urzędu skarbowego, urzędu </w:t>
      </w:r>
      <w:r w:rsidR="00676527">
        <w:rPr>
          <w:rFonts w:ascii="Arial" w:hAnsi="Arial" w:cs="Arial"/>
        </w:rPr>
        <w:br/>
      </w:r>
      <w:r w:rsidRPr="00676527">
        <w:rPr>
          <w:rFonts w:ascii="Arial" w:hAnsi="Arial" w:cs="Arial"/>
        </w:rPr>
        <w:t>celno-skarbowego i Krajowej Szkoły Skarbowości oraz nadania im statutów;</w:t>
      </w:r>
    </w:p>
    <w:p w14:paraId="5CC59BD5" w14:textId="5E5D3808" w:rsidR="0049482A" w:rsidRPr="00676527" w:rsidRDefault="0049482A" w:rsidP="00676527">
      <w:pPr>
        <w:pStyle w:val="Akapitzlist"/>
        <w:numPr>
          <w:ilvl w:val="0"/>
          <w:numId w:val="22"/>
        </w:numPr>
        <w:spacing w:line="360" w:lineRule="auto"/>
        <w:ind w:hanging="578"/>
        <w:jc w:val="both"/>
        <w:rPr>
          <w:rFonts w:ascii="Arial" w:hAnsi="Arial" w:cs="Arial"/>
        </w:rPr>
      </w:pPr>
      <w:r w:rsidRPr="00676527">
        <w:rPr>
          <w:rFonts w:ascii="Arial" w:hAnsi="Arial" w:cs="Arial"/>
        </w:rPr>
        <w:t>Regulaminu.</w:t>
      </w:r>
    </w:p>
    <w:p w14:paraId="39A9A391" w14:textId="68BB4F96" w:rsidR="00734842" w:rsidRDefault="00734842" w:rsidP="00760DAE">
      <w:pPr>
        <w:widowControl w:val="0"/>
        <w:tabs>
          <w:tab w:val="left" w:pos="1134"/>
        </w:tabs>
        <w:suppressAutoHyphens w:val="0"/>
        <w:spacing w:after="0" w:line="360" w:lineRule="auto"/>
        <w:outlineLvl w:val="0"/>
        <w:rPr>
          <w:rFonts w:ascii="Arial" w:hAnsi="Arial" w:cs="Arial"/>
          <w:b/>
          <w:bCs/>
          <w:kern w:val="32"/>
          <w:sz w:val="24"/>
          <w:szCs w:val="24"/>
          <w:lang w:eastAsia="pl-PL"/>
        </w:rPr>
      </w:pPr>
    </w:p>
    <w:p w14:paraId="74E91FFB" w14:textId="77777777" w:rsidR="00676527" w:rsidRPr="00E544DF" w:rsidRDefault="00676527" w:rsidP="00760DAE">
      <w:pPr>
        <w:widowControl w:val="0"/>
        <w:tabs>
          <w:tab w:val="left" w:pos="1134"/>
        </w:tabs>
        <w:suppressAutoHyphens w:val="0"/>
        <w:spacing w:after="0" w:line="360" w:lineRule="auto"/>
        <w:outlineLvl w:val="0"/>
        <w:rPr>
          <w:rFonts w:ascii="Arial" w:hAnsi="Arial" w:cs="Arial"/>
          <w:b/>
          <w:bCs/>
          <w:kern w:val="32"/>
          <w:sz w:val="24"/>
          <w:szCs w:val="24"/>
          <w:lang w:eastAsia="pl-PL"/>
        </w:rPr>
      </w:pPr>
    </w:p>
    <w:p w14:paraId="3BF4C8BE" w14:textId="77777777" w:rsidR="00B53EE7" w:rsidRPr="00E544DF" w:rsidRDefault="00B53EE7" w:rsidP="00E544DF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lang w:eastAsia="pl-PL"/>
        </w:rPr>
      </w:pPr>
      <w:bookmarkStart w:id="0" w:name="_Toc275766005"/>
      <w:r w:rsidRPr="00E544DF">
        <w:rPr>
          <w:rFonts w:ascii="Arial" w:hAnsi="Arial" w:cs="Arial"/>
          <w:b/>
          <w:bCs/>
          <w:kern w:val="32"/>
          <w:sz w:val="28"/>
          <w:szCs w:val="28"/>
          <w:lang w:eastAsia="pl-PL"/>
        </w:rPr>
        <w:t xml:space="preserve">Rozdział </w:t>
      </w:r>
      <w:bookmarkEnd w:id="0"/>
      <w:r w:rsidR="008653F6" w:rsidRPr="00E544DF">
        <w:rPr>
          <w:rFonts w:ascii="Arial" w:hAnsi="Arial" w:cs="Arial"/>
          <w:b/>
          <w:bCs/>
          <w:kern w:val="32"/>
          <w:sz w:val="28"/>
          <w:szCs w:val="28"/>
          <w:lang w:eastAsia="pl-PL"/>
        </w:rPr>
        <w:t>3</w:t>
      </w:r>
    </w:p>
    <w:p w14:paraId="38C5FD69" w14:textId="77777777" w:rsidR="00B53EE7" w:rsidRPr="00E544DF" w:rsidRDefault="005B28B5" w:rsidP="00E544DF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pl-PL"/>
        </w:rPr>
      </w:pPr>
      <w:bookmarkStart w:id="1" w:name="_Toc275765290"/>
      <w:bookmarkStart w:id="2" w:name="_Toc275766006"/>
      <w:r w:rsidRPr="00E544DF">
        <w:rPr>
          <w:rFonts w:ascii="Arial" w:hAnsi="Arial" w:cs="Arial"/>
          <w:b/>
          <w:bCs/>
          <w:kern w:val="32"/>
          <w:sz w:val="28"/>
          <w:szCs w:val="28"/>
          <w:lang w:eastAsia="pl-PL"/>
        </w:rPr>
        <w:t xml:space="preserve">Struktura organizacyjna </w:t>
      </w:r>
      <w:r w:rsidR="00E6176B" w:rsidRPr="00E544DF">
        <w:rPr>
          <w:rFonts w:ascii="Arial" w:hAnsi="Arial" w:cs="Arial"/>
          <w:b/>
          <w:bCs/>
          <w:kern w:val="32"/>
          <w:sz w:val="28"/>
          <w:szCs w:val="28"/>
          <w:lang w:eastAsia="pl-PL"/>
        </w:rPr>
        <w:t>Urzędu Skarbowego</w:t>
      </w:r>
      <w:bookmarkEnd w:id="1"/>
      <w:bookmarkEnd w:id="2"/>
    </w:p>
    <w:p w14:paraId="1E977D90" w14:textId="77777777" w:rsidR="00FA6AE9" w:rsidRPr="00E544DF" w:rsidRDefault="00FA6AE9" w:rsidP="009967C7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Cs/>
          <w:iCs/>
          <w:sz w:val="24"/>
          <w:szCs w:val="24"/>
          <w:lang w:eastAsia="pl-PL"/>
        </w:rPr>
      </w:pPr>
    </w:p>
    <w:p w14:paraId="34B8BDAD" w14:textId="77777777" w:rsidR="00B53EE7" w:rsidRPr="00E544DF" w:rsidRDefault="00FA6AE9" w:rsidP="00704897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iCs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bCs/>
          <w:iCs/>
          <w:sz w:val="24"/>
          <w:szCs w:val="24"/>
          <w:lang w:eastAsia="pl-PL"/>
        </w:rPr>
        <w:t xml:space="preserve">§ </w:t>
      </w:r>
      <w:r w:rsidR="00E873F6" w:rsidRPr="00E544DF">
        <w:rPr>
          <w:rFonts w:ascii="Arial" w:hAnsi="Arial" w:cs="Arial"/>
          <w:b/>
          <w:bCs/>
          <w:iCs/>
          <w:sz w:val="24"/>
          <w:szCs w:val="24"/>
          <w:lang w:eastAsia="pl-PL"/>
        </w:rPr>
        <w:t>7</w:t>
      </w:r>
      <w:r w:rsidR="003F10A9" w:rsidRPr="00E544DF">
        <w:rPr>
          <w:rFonts w:ascii="Arial" w:hAnsi="Arial" w:cs="Arial"/>
          <w:b/>
          <w:bCs/>
          <w:iCs/>
          <w:sz w:val="24"/>
          <w:szCs w:val="24"/>
          <w:lang w:eastAsia="pl-PL"/>
        </w:rPr>
        <w:t>.</w:t>
      </w:r>
    </w:p>
    <w:p w14:paraId="2E5170D0" w14:textId="77777777" w:rsidR="00FA6AE9" w:rsidRPr="00E544DF" w:rsidRDefault="00FA6AE9" w:rsidP="00704897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Cs/>
          <w:iCs/>
          <w:sz w:val="24"/>
          <w:szCs w:val="24"/>
          <w:lang w:eastAsia="pl-PL"/>
        </w:rPr>
      </w:pPr>
    </w:p>
    <w:p w14:paraId="0296DDDE" w14:textId="5721B390" w:rsidR="0049482A" w:rsidRPr="00760DAE" w:rsidRDefault="0049482A" w:rsidP="00741B8D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1.</w:t>
      </w:r>
      <w:r w:rsidRPr="00760DAE">
        <w:rPr>
          <w:rFonts w:ascii="Arial" w:hAnsi="Arial" w:cs="Arial"/>
          <w:sz w:val="24"/>
          <w:szCs w:val="24"/>
        </w:rPr>
        <w:tab/>
        <w:t>W Urzędzie Skarbowym funkcjonują następujące stanowiska nadzorujące komórki organizacyjne:</w:t>
      </w:r>
    </w:p>
    <w:p w14:paraId="70CA3369" w14:textId="5C0F83CD" w:rsidR="0049482A" w:rsidRPr="00741B8D" w:rsidRDefault="0049482A" w:rsidP="00EC4D4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741B8D">
        <w:rPr>
          <w:rFonts w:ascii="Arial" w:hAnsi="Arial" w:cs="Arial"/>
        </w:rPr>
        <w:t xml:space="preserve">Naczelnik Urzędu </w:t>
      </w:r>
      <w:r w:rsidR="002948AD">
        <w:rPr>
          <w:rFonts w:ascii="Arial" w:hAnsi="Arial" w:cs="Arial"/>
        </w:rPr>
        <w:tab/>
      </w:r>
      <w:r w:rsidR="002948AD">
        <w:rPr>
          <w:rFonts w:ascii="Arial" w:hAnsi="Arial" w:cs="Arial"/>
        </w:rPr>
        <w:tab/>
      </w:r>
      <w:r w:rsidR="002948AD">
        <w:rPr>
          <w:rFonts w:ascii="Arial" w:hAnsi="Arial" w:cs="Arial"/>
        </w:rPr>
        <w:tab/>
      </w:r>
      <w:r w:rsidR="002948AD">
        <w:rPr>
          <w:rFonts w:ascii="Arial" w:hAnsi="Arial" w:cs="Arial"/>
        </w:rPr>
        <w:tab/>
      </w:r>
      <w:r w:rsidR="002948AD">
        <w:rPr>
          <w:rFonts w:ascii="Arial" w:hAnsi="Arial" w:cs="Arial"/>
        </w:rPr>
        <w:tab/>
      </w:r>
      <w:r w:rsidR="002948AD">
        <w:rPr>
          <w:rFonts w:ascii="Arial" w:hAnsi="Arial" w:cs="Arial"/>
        </w:rPr>
        <w:tab/>
      </w:r>
      <w:r w:rsidR="002948AD">
        <w:rPr>
          <w:rFonts w:ascii="Arial" w:hAnsi="Arial" w:cs="Arial"/>
        </w:rPr>
        <w:tab/>
      </w:r>
      <w:r w:rsidR="002948AD">
        <w:rPr>
          <w:rFonts w:ascii="Arial" w:hAnsi="Arial" w:cs="Arial"/>
        </w:rPr>
        <w:tab/>
      </w:r>
      <w:r w:rsidR="002948AD">
        <w:rPr>
          <w:rFonts w:ascii="Arial" w:hAnsi="Arial" w:cs="Arial"/>
        </w:rPr>
        <w:tab/>
      </w:r>
      <w:r w:rsidRPr="00741B8D">
        <w:rPr>
          <w:rFonts w:ascii="Arial" w:hAnsi="Arial" w:cs="Arial"/>
          <w:b/>
          <w:bCs/>
        </w:rPr>
        <w:t>NUS</w:t>
      </w:r>
    </w:p>
    <w:p w14:paraId="182331F8" w14:textId="29BE0470" w:rsidR="0049482A" w:rsidRPr="00741B8D" w:rsidRDefault="0049482A" w:rsidP="00EC4D4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741B8D">
        <w:rPr>
          <w:rFonts w:ascii="Arial" w:hAnsi="Arial" w:cs="Arial"/>
        </w:rPr>
        <w:t xml:space="preserve">Zastępca Naczelnika </w:t>
      </w:r>
      <w:r w:rsidR="002948AD">
        <w:rPr>
          <w:rFonts w:ascii="Arial" w:hAnsi="Arial" w:cs="Arial"/>
        </w:rPr>
        <w:tab/>
      </w:r>
      <w:r w:rsidR="002948AD">
        <w:rPr>
          <w:rFonts w:ascii="Arial" w:hAnsi="Arial" w:cs="Arial"/>
        </w:rPr>
        <w:tab/>
      </w:r>
      <w:r w:rsidR="002948AD">
        <w:rPr>
          <w:rFonts w:ascii="Arial" w:hAnsi="Arial" w:cs="Arial"/>
        </w:rPr>
        <w:tab/>
      </w:r>
      <w:r w:rsidR="002948AD">
        <w:rPr>
          <w:rFonts w:ascii="Arial" w:hAnsi="Arial" w:cs="Arial"/>
        </w:rPr>
        <w:tab/>
      </w:r>
      <w:r w:rsidR="002948AD">
        <w:rPr>
          <w:rFonts w:ascii="Arial" w:hAnsi="Arial" w:cs="Arial"/>
        </w:rPr>
        <w:tab/>
      </w:r>
      <w:r w:rsidR="002948AD">
        <w:rPr>
          <w:rFonts w:ascii="Arial" w:hAnsi="Arial" w:cs="Arial"/>
        </w:rPr>
        <w:tab/>
      </w:r>
      <w:r w:rsidR="002948AD">
        <w:rPr>
          <w:rFonts w:ascii="Arial" w:hAnsi="Arial" w:cs="Arial"/>
        </w:rPr>
        <w:tab/>
      </w:r>
      <w:r w:rsidR="002948AD">
        <w:rPr>
          <w:rFonts w:ascii="Arial" w:hAnsi="Arial" w:cs="Arial"/>
        </w:rPr>
        <w:tab/>
      </w:r>
      <w:r w:rsidRPr="00741B8D">
        <w:rPr>
          <w:rFonts w:ascii="Arial" w:hAnsi="Arial" w:cs="Arial"/>
          <w:b/>
          <w:bCs/>
        </w:rPr>
        <w:t>ZN</w:t>
      </w:r>
    </w:p>
    <w:p w14:paraId="1940B403" w14:textId="77777777" w:rsidR="0049482A" w:rsidRPr="00760DAE" w:rsidRDefault="0049482A" w:rsidP="00741B8D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2.</w:t>
      </w:r>
      <w:r w:rsidRPr="00760DAE">
        <w:rPr>
          <w:rFonts w:ascii="Arial" w:hAnsi="Arial" w:cs="Arial"/>
          <w:sz w:val="24"/>
          <w:szCs w:val="24"/>
        </w:rPr>
        <w:tab/>
        <w:t>Strukturę Urzędu Skarbowego tworzą następujące komórki organizacyjne:</w:t>
      </w:r>
    </w:p>
    <w:p w14:paraId="6246A46A" w14:textId="0E7181A5" w:rsidR="0049482A" w:rsidRPr="00760DAE" w:rsidRDefault="0049482A" w:rsidP="00741B8D">
      <w:p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1)</w:t>
      </w:r>
      <w:r w:rsidRPr="00760DAE">
        <w:rPr>
          <w:rFonts w:ascii="Arial" w:hAnsi="Arial" w:cs="Arial"/>
          <w:sz w:val="24"/>
          <w:szCs w:val="24"/>
        </w:rPr>
        <w:tab/>
        <w:t xml:space="preserve">Pion </w:t>
      </w:r>
      <w:r w:rsidR="00882432" w:rsidRPr="00760DAE">
        <w:rPr>
          <w:rFonts w:ascii="Arial" w:hAnsi="Arial" w:cs="Arial"/>
          <w:sz w:val="24"/>
          <w:szCs w:val="24"/>
        </w:rPr>
        <w:t xml:space="preserve">Wsparcia </w:t>
      </w:r>
      <w:r w:rsidR="00882432">
        <w:rPr>
          <w:rFonts w:ascii="Arial" w:hAnsi="Arial" w:cs="Arial"/>
          <w:sz w:val="24"/>
          <w:szCs w:val="24"/>
        </w:rPr>
        <w:t>i Obsługi Podatnika</w:t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Pr="00760DAE">
        <w:rPr>
          <w:rFonts w:ascii="Arial" w:hAnsi="Arial" w:cs="Arial"/>
          <w:b/>
          <w:bCs/>
          <w:sz w:val="24"/>
          <w:szCs w:val="24"/>
        </w:rPr>
        <w:t>SN</w:t>
      </w:r>
      <w:r w:rsidR="00882432">
        <w:rPr>
          <w:rFonts w:ascii="Arial" w:hAnsi="Arial" w:cs="Arial"/>
          <w:b/>
          <w:bCs/>
          <w:sz w:val="24"/>
          <w:szCs w:val="24"/>
        </w:rPr>
        <w:t>U</w:t>
      </w:r>
      <w:r w:rsidRPr="00760DAE">
        <w:rPr>
          <w:rFonts w:ascii="Arial" w:hAnsi="Arial" w:cs="Arial"/>
          <w:b/>
          <w:bCs/>
          <w:sz w:val="24"/>
          <w:szCs w:val="24"/>
        </w:rPr>
        <w:t>W</w:t>
      </w:r>
      <w:r w:rsidR="00882432">
        <w:rPr>
          <w:rFonts w:ascii="Arial" w:hAnsi="Arial" w:cs="Arial"/>
          <w:b/>
          <w:bCs/>
          <w:sz w:val="24"/>
          <w:szCs w:val="24"/>
        </w:rPr>
        <w:t>O</w:t>
      </w:r>
    </w:p>
    <w:p w14:paraId="4B1E61BB" w14:textId="282894A0" w:rsidR="0049482A" w:rsidRPr="00760DAE" w:rsidRDefault="0049482A" w:rsidP="00741B8D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 xml:space="preserve">Referat Obsługi Bezpośredniej i Wsparcia </w:t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Pr="00760DAE">
        <w:rPr>
          <w:rFonts w:ascii="Arial" w:hAnsi="Arial" w:cs="Arial"/>
          <w:b/>
          <w:bCs/>
          <w:sz w:val="24"/>
          <w:szCs w:val="24"/>
        </w:rPr>
        <w:t>SOB</w:t>
      </w:r>
      <w:r w:rsidR="008076C9">
        <w:rPr>
          <w:rFonts w:ascii="Arial" w:hAnsi="Arial" w:cs="Arial"/>
          <w:b/>
          <w:bCs/>
          <w:sz w:val="24"/>
          <w:szCs w:val="24"/>
        </w:rPr>
        <w:t>[1]</w:t>
      </w:r>
    </w:p>
    <w:p w14:paraId="67981A00" w14:textId="4D21596D" w:rsidR="0049482A" w:rsidRPr="00760DAE" w:rsidRDefault="0049482A" w:rsidP="00741B8D">
      <w:p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2)</w:t>
      </w:r>
      <w:r w:rsidRPr="00760DAE">
        <w:rPr>
          <w:rFonts w:ascii="Arial" w:hAnsi="Arial" w:cs="Arial"/>
          <w:sz w:val="24"/>
          <w:szCs w:val="24"/>
        </w:rPr>
        <w:tab/>
        <w:t xml:space="preserve">Pion Orzecznictwa i Kontroli </w:t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Pr="00760DAE">
        <w:rPr>
          <w:rFonts w:ascii="Arial" w:hAnsi="Arial" w:cs="Arial"/>
          <w:b/>
          <w:bCs/>
          <w:sz w:val="24"/>
          <w:szCs w:val="24"/>
        </w:rPr>
        <w:t>SZNPK</w:t>
      </w:r>
    </w:p>
    <w:p w14:paraId="512A4E63" w14:textId="66541A0A" w:rsidR="0049482A" w:rsidRPr="00760DAE" w:rsidRDefault="0049482A" w:rsidP="00741B8D">
      <w:pPr>
        <w:spacing w:after="0" w:line="360" w:lineRule="auto"/>
        <w:ind w:left="1276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a)</w:t>
      </w:r>
      <w:r w:rsidRPr="00760DAE">
        <w:rPr>
          <w:rFonts w:ascii="Arial" w:hAnsi="Arial" w:cs="Arial"/>
          <w:sz w:val="24"/>
          <w:szCs w:val="24"/>
        </w:rPr>
        <w:tab/>
      </w:r>
      <w:r w:rsidR="00D333D1">
        <w:rPr>
          <w:rFonts w:ascii="Arial" w:hAnsi="Arial" w:cs="Arial"/>
          <w:sz w:val="24"/>
          <w:szCs w:val="24"/>
        </w:rPr>
        <w:t xml:space="preserve">Dział </w:t>
      </w:r>
      <w:r w:rsidRPr="00760DAE">
        <w:rPr>
          <w:rFonts w:ascii="Arial" w:hAnsi="Arial" w:cs="Arial"/>
          <w:sz w:val="24"/>
          <w:szCs w:val="24"/>
        </w:rPr>
        <w:t xml:space="preserve">Postępowania Podatkowego i Kontroli Podatkowej </w:t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Pr="00760DAE">
        <w:rPr>
          <w:rFonts w:ascii="Arial" w:hAnsi="Arial" w:cs="Arial"/>
          <w:b/>
          <w:bCs/>
          <w:sz w:val="24"/>
          <w:szCs w:val="24"/>
        </w:rPr>
        <w:t>SPO</w:t>
      </w:r>
      <w:r w:rsidR="008076C9">
        <w:rPr>
          <w:rFonts w:ascii="Arial" w:hAnsi="Arial" w:cs="Arial"/>
          <w:b/>
          <w:bCs/>
          <w:sz w:val="24"/>
          <w:szCs w:val="24"/>
        </w:rPr>
        <w:t>[1]</w:t>
      </w:r>
    </w:p>
    <w:p w14:paraId="37CAE3F7" w14:textId="5B30CEA3" w:rsidR="0049482A" w:rsidRPr="00760DAE" w:rsidRDefault="0049482A" w:rsidP="00741B8D">
      <w:pPr>
        <w:spacing w:after="0" w:line="360" w:lineRule="auto"/>
        <w:ind w:left="1276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b)</w:t>
      </w:r>
      <w:r w:rsidRPr="00760DAE">
        <w:rPr>
          <w:rFonts w:ascii="Arial" w:hAnsi="Arial" w:cs="Arial"/>
          <w:sz w:val="24"/>
          <w:szCs w:val="24"/>
        </w:rPr>
        <w:tab/>
      </w:r>
      <w:r w:rsidR="00D333D1">
        <w:rPr>
          <w:rFonts w:ascii="Arial" w:hAnsi="Arial" w:cs="Arial"/>
          <w:sz w:val="24"/>
          <w:szCs w:val="24"/>
        </w:rPr>
        <w:t xml:space="preserve">Pierwszy Dział </w:t>
      </w:r>
      <w:r w:rsidRPr="00760DAE">
        <w:rPr>
          <w:rFonts w:ascii="Arial" w:hAnsi="Arial" w:cs="Arial"/>
          <w:sz w:val="24"/>
          <w:szCs w:val="24"/>
        </w:rPr>
        <w:t>Czynności Analitycznych i Sprawdzających oraz Identyfikacji i</w:t>
      </w:r>
      <w:r w:rsidR="00741B8D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 xml:space="preserve">Rejestracji Podatkowej </w:t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Pr="00760DAE">
        <w:rPr>
          <w:rFonts w:ascii="Arial" w:hAnsi="Arial" w:cs="Arial"/>
          <w:b/>
          <w:bCs/>
          <w:sz w:val="24"/>
          <w:szCs w:val="24"/>
        </w:rPr>
        <w:t>SKA-1</w:t>
      </w:r>
      <w:r w:rsidR="008076C9">
        <w:rPr>
          <w:rFonts w:ascii="Arial" w:hAnsi="Arial" w:cs="Arial"/>
          <w:b/>
          <w:bCs/>
          <w:sz w:val="24"/>
          <w:szCs w:val="24"/>
        </w:rPr>
        <w:t>[1]</w:t>
      </w:r>
    </w:p>
    <w:p w14:paraId="28F17367" w14:textId="257698B8" w:rsidR="002948AD" w:rsidRDefault="002948AD" w:rsidP="00741B8D">
      <w:pPr>
        <w:spacing w:after="0" w:line="360" w:lineRule="auto"/>
        <w:ind w:left="127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E544DF" w:rsidRPr="00E544DF">
        <w:rPr>
          <w:rFonts w:ascii="Arial" w:hAnsi="Arial" w:cs="Arial"/>
          <w:sz w:val="24"/>
          <w:szCs w:val="24"/>
        </w:rPr>
        <w:tab/>
      </w:r>
      <w:r w:rsidR="0049482A" w:rsidRPr="00760DAE">
        <w:rPr>
          <w:rFonts w:ascii="Arial" w:hAnsi="Arial" w:cs="Arial"/>
          <w:sz w:val="24"/>
          <w:szCs w:val="24"/>
        </w:rPr>
        <w:t xml:space="preserve">Drugie Wieloosobowe Stanowisko Czynności Analitycznych i Sprawdzających </w:t>
      </w:r>
      <w:r>
        <w:rPr>
          <w:rFonts w:ascii="Arial" w:hAnsi="Arial" w:cs="Arial"/>
          <w:sz w:val="24"/>
          <w:szCs w:val="24"/>
        </w:rPr>
        <w:t>–</w:t>
      </w:r>
      <w:r w:rsidR="0049482A" w:rsidRPr="00760DAE">
        <w:rPr>
          <w:rFonts w:ascii="Arial" w:hAnsi="Arial" w:cs="Arial"/>
          <w:sz w:val="24"/>
          <w:szCs w:val="24"/>
        </w:rPr>
        <w:t xml:space="preserve"> </w:t>
      </w:r>
    </w:p>
    <w:p w14:paraId="581C54C5" w14:textId="51E4FE6C" w:rsidR="0049482A" w:rsidRPr="00760DAE" w:rsidRDefault="0049482A" w:rsidP="002948AD">
      <w:pPr>
        <w:spacing w:after="0" w:line="360" w:lineRule="auto"/>
        <w:ind w:left="9072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b/>
          <w:bCs/>
          <w:sz w:val="24"/>
          <w:szCs w:val="24"/>
        </w:rPr>
        <w:t>SKA-2</w:t>
      </w:r>
    </w:p>
    <w:p w14:paraId="51ECF1F1" w14:textId="7370C804" w:rsidR="0049482A" w:rsidRPr="00760DAE" w:rsidRDefault="0049482A" w:rsidP="00741B8D">
      <w:p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3)</w:t>
      </w:r>
      <w:r w:rsidRPr="00760DAE">
        <w:rPr>
          <w:rFonts w:ascii="Arial" w:hAnsi="Arial" w:cs="Arial"/>
          <w:sz w:val="24"/>
          <w:szCs w:val="24"/>
        </w:rPr>
        <w:tab/>
        <w:t xml:space="preserve">Pion Poboru i Egzekucji </w:t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Pr="00760DAE">
        <w:rPr>
          <w:rFonts w:ascii="Arial" w:hAnsi="Arial" w:cs="Arial"/>
          <w:b/>
          <w:bCs/>
          <w:sz w:val="24"/>
          <w:szCs w:val="24"/>
        </w:rPr>
        <w:t>SZNE</w:t>
      </w:r>
    </w:p>
    <w:p w14:paraId="0A0A855E" w14:textId="341A6F0E" w:rsidR="0049482A" w:rsidRPr="00760DAE" w:rsidRDefault="0049482A" w:rsidP="00741B8D">
      <w:pPr>
        <w:spacing w:after="0" w:line="360" w:lineRule="auto"/>
        <w:ind w:left="1276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a)</w:t>
      </w:r>
      <w:r w:rsidRPr="00760DAE">
        <w:rPr>
          <w:rFonts w:ascii="Arial" w:hAnsi="Arial" w:cs="Arial"/>
          <w:sz w:val="24"/>
          <w:szCs w:val="24"/>
        </w:rPr>
        <w:tab/>
        <w:t xml:space="preserve">Referat Rachunkowości i Spraw Wierzycielskich </w:t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Pr="00760DAE">
        <w:rPr>
          <w:rFonts w:ascii="Arial" w:hAnsi="Arial" w:cs="Arial"/>
          <w:b/>
          <w:bCs/>
          <w:sz w:val="24"/>
          <w:szCs w:val="24"/>
        </w:rPr>
        <w:t>SER</w:t>
      </w:r>
      <w:r w:rsidR="008076C9">
        <w:rPr>
          <w:rFonts w:ascii="Arial" w:hAnsi="Arial" w:cs="Arial"/>
          <w:b/>
          <w:bCs/>
          <w:sz w:val="24"/>
          <w:szCs w:val="24"/>
        </w:rPr>
        <w:t>[1]</w:t>
      </w:r>
    </w:p>
    <w:p w14:paraId="50AB2051" w14:textId="02C47B1B" w:rsidR="0049482A" w:rsidRPr="00760DAE" w:rsidRDefault="0049482A" w:rsidP="00741B8D">
      <w:pPr>
        <w:spacing w:after="0" w:line="360" w:lineRule="auto"/>
        <w:ind w:left="1276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b)</w:t>
      </w:r>
      <w:r w:rsidRPr="00760DAE">
        <w:rPr>
          <w:rFonts w:ascii="Arial" w:hAnsi="Arial" w:cs="Arial"/>
          <w:sz w:val="24"/>
          <w:szCs w:val="24"/>
        </w:rPr>
        <w:tab/>
        <w:t xml:space="preserve">Referat Egzekucji Administracyjnej </w:t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="002948AD">
        <w:rPr>
          <w:rFonts w:ascii="Arial" w:hAnsi="Arial" w:cs="Arial"/>
          <w:sz w:val="24"/>
          <w:szCs w:val="24"/>
        </w:rPr>
        <w:tab/>
      </w:r>
      <w:r w:rsidRPr="00760DAE">
        <w:rPr>
          <w:rFonts w:ascii="Arial" w:hAnsi="Arial" w:cs="Arial"/>
          <w:b/>
          <w:bCs/>
          <w:sz w:val="24"/>
          <w:szCs w:val="24"/>
        </w:rPr>
        <w:t>SEE</w:t>
      </w:r>
    </w:p>
    <w:p w14:paraId="5003B3F8" w14:textId="77777777" w:rsidR="0049482A" w:rsidRPr="00760DAE" w:rsidRDefault="0049482A" w:rsidP="00741B8D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3.</w:t>
      </w:r>
      <w:r w:rsidRPr="00760DAE">
        <w:rPr>
          <w:rFonts w:ascii="Arial" w:hAnsi="Arial" w:cs="Arial"/>
          <w:sz w:val="24"/>
          <w:szCs w:val="24"/>
        </w:rPr>
        <w:tab/>
        <w:t>Schemat organizacyjny Urzędu Skarbowego stanowi załącznik do Regulaminu.</w:t>
      </w:r>
    </w:p>
    <w:p w14:paraId="4D358B22" w14:textId="77777777" w:rsidR="00371EF0" w:rsidRPr="00E544DF" w:rsidRDefault="00371EF0" w:rsidP="00760DAE">
      <w:pPr>
        <w:widowControl w:val="0"/>
        <w:tabs>
          <w:tab w:val="left" w:pos="1276"/>
        </w:tabs>
        <w:suppressAutoHyphens w:val="0"/>
        <w:spacing w:after="0" w:line="360" w:lineRule="auto"/>
        <w:ind w:left="851"/>
        <w:rPr>
          <w:rFonts w:ascii="Arial" w:hAnsi="Arial" w:cs="Arial"/>
          <w:bCs/>
          <w:sz w:val="24"/>
          <w:szCs w:val="24"/>
          <w:lang w:eastAsia="pl-PL"/>
        </w:rPr>
      </w:pPr>
    </w:p>
    <w:p w14:paraId="1A2779E3" w14:textId="77777777" w:rsidR="00F00240" w:rsidRPr="00E544DF" w:rsidRDefault="00F00240" w:rsidP="00E544DF">
      <w:pPr>
        <w:widowControl w:val="0"/>
        <w:tabs>
          <w:tab w:val="left" w:pos="1276"/>
        </w:tabs>
        <w:suppressAutoHyphens w:val="0"/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</w:p>
    <w:p w14:paraId="777BA778" w14:textId="77777777" w:rsidR="00BD43C2" w:rsidRPr="00E544DF" w:rsidRDefault="00BD43C2" w:rsidP="00E544DF">
      <w:pPr>
        <w:widowControl w:val="0"/>
        <w:tabs>
          <w:tab w:val="left" w:pos="1276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544DF">
        <w:rPr>
          <w:rFonts w:ascii="Arial" w:hAnsi="Arial" w:cs="Arial"/>
          <w:b/>
          <w:bCs/>
          <w:sz w:val="28"/>
          <w:szCs w:val="28"/>
          <w:lang w:eastAsia="pl-PL"/>
        </w:rPr>
        <w:t xml:space="preserve">Rozdział </w:t>
      </w:r>
      <w:r w:rsidR="008653F6" w:rsidRPr="00E544DF">
        <w:rPr>
          <w:rFonts w:ascii="Arial" w:hAnsi="Arial" w:cs="Arial"/>
          <w:b/>
          <w:bCs/>
          <w:sz w:val="28"/>
          <w:szCs w:val="28"/>
          <w:lang w:eastAsia="pl-PL"/>
        </w:rPr>
        <w:t>4</w:t>
      </w:r>
    </w:p>
    <w:p w14:paraId="5DD494A9" w14:textId="77777777" w:rsidR="00BD43C2" w:rsidRPr="00E544DF" w:rsidRDefault="00BD43C2" w:rsidP="00E544DF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544DF">
        <w:rPr>
          <w:rFonts w:ascii="Arial" w:hAnsi="Arial" w:cs="Arial"/>
          <w:b/>
          <w:bCs/>
          <w:sz w:val="28"/>
          <w:szCs w:val="28"/>
          <w:lang w:eastAsia="pl-PL"/>
        </w:rPr>
        <w:t>Zadania komórek organizacyjnych</w:t>
      </w:r>
      <w:r w:rsidR="0099050E" w:rsidRPr="00E544DF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</w:p>
    <w:p w14:paraId="3F581127" w14:textId="77777777" w:rsidR="00BD43C2" w:rsidRPr="00E544DF" w:rsidRDefault="00BD43C2" w:rsidP="009967C7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</w:p>
    <w:p w14:paraId="3096E561" w14:textId="77777777" w:rsidR="00BD43C2" w:rsidRPr="00E544DF" w:rsidRDefault="00BD43C2" w:rsidP="00704897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 w:rsidR="00E873F6" w:rsidRPr="00E544DF">
        <w:rPr>
          <w:rFonts w:ascii="Arial" w:hAnsi="Arial" w:cs="Arial"/>
          <w:b/>
          <w:bCs/>
          <w:sz w:val="24"/>
          <w:szCs w:val="24"/>
          <w:lang w:eastAsia="pl-PL"/>
        </w:rPr>
        <w:t>8</w:t>
      </w:r>
      <w:r w:rsidR="003F10A9" w:rsidRPr="00E544DF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14:paraId="27EA7668" w14:textId="77777777" w:rsidR="00E77385" w:rsidRPr="00E544DF" w:rsidRDefault="00E77385" w:rsidP="00704897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</w:p>
    <w:p w14:paraId="49F892F5" w14:textId="59E80A9D" w:rsidR="007D6FF8" w:rsidRPr="00F33A3B" w:rsidRDefault="007D6FF8" w:rsidP="00F33A3B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33A3B">
        <w:rPr>
          <w:rFonts w:ascii="Arial" w:hAnsi="Arial" w:cs="Arial"/>
        </w:rPr>
        <w:t>Do zakresu zadań wszystkich komórek organizacyjnych należy w szczególności:</w:t>
      </w:r>
    </w:p>
    <w:p w14:paraId="602A8D5B" w14:textId="77777777" w:rsidR="007D6FF8" w:rsidRPr="00760DAE" w:rsidRDefault="007D6FF8" w:rsidP="00741B8D">
      <w:p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1)</w:t>
      </w:r>
      <w:r w:rsidRPr="00760DAE">
        <w:rPr>
          <w:rFonts w:ascii="Arial" w:hAnsi="Arial" w:cs="Arial"/>
          <w:sz w:val="24"/>
          <w:szCs w:val="24"/>
        </w:rPr>
        <w:tab/>
        <w:t>wykonywanie zadań w sposób zgodny z prawem, efektywny, oszczędny i terminowy;</w:t>
      </w:r>
    </w:p>
    <w:p w14:paraId="013F2427" w14:textId="48F86483" w:rsidR="007D6FF8" w:rsidRPr="00760DAE" w:rsidRDefault="007D6FF8" w:rsidP="00741B8D">
      <w:p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2)</w:t>
      </w:r>
      <w:r w:rsidRPr="00760DAE">
        <w:rPr>
          <w:rFonts w:ascii="Arial" w:hAnsi="Arial" w:cs="Arial"/>
          <w:sz w:val="24"/>
          <w:szCs w:val="24"/>
        </w:rPr>
        <w:tab/>
        <w:t>współpraca przy realizacji zadań z komórkami organizacyjnymi i jednostkami</w:t>
      </w:r>
      <w:r w:rsidR="00741B8D">
        <w:rPr>
          <w:rFonts w:ascii="Arial" w:hAnsi="Arial" w:cs="Arial"/>
          <w:sz w:val="24"/>
          <w:szCs w:val="24"/>
        </w:rPr>
        <w:t xml:space="preserve"> </w:t>
      </w:r>
      <w:r w:rsidRPr="00760DAE">
        <w:rPr>
          <w:rFonts w:ascii="Arial" w:hAnsi="Arial" w:cs="Arial"/>
          <w:sz w:val="24"/>
          <w:szCs w:val="24"/>
        </w:rPr>
        <w:t>organizacyjnymi KAS;</w:t>
      </w:r>
    </w:p>
    <w:p w14:paraId="6E5A9D52" w14:textId="051E25B8" w:rsidR="007D6FF8" w:rsidRPr="00760DAE" w:rsidRDefault="007D6FF8" w:rsidP="00741B8D">
      <w:p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3)</w:t>
      </w:r>
      <w:r w:rsidRPr="00760DAE">
        <w:rPr>
          <w:rFonts w:ascii="Arial" w:hAnsi="Arial" w:cs="Arial"/>
          <w:sz w:val="24"/>
          <w:szCs w:val="24"/>
        </w:rPr>
        <w:tab/>
        <w:t>współdziałanie z komórką organizacyjną urzędu obsługującego ministra właściwego do spraw finansów publicznych właściwą w sprawach zarządzania programami i</w:t>
      </w:r>
      <w:r w:rsidR="00741B8D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 xml:space="preserve">projektami w zakresie zarządzania portfelem programów i projektów realizowanych w urzędzie obsługującym ministra właściwego do spraw finansów publicznych </w:t>
      </w:r>
      <w:r w:rsidRPr="00760DAE">
        <w:rPr>
          <w:rFonts w:ascii="Arial" w:hAnsi="Arial" w:cs="Arial"/>
          <w:sz w:val="24"/>
          <w:szCs w:val="24"/>
        </w:rPr>
        <w:lastRenderedPageBreak/>
        <w:t>lub</w:t>
      </w:r>
      <w:r w:rsidR="00676527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w</w:t>
      </w:r>
      <w:r w:rsidR="00741B8D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jednostkach organizacyjnych podległych ministrowi właściwemu do spraw finansów publicznych lub przez niego nadzorowanych;</w:t>
      </w:r>
    </w:p>
    <w:p w14:paraId="255232A0" w14:textId="77777777" w:rsidR="007D6FF8" w:rsidRPr="00760DAE" w:rsidRDefault="007D6FF8" w:rsidP="00741B8D">
      <w:p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4)</w:t>
      </w:r>
      <w:r w:rsidRPr="00760DAE">
        <w:rPr>
          <w:rFonts w:ascii="Arial" w:hAnsi="Arial" w:cs="Arial"/>
          <w:sz w:val="24"/>
          <w:szCs w:val="24"/>
        </w:rPr>
        <w:tab/>
        <w:t>współpraca przy realizacji zadań z innymi organami;</w:t>
      </w:r>
    </w:p>
    <w:p w14:paraId="372A177E" w14:textId="7B1D3D20" w:rsidR="007D6FF8" w:rsidRPr="00760DAE" w:rsidRDefault="007D6FF8" w:rsidP="00741B8D">
      <w:p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5)</w:t>
      </w:r>
      <w:r w:rsidRPr="00760DAE">
        <w:rPr>
          <w:rFonts w:ascii="Arial" w:hAnsi="Arial" w:cs="Arial"/>
          <w:sz w:val="24"/>
          <w:szCs w:val="24"/>
        </w:rPr>
        <w:tab/>
        <w:t>przestrzeganie i promowanie zasad etycznego postępowania i podejmowanie działań antykorupcyjnych;</w:t>
      </w:r>
    </w:p>
    <w:p w14:paraId="36776217" w14:textId="300641F6" w:rsidR="007D6FF8" w:rsidRPr="00760DAE" w:rsidRDefault="007D6FF8" w:rsidP="00741B8D">
      <w:p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6)</w:t>
      </w:r>
      <w:r w:rsidRPr="00760DAE">
        <w:rPr>
          <w:rFonts w:ascii="Arial" w:hAnsi="Arial" w:cs="Arial"/>
          <w:sz w:val="24"/>
          <w:szCs w:val="24"/>
        </w:rPr>
        <w:tab/>
        <w:t>realizacja zadań z zakresu zarządzania kryzysowego, zarządzania ciągłością działania, obronności i bezpieczeństwa państwa;</w:t>
      </w:r>
    </w:p>
    <w:p w14:paraId="1CFAD0C4" w14:textId="77777777" w:rsidR="007D6FF8" w:rsidRPr="00760DAE" w:rsidRDefault="007D6FF8" w:rsidP="00741B8D">
      <w:p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7)</w:t>
      </w:r>
      <w:r w:rsidRPr="00760DAE">
        <w:rPr>
          <w:rFonts w:ascii="Arial" w:hAnsi="Arial" w:cs="Arial"/>
          <w:sz w:val="24"/>
          <w:szCs w:val="24"/>
        </w:rPr>
        <w:tab/>
        <w:t>przestrzeganie zasad bezpiecznego przetwarzania informacji;</w:t>
      </w:r>
    </w:p>
    <w:p w14:paraId="5D27C2D2" w14:textId="77777777" w:rsidR="007D6FF8" w:rsidRPr="00760DAE" w:rsidRDefault="007D6FF8" w:rsidP="00741B8D">
      <w:p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8)</w:t>
      </w:r>
      <w:r w:rsidRPr="00760DAE">
        <w:rPr>
          <w:rFonts w:ascii="Arial" w:hAnsi="Arial" w:cs="Arial"/>
          <w:sz w:val="24"/>
          <w:szCs w:val="24"/>
        </w:rPr>
        <w:tab/>
        <w:t>sporządzanie informacji, analiz i sprawozdań w zakresie realizowanych zadań;</w:t>
      </w:r>
    </w:p>
    <w:p w14:paraId="5969E767" w14:textId="4FA2EAE0" w:rsidR="007D6FF8" w:rsidRPr="00760DAE" w:rsidRDefault="007D6FF8" w:rsidP="00741B8D">
      <w:p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9)</w:t>
      </w:r>
      <w:r w:rsidRPr="00760DAE">
        <w:rPr>
          <w:rFonts w:ascii="Arial" w:hAnsi="Arial" w:cs="Arial"/>
          <w:sz w:val="24"/>
          <w:szCs w:val="24"/>
        </w:rPr>
        <w:tab/>
        <w:t>przygotowywanie i opracowywanie materiałów źródłowych niezbędnych do</w:t>
      </w:r>
      <w:r w:rsidR="00676527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udzielenia informacji publicznej;</w:t>
      </w:r>
    </w:p>
    <w:p w14:paraId="54A1B062" w14:textId="59F87731" w:rsidR="00676527" w:rsidRPr="00760DAE" w:rsidRDefault="007D6FF8" w:rsidP="00676527">
      <w:p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10)</w:t>
      </w:r>
      <w:r w:rsidRPr="00760DAE">
        <w:rPr>
          <w:rFonts w:ascii="Arial" w:hAnsi="Arial" w:cs="Arial"/>
          <w:sz w:val="24"/>
          <w:szCs w:val="24"/>
        </w:rPr>
        <w:tab/>
        <w:t>prowadzenie wymaganych ewidencji i rejestrów;</w:t>
      </w:r>
    </w:p>
    <w:p w14:paraId="6357BFFC" w14:textId="457CDBF3" w:rsidR="007D6FF8" w:rsidRPr="00760DAE" w:rsidRDefault="007D6FF8" w:rsidP="00676527">
      <w:p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11)</w:t>
      </w:r>
      <w:r w:rsidRPr="00760DAE">
        <w:rPr>
          <w:rFonts w:ascii="Arial" w:hAnsi="Arial" w:cs="Arial"/>
          <w:sz w:val="24"/>
          <w:szCs w:val="24"/>
        </w:rPr>
        <w:tab/>
        <w:t>ewidencjonowanie dokumentów źródłowych w systemach informatycznych;</w:t>
      </w:r>
    </w:p>
    <w:p w14:paraId="386D0A0D" w14:textId="620EC0C2" w:rsidR="007D6FF8" w:rsidRPr="00760DAE" w:rsidRDefault="007D6FF8" w:rsidP="00676527">
      <w:p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12)</w:t>
      </w:r>
      <w:r w:rsidRPr="00760DAE">
        <w:rPr>
          <w:rFonts w:ascii="Arial" w:hAnsi="Arial" w:cs="Arial"/>
          <w:sz w:val="24"/>
          <w:szCs w:val="24"/>
        </w:rPr>
        <w:tab/>
        <w:t>sporządzanie wniosków do właściwego naczelnika urzędu skarbowego wyznaczonego do prowadzenia postępowań przygotowawczych lub właściwego naczelnika urzędu celno-skarbowego o wszczęcie postępowania przygotowawczego w sprawie o przestępstwo skarbowe lub przestępstwo oraz o wykroczenie skarbowe, jeżeli sprawa podlega rozpoznaniu na zasadach ogólnych;</w:t>
      </w:r>
    </w:p>
    <w:p w14:paraId="4A2776F4" w14:textId="6B05B741" w:rsidR="007D6FF8" w:rsidRPr="00760DAE" w:rsidRDefault="007D6FF8" w:rsidP="00676527">
      <w:p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13)</w:t>
      </w:r>
      <w:r w:rsidRPr="00760DAE">
        <w:rPr>
          <w:rFonts w:ascii="Arial" w:hAnsi="Arial" w:cs="Arial"/>
          <w:sz w:val="24"/>
          <w:szCs w:val="24"/>
        </w:rPr>
        <w:tab/>
        <w:t>informowanie właściwej komórki organizacyjnej o ujawnieniu transakcji, co do których zachodzi podejrzenie, że mają związek z popełnieniem przestępstwa, o którym mowa w art. 299 Kodeksu karnego;</w:t>
      </w:r>
    </w:p>
    <w:p w14:paraId="670B4D7F" w14:textId="55541E37" w:rsidR="007D6FF8" w:rsidRPr="00760DAE" w:rsidRDefault="007D6FF8" w:rsidP="00676527">
      <w:p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14)</w:t>
      </w:r>
      <w:r w:rsidRPr="00760DAE">
        <w:rPr>
          <w:rFonts w:ascii="Arial" w:hAnsi="Arial" w:cs="Arial"/>
          <w:sz w:val="24"/>
          <w:szCs w:val="24"/>
        </w:rPr>
        <w:tab/>
        <w:t>ochrona informacji prawnie chronionych;</w:t>
      </w:r>
    </w:p>
    <w:p w14:paraId="37A8FFB1" w14:textId="17180983" w:rsidR="007D6FF8" w:rsidRPr="00760DAE" w:rsidRDefault="007D6FF8" w:rsidP="00676527">
      <w:p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15)</w:t>
      </w:r>
      <w:r w:rsidRPr="00760DAE">
        <w:rPr>
          <w:rFonts w:ascii="Arial" w:hAnsi="Arial" w:cs="Arial"/>
          <w:sz w:val="24"/>
          <w:szCs w:val="24"/>
        </w:rPr>
        <w:tab/>
        <w:t>przestrzeganie przepisów przeciwpożarowych oraz bezpieczeństwa i higieny pracy;</w:t>
      </w:r>
    </w:p>
    <w:p w14:paraId="6965FB1F" w14:textId="10319ECA" w:rsidR="007D6FF8" w:rsidRPr="00760DAE" w:rsidRDefault="007D6FF8" w:rsidP="00676527">
      <w:p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16)</w:t>
      </w:r>
      <w:r w:rsidRPr="00760DAE">
        <w:rPr>
          <w:rFonts w:ascii="Arial" w:hAnsi="Arial" w:cs="Arial"/>
          <w:sz w:val="24"/>
          <w:szCs w:val="24"/>
        </w:rPr>
        <w:tab/>
        <w:t xml:space="preserve">przeciwdziałanie zjawisku </w:t>
      </w:r>
      <w:proofErr w:type="spellStart"/>
      <w:r w:rsidRPr="00760DAE">
        <w:rPr>
          <w:rFonts w:ascii="Arial" w:hAnsi="Arial" w:cs="Arial"/>
          <w:sz w:val="24"/>
          <w:szCs w:val="24"/>
        </w:rPr>
        <w:t>mobbingu</w:t>
      </w:r>
      <w:proofErr w:type="spellEnd"/>
      <w:r w:rsidRPr="00760DAE">
        <w:rPr>
          <w:rFonts w:ascii="Arial" w:hAnsi="Arial" w:cs="Arial"/>
          <w:sz w:val="24"/>
          <w:szCs w:val="24"/>
        </w:rPr>
        <w:t xml:space="preserve">; </w:t>
      </w:r>
    </w:p>
    <w:p w14:paraId="085FBB97" w14:textId="424A868E" w:rsidR="007D6FF8" w:rsidRPr="00760DAE" w:rsidRDefault="007D6FF8" w:rsidP="00676527">
      <w:p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17)</w:t>
      </w:r>
      <w:r w:rsidRPr="00760DAE">
        <w:rPr>
          <w:rFonts w:ascii="Arial" w:hAnsi="Arial" w:cs="Arial"/>
          <w:sz w:val="24"/>
          <w:szCs w:val="24"/>
        </w:rPr>
        <w:tab/>
        <w:t>współpraca z Komisją do rozpatrywania skarg na działania noszące znamiona zjawisk niepożądanych w zakresie realizacji zadań wynikających z Polityki zapobiegania zjawiskom niepożądanym w Krajowej Administracji Skarbowej</w:t>
      </w:r>
      <w:r w:rsidR="00220070">
        <w:rPr>
          <w:rFonts w:ascii="Arial" w:hAnsi="Arial" w:cs="Arial"/>
          <w:sz w:val="24"/>
          <w:szCs w:val="24"/>
        </w:rPr>
        <w:t>;</w:t>
      </w:r>
    </w:p>
    <w:p w14:paraId="5BAC55D6" w14:textId="16882056" w:rsidR="007D6FF8" w:rsidRPr="00760DAE" w:rsidRDefault="007D6FF8" w:rsidP="00676527">
      <w:p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18)</w:t>
      </w:r>
      <w:r w:rsidRPr="00760DAE">
        <w:rPr>
          <w:rFonts w:ascii="Arial" w:hAnsi="Arial" w:cs="Arial"/>
          <w:sz w:val="24"/>
          <w:szCs w:val="24"/>
        </w:rPr>
        <w:tab/>
        <w:t>prowadzenie postępowań mandatowych w sprawach o wykroczenia skarbowe;</w:t>
      </w:r>
    </w:p>
    <w:p w14:paraId="4926569B" w14:textId="1159C8EF" w:rsidR="007D6FF8" w:rsidRPr="00760DAE" w:rsidRDefault="007D6FF8" w:rsidP="00676527">
      <w:p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19)</w:t>
      </w:r>
      <w:r w:rsidRPr="00760DAE">
        <w:rPr>
          <w:rFonts w:ascii="Arial" w:hAnsi="Arial" w:cs="Arial"/>
          <w:sz w:val="24"/>
          <w:szCs w:val="24"/>
        </w:rPr>
        <w:tab/>
        <w:t>współpraca z Generalnym Inspektorem Informacji Finansowej w zakresie zadań określonych w ustawie o przeciwdziałaniu praniu pieniędzy oraz finansowaniu terroryzmu</w:t>
      </w:r>
      <w:r w:rsidR="00676527">
        <w:rPr>
          <w:rFonts w:ascii="Arial" w:hAnsi="Arial" w:cs="Arial"/>
          <w:sz w:val="24"/>
          <w:szCs w:val="24"/>
        </w:rPr>
        <w:t>.</w:t>
      </w:r>
    </w:p>
    <w:p w14:paraId="5ED55658" w14:textId="59825E82" w:rsidR="007D6FF8" w:rsidRPr="00F33A3B" w:rsidRDefault="00F33A3B" w:rsidP="00F33A3B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33A3B">
        <w:rPr>
          <w:rFonts w:ascii="Arial" w:hAnsi="Arial" w:cs="Arial"/>
        </w:rPr>
        <w:t>Do zakresu zadań komórek organizacyjnych wchodzący</w:t>
      </w:r>
      <w:r>
        <w:rPr>
          <w:rFonts w:ascii="Arial" w:hAnsi="Arial" w:cs="Arial"/>
        </w:rPr>
        <w:t>ch w skład Pionu Orzecznictwa i </w:t>
      </w:r>
      <w:r w:rsidRPr="00F33A3B">
        <w:rPr>
          <w:rFonts w:ascii="Arial" w:hAnsi="Arial" w:cs="Arial"/>
        </w:rPr>
        <w:t xml:space="preserve">Kontroli </w:t>
      </w:r>
      <w:r>
        <w:rPr>
          <w:rFonts w:ascii="Arial" w:hAnsi="Arial" w:cs="Arial"/>
        </w:rPr>
        <w:t xml:space="preserve">oraz Pionu Poboru i Egzekucji </w:t>
      </w:r>
      <w:r w:rsidRPr="00760DAE">
        <w:rPr>
          <w:rFonts w:ascii="Arial" w:hAnsi="Arial" w:cs="Arial"/>
        </w:rPr>
        <w:t>należy</w:t>
      </w:r>
      <w:r w:rsidRPr="00F33A3B">
        <w:rPr>
          <w:rFonts w:ascii="Arial" w:hAnsi="Arial" w:cs="Arial"/>
        </w:rPr>
        <w:t xml:space="preserve"> </w:t>
      </w:r>
      <w:r w:rsidR="007D6FF8" w:rsidRPr="00F33A3B">
        <w:rPr>
          <w:rFonts w:ascii="Arial" w:hAnsi="Arial" w:cs="Arial"/>
        </w:rPr>
        <w:t xml:space="preserve">zapewnienie wsparcia podatnikom </w:t>
      </w:r>
      <w:r w:rsidR="007D6FF8" w:rsidRPr="00F33A3B">
        <w:rPr>
          <w:rFonts w:ascii="Arial" w:hAnsi="Arial" w:cs="Arial"/>
        </w:rPr>
        <w:lastRenderedPageBreak/>
        <w:t>i</w:t>
      </w:r>
      <w:r>
        <w:rPr>
          <w:rFonts w:ascii="Arial" w:hAnsi="Arial" w:cs="Arial"/>
        </w:rPr>
        <w:t> </w:t>
      </w:r>
      <w:r w:rsidR="007D6FF8" w:rsidRPr="00F33A3B">
        <w:rPr>
          <w:rFonts w:ascii="Arial" w:hAnsi="Arial" w:cs="Arial"/>
        </w:rPr>
        <w:t>płatnikom w prawidłowym wykonywaniu obowiązków podatkowych poprzez udzielanie wyjaśnień w zakresie prawa podatkowego związanego z zakresem zadań komórki.</w:t>
      </w:r>
    </w:p>
    <w:p w14:paraId="6F69BC17" w14:textId="77777777" w:rsidR="00F33A3B" w:rsidRDefault="00F33A3B" w:rsidP="00F33A3B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Do zakresu zadań komórek organizacyjnych wchodzących w skład Pionu</w:t>
      </w:r>
      <w:r>
        <w:rPr>
          <w:rFonts w:ascii="Arial" w:hAnsi="Arial" w:cs="Arial"/>
        </w:rPr>
        <w:t xml:space="preserve"> </w:t>
      </w:r>
      <w:r w:rsidRPr="00760DAE">
        <w:rPr>
          <w:rFonts w:ascii="Arial" w:hAnsi="Arial" w:cs="Arial"/>
        </w:rPr>
        <w:t>Orzecznictwa i</w:t>
      </w:r>
      <w:r>
        <w:rPr>
          <w:rFonts w:ascii="Arial" w:hAnsi="Arial" w:cs="Arial"/>
        </w:rPr>
        <w:t> </w:t>
      </w:r>
      <w:r w:rsidRPr="00760DAE">
        <w:rPr>
          <w:rFonts w:ascii="Arial" w:hAnsi="Arial" w:cs="Arial"/>
        </w:rPr>
        <w:t>Kontroli należy</w:t>
      </w:r>
      <w:r>
        <w:rPr>
          <w:rFonts w:ascii="Arial" w:hAnsi="Arial" w:cs="Arial"/>
        </w:rPr>
        <w:t>:</w:t>
      </w:r>
    </w:p>
    <w:p w14:paraId="395E463C" w14:textId="069F5076" w:rsidR="007D6FF8" w:rsidRPr="00760DAE" w:rsidRDefault="00F33A3B" w:rsidP="00F33A3B">
      <w:pPr>
        <w:pStyle w:val="Akapitzlist"/>
        <w:numPr>
          <w:ilvl w:val="0"/>
          <w:numId w:val="18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 xml:space="preserve">współpraca z </w:t>
      </w:r>
      <w:r>
        <w:rPr>
          <w:rFonts w:ascii="Arial" w:hAnsi="Arial" w:cs="Arial"/>
        </w:rPr>
        <w:t>k</w:t>
      </w:r>
      <w:r w:rsidRPr="00760DAE">
        <w:rPr>
          <w:rFonts w:ascii="Arial" w:hAnsi="Arial" w:cs="Arial"/>
        </w:rPr>
        <w:t>onsultantem w obszarze klasyfikacji do spraw podatku od towarów i</w:t>
      </w:r>
      <w:r>
        <w:rPr>
          <w:rFonts w:ascii="Arial" w:hAnsi="Arial" w:cs="Arial"/>
        </w:rPr>
        <w:t> </w:t>
      </w:r>
      <w:r w:rsidRPr="00760DAE">
        <w:rPr>
          <w:rFonts w:ascii="Arial" w:hAnsi="Arial" w:cs="Arial"/>
        </w:rPr>
        <w:t>usług</w:t>
      </w:r>
      <w:r>
        <w:rPr>
          <w:rFonts w:ascii="Arial" w:hAnsi="Arial" w:cs="Arial"/>
        </w:rPr>
        <w:t>;</w:t>
      </w:r>
    </w:p>
    <w:p w14:paraId="0E8911B3" w14:textId="3C7E3285" w:rsidR="007D6FF8" w:rsidRPr="00760DAE" w:rsidRDefault="00F33A3B" w:rsidP="00F33A3B">
      <w:pPr>
        <w:pStyle w:val="Akapitzlist"/>
        <w:numPr>
          <w:ilvl w:val="0"/>
          <w:numId w:val="18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współpraca z Szefem KAS przy realizacji zadań w</w:t>
      </w:r>
      <w:r>
        <w:rPr>
          <w:rFonts w:ascii="Arial" w:hAnsi="Arial" w:cs="Arial"/>
        </w:rPr>
        <w:t xml:space="preserve"> </w:t>
      </w:r>
      <w:r w:rsidRPr="00760DAE">
        <w:rPr>
          <w:rFonts w:ascii="Arial" w:hAnsi="Arial" w:cs="Arial"/>
        </w:rPr>
        <w:t>ramach współdziałania, o którym mowa w dziale IIB Ordynacji podatkowej</w:t>
      </w:r>
      <w:r>
        <w:rPr>
          <w:rFonts w:ascii="Arial" w:hAnsi="Arial" w:cs="Arial"/>
        </w:rPr>
        <w:t>.</w:t>
      </w:r>
    </w:p>
    <w:p w14:paraId="633F4AA1" w14:textId="77777777" w:rsidR="001177D3" w:rsidRPr="00E544DF" w:rsidRDefault="001177D3" w:rsidP="00760DAE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</w:rPr>
      </w:pPr>
    </w:p>
    <w:p w14:paraId="1744BBDB" w14:textId="22D48760" w:rsidR="007D6FF8" w:rsidRPr="00760DAE" w:rsidRDefault="007D6FF8" w:rsidP="00760DAE">
      <w:pPr>
        <w:spacing w:after="0" w:line="360" w:lineRule="auto"/>
        <w:jc w:val="center"/>
        <w:rPr>
          <w:rStyle w:val="Ppogrubienie"/>
          <w:rFonts w:ascii="Arial" w:hAnsi="Arial" w:cs="Arial"/>
          <w:sz w:val="28"/>
          <w:szCs w:val="28"/>
        </w:rPr>
      </w:pPr>
      <w:r w:rsidRPr="00760DAE">
        <w:rPr>
          <w:rStyle w:val="Ppogrubienie"/>
          <w:rFonts w:ascii="Arial" w:hAnsi="Arial" w:cs="Arial"/>
          <w:sz w:val="28"/>
          <w:szCs w:val="28"/>
        </w:rPr>
        <w:t xml:space="preserve">Pion </w:t>
      </w:r>
      <w:r w:rsidR="00D35AD6" w:rsidRPr="00760DAE">
        <w:rPr>
          <w:rStyle w:val="Ppogrubienie"/>
          <w:rFonts w:ascii="Arial" w:hAnsi="Arial" w:cs="Arial"/>
          <w:sz w:val="28"/>
          <w:szCs w:val="28"/>
        </w:rPr>
        <w:t xml:space="preserve">Wsparcia </w:t>
      </w:r>
      <w:r w:rsidR="00D35AD6">
        <w:rPr>
          <w:rStyle w:val="Ppogrubienie"/>
          <w:rFonts w:ascii="Arial" w:hAnsi="Arial" w:cs="Arial"/>
          <w:sz w:val="28"/>
          <w:szCs w:val="28"/>
        </w:rPr>
        <w:t xml:space="preserve">i </w:t>
      </w:r>
      <w:r w:rsidRPr="00760DAE">
        <w:rPr>
          <w:rStyle w:val="Ppogrubienie"/>
          <w:rFonts w:ascii="Arial" w:hAnsi="Arial" w:cs="Arial"/>
          <w:sz w:val="28"/>
          <w:szCs w:val="28"/>
        </w:rPr>
        <w:t>Obsługi Podatnika (SN</w:t>
      </w:r>
      <w:r w:rsidR="00882432">
        <w:rPr>
          <w:rStyle w:val="Ppogrubienie"/>
          <w:rFonts w:ascii="Arial" w:hAnsi="Arial" w:cs="Arial"/>
          <w:sz w:val="28"/>
          <w:szCs w:val="28"/>
        </w:rPr>
        <w:t>U</w:t>
      </w:r>
      <w:r w:rsidRPr="00760DAE">
        <w:rPr>
          <w:rStyle w:val="Ppogrubienie"/>
          <w:rFonts w:ascii="Arial" w:hAnsi="Arial" w:cs="Arial"/>
          <w:sz w:val="28"/>
          <w:szCs w:val="28"/>
        </w:rPr>
        <w:t>W</w:t>
      </w:r>
      <w:r w:rsidR="00882432">
        <w:rPr>
          <w:rStyle w:val="Ppogrubienie"/>
          <w:rFonts w:ascii="Arial" w:hAnsi="Arial" w:cs="Arial"/>
          <w:sz w:val="28"/>
          <w:szCs w:val="28"/>
        </w:rPr>
        <w:t>O</w:t>
      </w:r>
      <w:r w:rsidRPr="00760DAE">
        <w:rPr>
          <w:rStyle w:val="Ppogrubienie"/>
          <w:rFonts w:ascii="Arial" w:hAnsi="Arial" w:cs="Arial"/>
          <w:sz w:val="28"/>
          <w:szCs w:val="28"/>
        </w:rPr>
        <w:t>)</w:t>
      </w:r>
    </w:p>
    <w:p w14:paraId="519B2CD1" w14:textId="77777777" w:rsidR="00700DC3" w:rsidRPr="00E544DF" w:rsidRDefault="00700DC3" w:rsidP="00E544DF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49132298" w14:textId="77777777" w:rsidR="00BD43C2" w:rsidRPr="00E544DF" w:rsidRDefault="00BD43C2" w:rsidP="009967C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E873F6" w:rsidRPr="00E544DF">
        <w:rPr>
          <w:rFonts w:ascii="Arial" w:hAnsi="Arial" w:cs="Arial"/>
          <w:b/>
          <w:sz w:val="24"/>
          <w:szCs w:val="24"/>
          <w:lang w:eastAsia="pl-PL"/>
        </w:rPr>
        <w:t>9</w:t>
      </w:r>
      <w:r w:rsidR="003F10A9" w:rsidRPr="00E544DF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7E2304CC" w14:textId="77777777" w:rsidR="00E77385" w:rsidRPr="00E544DF" w:rsidRDefault="00E77385" w:rsidP="0070489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53DFB9C8" w14:textId="40745F8A" w:rsidR="007D6FF8" w:rsidRPr="00760DAE" w:rsidRDefault="007D6FF8" w:rsidP="00760DAE">
      <w:pPr>
        <w:spacing w:after="0" w:line="360" w:lineRule="auto"/>
        <w:rPr>
          <w:rStyle w:val="Ppogrubienie"/>
          <w:rFonts w:ascii="Arial" w:hAnsi="Arial" w:cs="Arial"/>
          <w:sz w:val="24"/>
          <w:szCs w:val="24"/>
        </w:rPr>
      </w:pPr>
      <w:r w:rsidRPr="00760DAE">
        <w:rPr>
          <w:rStyle w:val="Ppogrubienie"/>
          <w:rFonts w:ascii="Arial" w:hAnsi="Arial" w:cs="Arial"/>
          <w:sz w:val="24"/>
          <w:szCs w:val="24"/>
        </w:rPr>
        <w:t>Do zadań Referatu Obsługi Bezpośredniej i Wsparcia (SOB</w:t>
      </w:r>
      <w:r w:rsidR="008076C9">
        <w:rPr>
          <w:rStyle w:val="Ppogrubienie"/>
          <w:rFonts w:ascii="Arial" w:hAnsi="Arial" w:cs="Arial"/>
          <w:sz w:val="24"/>
          <w:szCs w:val="24"/>
        </w:rPr>
        <w:t>[1]</w:t>
      </w:r>
      <w:r w:rsidR="005451B8">
        <w:rPr>
          <w:rStyle w:val="Ppogrubienie"/>
          <w:rFonts w:ascii="Arial" w:hAnsi="Arial" w:cs="Arial"/>
          <w:sz w:val="24"/>
          <w:szCs w:val="24"/>
        </w:rPr>
        <w:t>)</w:t>
      </w:r>
      <w:r w:rsidRPr="00760DAE">
        <w:rPr>
          <w:rStyle w:val="Ppogrubienie"/>
          <w:rFonts w:ascii="Arial" w:hAnsi="Arial" w:cs="Arial"/>
          <w:sz w:val="24"/>
          <w:szCs w:val="24"/>
        </w:rPr>
        <w:t xml:space="preserve"> należy w szczególności:</w:t>
      </w:r>
    </w:p>
    <w:p w14:paraId="48E70014" w14:textId="77777777" w:rsidR="007D6FF8" w:rsidRPr="00760DAE" w:rsidRDefault="007D6FF8" w:rsidP="00760DAE">
      <w:p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1)</w:t>
      </w:r>
      <w:r w:rsidRPr="00760DAE">
        <w:rPr>
          <w:rFonts w:ascii="Arial" w:hAnsi="Arial" w:cs="Arial"/>
          <w:sz w:val="24"/>
          <w:szCs w:val="24"/>
        </w:rPr>
        <w:tab/>
        <w:t>w zakresie wsparcia:</w:t>
      </w:r>
    </w:p>
    <w:p w14:paraId="60FAD19C" w14:textId="256F9EDD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a)</w:t>
      </w:r>
      <w:r w:rsidRPr="00760DAE">
        <w:rPr>
          <w:rFonts w:ascii="Arial" w:hAnsi="Arial" w:cs="Arial"/>
          <w:sz w:val="24"/>
          <w:szCs w:val="24"/>
        </w:rPr>
        <w:tab/>
        <w:t>prowadzenie sekretariatu Naczelnika Urzędu</w:t>
      </w:r>
      <w:r w:rsidR="00676527">
        <w:rPr>
          <w:rFonts w:ascii="Arial" w:hAnsi="Arial" w:cs="Arial"/>
          <w:sz w:val="24"/>
          <w:szCs w:val="24"/>
        </w:rPr>
        <w:t xml:space="preserve"> oraz Zastępcy Naczelnika,</w:t>
      </w:r>
    </w:p>
    <w:p w14:paraId="1BB59502" w14:textId="7626A51F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b)</w:t>
      </w:r>
      <w:r w:rsidRPr="00760DAE">
        <w:rPr>
          <w:rFonts w:ascii="Arial" w:hAnsi="Arial" w:cs="Arial"/>
          <w:sz w:val="24"/>
          <w:szCs w:val="24"/>
        </w:rPr>
        <w:tab/>
        <w:t>prowadzenie obsługi kancelaryjnej Urzędu Skarbowego, w tym przyjmowanie</w:t>
      </w:r>
      <w:r w:rsidR="00741B8D">
        <w:rPr>
          <w:rFonts w:ascii="Arial" w:hAnsi="Arial" w:cs="Arial"/>
          <w:sz w:val="24"/>
          <w:szCs w:val="24"/>
        </w:rPr>
        <w:t xml:space="preserve"> </w:t>
      </w:r>
      <w:r w:rsidRPr="00760DAE">
        <w:rPr>
          <w:rFonts w:ascii="Arial" w:hAnsi="Arial" w:cs="Arial"/>
          <w:sz w:val="24"/>
          <w:szCs w:val="24"/>
        </w:rPr>
        <w:t>i</w:t>
      </w:r>
      <w:r w:rsidR="00741B8D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ewidencjonowanie składanych dokumentów</w:t>
      </w:r>
      <w:r w:rsidR="00676527">
        <w:rPr>
          <w:rFonts w:ascii="Arial" w:hAnsi="Arial" w:cs="Arial"/>
          <w:sz w:val="24"/>
          <w:szCs w:val="24"/>
        </w:rPr>
        <w:t>,</w:t>
      </w:r>
    </w:p>
    <w:p w14:paraId="20223CDA" w14:textId="09D59168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c)</w:t>
      </w:r>
      <w:r w:rsidRPr="00760DAE">
        <w:rPr>
          <w:rFonts w:ascii="Arial" w:hAnsi="Arial" w:cs="Arial"/>
          <w:sz w:val="24"/>
          <w:szCs w:val="24"/>
        </w:rPr>
        <w:tab/>
        <w:t>prowadzenie spraw związanych z udzielaniem upoważnień do podejmowania czynności w imieniu Naczelnika Urzędu, z wyjątkiem zastrzeżonych do</w:t>
      </w:r>
      <w:r w:rsidR="00676527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właściwości innej komórki organizacyjnej</w:t>
      </w:r>
      <w:r w:rsidR="00676527">
        <w:rPr>
          <w:rFonts w:ascii="Arial" w:hAnsi="Arial" w:cs="Arial"/>
          <w:sz w:val="24"/>
          <w:szCs w:val="24"/>
        </w:rPr>
        <w:t>,</w:t>
      </w:r>
    </w:p>
    <w:p w14:paraId="5C8549D7" w14:textId="392BC7F4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d)</w:t>
      </w:r>
      <w:r w:rsidRPr="00760DAE">
        <w:rPr>
          <w:rFonts w:ascii="Arial" w:hAnsi="Arial" w:cs="Arial"/>
          <w:sz w:val="24"/>
          <w:szCs w:val="24"/>
        </w:rPr>
        <w:tab/>
        <w:t>prowadzenie spraw dotyczących decyzji, wewnętrznych procedur postępowania i</w:t>
      </w:r>
      <w:r w:rsidR="00741B8D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innych dokumentów wydawanych przez Naczelnika Urzędu w zakresie realizacji zadań określonych w art. 28 ustawy o KAS oraz w przepisach odrębnych</w:t>
      </w:r>
      <w:r w:rsidR="00676527">
        <w:rPr>
          <w:rFonts w:ascii="Arial" w:hAnsi="Arial" w:cs="Arial"/>
          <w:sz w:val="24"/>
          <w:szCs w:val="24"/>
        </w:rPr>
        <w:t>,</w:t>
      </w:r>
    </w:p>
    <w:p w14:paraId="006EA45C" w14:textId="7F416B0D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e)</w:t>
      </w:r>
      <w:r w:rsidRPr="00760DAE">
        <w:rPr>
          <w:rFonts w:ascii="Arial" w:hAnsi="Arial" w:cs="Arial"/>
          <w:sz w:val="24"/>
          <w:szCs w:val="24"/>
        </w:rPr>
        <w:tab/>
        <w:t>organizacja obiegu informacji i dokumentacji w Urzędzie Skarbowym</w:t>
      </w:r>
      <w:r w:rsidR="00676527">
        <w:rPr>
          <w:rFonts w:ascii="Arial" w:hAnsi="Arial" w:cs="Arial"/>
          <w:sz w:val="24"/>
          <w:szCs w:val="24"/>
        </w:rPr>
        <w:t>,</w:t>
      </w:r>
    </w:p>
    <w:p w14:paraId="2FA41C70" w14:textId="33285FF2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f)</w:t>
      </w:r>
      <w:r w:rsidRPr="00760DAE">
        <w:rPr>
          <w:rFonts w:ascii="Arial" w:hAnsi="Arial" w:cs="Arial"/>
          <w:sz w:val="24"/>
          <w:szCs w:val="24"/>
        </w:rPr>
        <w:tab/>
        <w:t>rozpatrywanie przekazanych do załatwienia skarg na pracowników obsługujących Naczelnika Urzędu oraz wniosków i petycji</w:t>
      </w:r>
      <w:r w:rsidR="00676527">
        <w:rPr>
          <w:rFonts w:ascii="Arial" w:hAnsi="Arial" w:cs="Arial"/>
          <w:sz w:val="24"/>
          <w:szCs w:val="24"/>
        </w:rPr>
        <w:t>,</w:t>
      </w:r>
    </w:p>
    <w:p w14:paraId="45E3C550" w14:textId="1F7585AD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g)</w:t>
      </w:r>
      <w:r w:rsidRPr="00760DAE">
        <w:rPr>
          <w:rFonts w:ascii="Arial" w:hAnsi="Arial" w:cs="Arial"/>
          <w:sz w:val="24"/>
          <w:szCs w:val="24"/>
        </w:rPr>
        <w:tab/>
        <w:t>koordynacja udzielania informacji publicznej</w:t>
      </w:r>
      <w:r w:rsidR="00676527">
        <w:rPr>
          <w:rFonts w:ascii="Arial" w:hAnsi="Arial" w:cs="Arial"/>
          <w:sz w:val="24"/>
          <w:szCs w:val="24"/>
        </w:rPr>
        <w:t>,</w:t>
      </w:r>
    </w:p>
    <w:p w14:paraId="4E155E1F" w14:textId="68740B00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h)</w:t>
      </w:r>
      <w:r w:rsidRPr="00760DAE">
        <w:rPr>
          <w:rFonts w:ascii="Arial" w:hAnsi="Arial" w:cs="Arial"/>
          <w:sz w:val="24"/>
          <w:szCs w:val="24"/>
        </w:rPr>
        <w:tab/>
        <w:t>gromadzenie informacji zarządczych z zakresu funkcjonowania Urzędu Skarbowego</w:t>
      </w:r>
      <w:r w:rsidR="00676527">
        <w:rPr>
          <w:rFonts w:ascii="Arial" w:hAnsi="Arial" w:cs="Arial"/>
          <w:sz w:val="24"/>
          <w:szCs w:val="24"/>
        </w:rPr>
        <w:t>,</w:t>
      </w:r>
    </w:p>
    <w:p w14:paraId="24C8BB82" w14:textId="3CA27242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i)</w:t>
      </w:r>
      <w:r w:rsidRPr="00760DAE">
        <w:rPr>
          <w:rFonts w:ascii="Arial" w:hAnsi="Arial" w:cs="Arial"/>
          <w:sz w:val="24"/>
          <w:szCs w:val="24"/>
        </w:rPr>
        <w:tab/>
        <w:t>prowadzenie działalności analitycznej, prognostycznej z zakresu funkcjonowania Urzędu Skarbowego</w:t>
      </w:r>
      <w:r w:rsidR="00676527">
        <w:rPr>
          <w:rFonts w:ascii="Arial" w:hAnsi="Arial" w:cs="Arial"/>
          <w:sz w:val="24"/>
          <w:szCs w:val="24"/>
        </w:rPr>
        <w:t>,</w:t>
      </w:r>
    </w:p>
    <w:p w14:paraId="43CE2173" w14:textId="34B5D07F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j)</w:t>
      </w:r>
      <w:r w:rsidRPr="00760DAE">
        <w:rPr>
          <w:rFonts w:ascii="Arial" w:hAnsi="Arial" w:cs="Arial"/>
          <w:sz w:val="24"/>
          <w:szCs w:val="24"/>
        </w:rPr>
        <w:tab/>
        <w:t>prowadzenie spraw powierzonych przez Dyrektora w zakresie zapewniającym prawidłową obsługę Naczelnika Urzędu, w szczególności w sprawach:</w:t>
      </w:r>
    </w:p>
    <w:p w14:paraId="55E60D98" w14:textId="484FBA5B" w:rsidR="007D6FF8" w:rsidRPr="00760DAE" w:rsidRDefault="007D6FF8" w:rsidP="00EC4D4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lastRenderedPageBreak/>
        <w:t>obsługi kadrowej,</w:t>
      </w:r>
    </w:p>
    <w:p w14:paraId="75A471BB" w14:textId="35AD1F15" w:rsidR="007D6FF8" w:rsidRPr="00760DAE" w:rsidRDefault="007D6FF8" w:rsidP="00EC4D4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gospodarowania mieniem,</w:t>
      </w:r>
    </w:p>
    <w:p w14:paraId="40AC1A41" w14:textId="4D8E434B" w:rsidR="007D6FF8" w:rsidRPr="00760DAE" w:rsidRDefault="007D6FF8" w:rsidP="00EC4D4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eksploatacyjno-zaopatrzeniowych,</w:t>
      </w:r>
    </w:p>
    <w:p w14:paraId="25780B41" w14:textId="65B865D7" w:rsidR="007D6FF8" w:rsidRPr="00760DAE" w:rsidRDefault="007D6FF8" w:rsidP="00EC4D4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obronnych, zarządzania kryzysowego,</w:t>
      </w:r>
    </w:p>
    <w:p w14:paraId="095475B6" w14:textId="6E27E1E3" w:rsidR="007D6FF8" w:rsidRPr="00760DAE" w:rsidRDefault="007D6FF8" w:rsidP="00EC4D4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ochrony informacji prawnie chronionych,</w:t>
      </w:r>
    </w:p>
    <w:p w14:paraId="08348A55" w14:textId="0B11BA2E" w:rsidR="007D6FF8" w:rsidRPr="00760DAE" w:rsidRDefault="007D6FF8" w:rsidP="00EC4D4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ochrony fizycznej osób, obiektu i mienia,</w:t>
      </w:r>
    </w:p>
    <w:p w14:paraId="62AB8FBB" w14:textId="42201BCD" w:rsidR="007D6FF8" w:rsidRPr="00760DAE" w:rsidRDefault="007D6FF8" w:rsidP="00EC4D4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ochrony przeciwpożarowej,</w:t>
      </w:r>
    </w:p>
    <w:p w14:paraId="6AB5E341" w14:textId="64D75DF0" w:rsidR="007D6FF8" w:rsidRPr="00760DAE" w:rsidRDefault="007D6FF8" w:rsidP="00EC4D4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magazynu archiwum zakładowego Izby</w:t>
      </w:r>
      <w:r w:rsidR="00C37E9C" w:rsidRPr="00760DAE">
        <w:rPr>
          <w:rFonts w:ascii="Arial" w:hAnsi="Arial" w:cs="Arial"/>
        </w:rPr>
        <w:t>;</w:t>
      </w:r>
    </w:p>
    <w:p w14:paraId="5EDC2B26" w14:textId="6AC20821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k)</w:t>
      </w:r>
      <w:r w:rsidRPr="00760DAE">
        <w:rPr>
          <w:rFonts w:ascii="Arial" w:hAnsi="Arial" w:cs="Arial"/>
          <w:sz w:val="24"/>
          <w:szCs w:val="24"/>
        </w:rPr>
        <w:tab/>
        <w:t>prowadzenie sprawozdawczości</w:t>
      </w:r>
      <w:r w:rsidR="00676527">
        <w:rPr>
          <w:rFonts w:ascii="Arial" w:hAnsi="Arial" w:cs="Arial"/>
          <w:sz w:val="24"/>
          <w:szCs w:val="24"/>
        </w:rPr>
        <w:t>,</w:t>
      </w:r>
    </w:p>
    <w:p w14:paraId="3F703848" w14:textId="5C4D4036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l)</w:t>
      </w:r>
      <w:r w:rsidRPr="00760DAE">
        <w:rPr>
          <w:rFonts w:ascii="Arial" w:hAnsi="Arial" w:cs="Arial"/>
          <w:sz w:val="24"/>
          <w:szCs w:val="24"/>
        </w:rPr>
        <w:tab/>
        <w:t>sygnalizowanie przypadków nieskuteczności lub niespójności przepisów prawnych</w:t>
      </w:r>
      <w:r w:rsidR="00C37E9C" w:rsidRPr="00E544DF">
        <w:rPr>
          <w:rFonts w:ascii="Arial" w:hAnsi="Arial" w:cs="Arial"/>
          <w:sz w:val="24"/>
          <w:szCs w:val="24"/>
        </w:rPr>
        <w:t>;</w:t>
      </w:r>
    </w:p>
    <w:p w14:paraId="4F2BF613" w14:textId="77777777" w:rsidR="007D6FF8" w:rsidRPr="00760DAE" w:rsidRDefault="007D6FF8" w:rsidP="00741B8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2)</w:t>
      </w:r>
      <w:r w:rsidRPr="00760DAE">
        <w:rPr>
          <w:rFonts w:ascii="Arial" w:hAnsi="Arial" w:cs="Arial"/>
          <w:sz w:val="24"/>
          <w:szCs w:val="24"/>
        </w:rPr>
        <w:tab/>
        <w:t>w zakresie obsługi bieżącej:</w:t>
      </w:r>
    </w:p>
    <w:p w14:paraId="648C2186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a)</w:t>
      </w:r>
      <w:r w:rsidRPr="00760DAE">
        <w:rPr>
          <w:rFonts w:ascii="Arial" w:hAnsi="Arial" w:cs="Arial"/>
          <w:sz w:val="24"/>
          <w:szCs w:val="24"/>
        </w:rPr>
        <w:tab/>
        <w:t>zapewnienie obsługi i wsparcia podatnika i płatnika w prawidłowym wykonywaniu obowiązków podatkowych, w tym udzielanie podstawowych informacji z zakresu prawa podatkowego,</w:t>
      </w:r>
    </w:p>
    <w:p w14:paraId="6EEEFDB9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b)</w:t>
      </w:r>
      <w:r w:rsidRPr="00760DAE">
        <w:rPr>
          <w:rFonts w:ascii="Arial" w:hAnsi="Arial" w:cs="Arial"/>
          <w:sz w:val="24"/>
          <w:szCs w:val="24"/>
        </w:rPr>
        <w:tab/>
        <w:t>przyjmowanie, ewidencjonowanie, weryfikacja pod względem formalnym dokumentów podlegających księgowaniu, w szczególności deklaracji podatkowych, wniosków, informacji, w tym w postaci elektronicznej,</w:t>
      </w:r>
    </w:p>
    <w:p w14:paraId="61889F8F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c)</w:t>
      </w:r>
      <w:r w:rsidRPr="00760DAE">
        <w:rPr>
          <w:rFonts w:ascii="Arial" w:hAnsi="Arial" w:cs="Arial"/>
          <w:sz w:val="24"/>
          <w:szCs w:val="24"/>
        </w:rPr>
        <w:tab/>
        <w:t>przyjmowanie, ewidencjonowanie, weryfikacja pod względem formalnym niepodlegających księgowaniu wniosków, pism i informacji składanych przez podatników lub płatników, w tym w postaci elektronicznej,</w:t>
      </w:r>
    </w:p>
    <w:p w14:paraId="515E2CCE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d)</w:t>
      </w:r>
      <w:r w:rsidRPr="00760DAE">
        <w:rPr>
          <w:rFonts w:ascii="Arial" w:hAnsi="Arial" w:cs="Arial"/>
          <w:sz w:val="24"/>
          <w:szCs w:val="24"/>
        </w:rPr>
        <w:tab/>
        <w:t>dokonywanie czynności sprawdzających,</w:t>
      </w:r>
    </w:p>
    <w:p w14:paraId="24E9BE58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e)</w:t>
      </w:r>
      <w:r w:rsidRPr="00760DAE">
        <w:rPr>
          <w:rFonts w:ascii="Arial" w:hAnsi="Arial" w:cs="Arial"/>
          <w:sz w:val="24"/>
          <w:szCs w:val="24"/>
        </w:rPr>
        <w:tab/>
        <w:t>wydawanie zaświadczeń, za wyjątkiem zastrzeżonych do właściwości rzeczowej innych komórek organizacyjnych,</w:t>
      </w:r>
    </w:p>
    <w:p w14:paraId="3637F1D6" w14:textId="24277E81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f)</w:t>
      </w:r>
      <w:r w:rsidRPr="00760DAE">
        <w:rPr>
          <w:rFonts w:ascii="Arial" w:hAnsi="Arial" w:cs="Arial"/>
          <w:sz w:val="24"/>
          <w:szCs w:val="24"/>
        </w:rPr>
        <w:tab/>
        <w:t>prowadzenie spraw związanych z kasami rejestrującymi,</w:t>
      </w:r>
    </w:p>
    <w:p w14:paraId="1B457D9B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g)</w:t>
      </w:r>
      <w:r w:rsidRPr="00760DAE">
        <w:rPr>
          <w:rFonts w:ascii="Arial" w:hAnsi="Arial" w:cs="Arial"/>
          <w:sz w:val="24"/>
          <w:szCs w:val="24"/>
        </w:rPr>
        <w:tab/>
        <w:t>udzielanie pisemnych informacji podmiotom uprawnionym,</w:t>
      </w:r>
    </w:p>
    <w:p w14:paraId="53F05523" w14:textId="54ACF513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h)</w:t>
      </w:r>
      <w:r w:rsidRPr="00760DAE">
        <w:rPr>
          <w:rFonts w:ascii="Arial" w:hAnsi="Arial" w:cs="Arial"/>
          <w:sz w:val="24"/>
          <w:szCs w:val="24"/>
        </w:rPr>
        <w:tab/>
        <w:t>potwierdzanie profili zaufanych elektronicznej Platformy Usług Administracji Publicznej (</w:t>
      </w:r>
      <w:proofErr w:type="spellStart"/>
      <w:r w:rsidRPr="00760DAE">
        <w:rPr>
          <w:rFonts w:ascii="Arial" w:hAnsi="Arial" w:cs="Arial"/>
          <w:sz w:val="24"/>
          <w:szCs w:val="24"/>
        </w:rPr>
        <w:t>ePUAP</w:t>
      </w:r>
      <w:proofErr w:type="spellEnd"/>
      <w:r w:rsidRPr="00760DAE">
        <w:rPr>
          <w:rFonts w:ascii="Arial" w:hAnsi="Arial" w:cs="Arial"/>
          <w:sz w:val="24"/>
          <w:szCs w:val="24"/>
        </w:rPr>
        <w:t>)</w:t>
      </w:r>
      <w:r w:rsidR="00220070">
        <w:rPr>
          <w:rFonts w:ascii="Arial" w:hAnsi="Arial" w:cs="Arial"/>
          <w:sz w:val="24"/>
          <w:szCs w:val="24"/>
        </w:rPr>
        <w:t>,</w:t>
      </w:r>
    </w:p>
    <w:p w14:paraId="45FEF189" w14:textId="1A2CE130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i)</w:t>
      </w:r>
      <w:r w:rsidRPr="00760DAE">
        <w:rPr>
          <w:rFonts w:ascii="Arial" w:hAnsi="Arial" w:cs="Arial"/>
          <w:sz w:val="24"/>
          <w:szCs w:val="24"/>
        </w:rPr>
        <w:tab/>
        <w:t>komórka obsługi bezpośredniej i wsparcia w zakresie obsługi bieżącej realizuje również, niezależnie od terytorialnego zasięgu działania naczelnika urzędu, zadania centrum obsługi obejmujące:</w:t>
      </w:r>
    </w:p>
    <w:p w14:paraId="6084FC18" w14:textId="3C6C2C65" w:rsidR="007D6FF8" w:rsidRPr="00760DAE" w:rsidRDefault="007D6FF8" w:rsidP="00EC4D4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zadania, o których mowa w art. 29 ust. 1 ustawy o KAS</w:t>
      </w:r>
      <w:r w:rsidR="00220070">
        <w:rPr>
          <w:rFonts w:ascii="Arial" w:hAnsi="Arial" w:cs="Arial"/>
        </w:rPr>
        <w:t>,</w:t>
      </w:r>
    </w:p>
    <w:p w14:paraId="68C81110" w14:textId="49134EEC" w:rsidR="007D6FF8" w:rsidRPr="00760DAE" w:rsidRDefault="007D6FF8" w:rsidP="00EC4D4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ewidencjonowanie i wprowadzanie do systemów informatycznych podań i</w:t>
      </w:r>
      <w:r w:rsidR="00741B8D">
        <w:rPr>
          <w:rFonts w:ascii="Arial" w:hAnsi="Arial" w:cs="Arial"/>
        </w:rPr>
        <w:t> </w:t>
      </w:r>
      <w:r w:rsidR="00891673">
        <w:rPr>
          <w:rFonts w:ascii="Arial" w:hAnsi="Arial" w:cs="Arial"/>
        </w:rPr>
        <w:t>deklaracji;</w:t>
      </w:r>
    </w:p>
    <w:p w14:paraId="5E4385AD" w14:textId="77777777" w:rsidR="007D6FF8" w:rsidRPr="00760DAE" w:rsidRDefault="007D6FF8" w:rsidP="00741B8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lastRenderedPageBreak/>
        <w:t>3)</w:t>
      </w:r>
      <w:r w:rsidRPr="00760DAE">
        <w:rPr>
          <w:rFonts w:ascii="Arial" w:hAnsi="Arial" w:cs="Arial"/>
          <w:sz w:val="24"/>
          <w:szCs w:val="24"/>
        </w:rPr>
        <w:tab/>
        <w:t>w zakresie przetwarzania danych:</w:t>
      </w:r>
    </w:p>
    <w:p w14:paraId="5F6C2925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a)</w:t>
      </w:r>
      <w:r w:rsidRPr="00760DAE">
        <w:rPr>
          <w:rFonts w:ascii="Arial" w:hAnsi="Arial" w:cs="Arial"/>
          <w:sz w:val="24"/>
          <w:szCs w:val="24"/>
        </w:rPr>
        <w:tab/>
        <w:t>wprowadzanie do systemu informatycznego danych szczegółowych z deklaracji podatkowych oraz innych dokumentów,</w:t>
      </w:r>
    </w:p>
    <w:p w14:paraId="53734E7A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b)</w:t>
      </w:r>
      <w:r w:rsidRPr="00760DAE">
        <w:rPr>
          <w:rFonts w:ascii="Arial" w:hAnsi="Arial" w:cs="Arial"/>
          <w:sz w:val="24"/>
          <w:szCs w:val="24"/>
        </w:rPr>
        <w:tab/>
        <w:t>przetwarzanie danych przesłanych za pośrednictwem środków komunikacji elektronicznej.</w:t>
      </w:r>
    </w:p>
    <w:p w14:paraId="265E591A" w14:textId="77777777" w:rsidR="00053F0D" w:rsidRPr="00E544DF" w:rsidRDefault="00053F0D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</w:p>
    <w:p w14:paraId="3C705F94" w14:textId="77777777" w:rsidR="007D6FF8" w:rsidRPr="00760DAE" w:rsidRDefault="007D6FF8" w:rsidP="00760DAE">
      <w:pPr>
        <w:spacing w:after="0" w:line="360" w:lineRule="auto"/>
        <w:jc w:val="center"/>
        <w:rPr>
          <w:rStyle w:val="Ppogrubienie"/>
          <w:rFonts w:ascii="Arial" w:hAnsi="Arial" w:cs="Arial"/>
          <w:sz w:val="28"/>
          <w:szCs w:val="28"/>
        </w:rPr>
      </w:pPr>
      <w:r w:rsidRPr="00760DAE">
        <w:rPr>
          <w:rStyle w:val="Ppogrubienie"/>
          <w:rFonts w:ascii="Arial" w:hAnsi="Arial" w:cs="Arial"/>
          <w:sz w:val="28"/>
          <w:szCs w:val="28"/>
        </w:rPr>
        <w:t>Pion Orzecznictwa i Kontroli (SZNPK)</w:t>
      </w:r>
    </w:p>
    <w:p w14:paraId="177052D0" w14:textId="77777777" w:rsidR="0084675F" w:rsidRPr="00E544DF" w:rsidRDefault="0084675F" w:rsidP="00E544DF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</w:p>
    <w:p w14:paraId="4B25AAE9" w14:textId="77777777" w:rsidR="00BD43C2" w:rsidRPr="00E544DF" w:rsidRDefault="006F2D7D" w:rsidP="009967C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E873F6" w:rsidRPr="00E544DF">
        <w:rPr>
          <w:rFonts w:ascii="Arial" w:hAnsi="Arial" w:cs="Arial"/>
          <w:b/>
          <w:sz w:val="24"/>
          <w:szCs w:val="24"/>
          <w:lang w:eastAsia="pl-PL"/>
        </w:rPr>
        <w:t>10</w:t>
      </w:r>
      <w:r w:rsidR="003F10A9" w:rsidRPr="00E544DF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7F1A9311" w14:textId="77777777" w:rsidR="00BD43C2" w:rsidRPr="00E544DF" w:rsidRDefault="00BD43C2" w:rsidP="0070489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71AFC7EC" w14:textId="570882D6" w:rsidR="007D6FF8" w:rsidRPr="00760DAE" w:rsidRDefault="007D6FF8" w:rsidP="008076C9">
      <w:pPr>
        <w:spacing w:after="0" w:line="360" w:lineRule="auto"/>
        <w:ind w:left="426" w:hanging="426"/>
        <w:jc w:val="both"/>
        <w:rPr>
          <w:rStyle w:val="Ppogrubienie"/>
          <w:rFonts w:ascii="Arial" w:hAnsi="Arial" w:cs="Arial"/>
          <w:sz w:val="24"/>
          <w:szCs w:val="24"/>
        </w:rPr>
      </w:pPr>
      <w:r w:rsidRPr="00760DAE">
        <w:rPr>
          <w:rStyle w:val="Ppogrubienie"/>
          <w:rFonts w:ascii="Arial" w:hAnsi="Arial" w:cs="Arial"/>
          <w:sz w:val="24"/>
          <w:szCs w:val="24"/>
        </w:rPr>
        <w:t>1.</w:t>
      </w:r>
      <w:r w:rsidRPr="00760DAE">
        <w:rPr>
          <w:rStyle w:val="Ppogrubienie"/>
          <w:rFonts w:ascii="Arial" w:hAnsi="Arial" w:cs="Arial"/>
          <w:sz w:val="24"/>
          <w:szCs w:val="24"/>
        </w:rPr>
        <w:tab/>
        <w:t xml:space="preserve">Do zadań </w:t>
      </w:r>
      <w:r w:rsidR="00D333D1">
        <w:rPr>
          <w:rStyle w:val="Ppogrubienie"/>
          <w:rFonts w:ascii="Arial" w:hAnsi="Arial" w:cs="Arial"/>
          <w:sz w:val="24"/>
          <w:szCs w:val="24"/>
        </w:rPr>
        <w:t xml:space="preserve">Działu </w:t>
      </w:r>
      <w:r w:rsidRPr="00760DAE">
        <w:rPr>
          <w:rStyle w:val="Ppogrubienie"/>
          <w:rFonts w:ascii="Arial" w:hAnsi="Arial" w:cs="Arial"/>
          <w:sz w:val="24"/>
          <w:szCs w:val="24"/>
        </w:rPr>
        <w:t>Postępowania Podatkowego i Kontroli Podatkowej (SPO</w:t>
      </w:r>
      <w:r w:rsidR="008076C9">
        <w:rPr>
          <w:rStyle w:val="Ppogrubienie"/>
          <w:rFonts w:ascii="Arial" w:hAnsi="Arial" w:cs="Arial"/>
          <w:sz w:val="24"/>
          <w:szCs w:val="24"/>
        </w:rPr>
        <w:t>[1]</w:t>
      </w:r>
      <w:r w:rsidR="005451B8">
        <w:rPr>
          <w:rStyle w:val="Ppogrubienie"/>
          <w:rFonts w:ascii="Arial" w:hAnsi="Arial" w:cs="Arial"/>
          <w:sz w:val="24"/>
          <w:szCs w:val="24"/>
        </w:rPr>
        <w:t>)</w:t>
      </w:r>
      <w:r w:rsidRPr="00760DAE">
        <w:rPr>
          <w:rStyle w:val="Ppogrubienie"/>
          <w:rFonts w:ascii="Arial" w:hAnsi="Arial" w:cs="Arial"/>
          <w:sz w:val="24"/>
          <w:szCs w:val="24"/>
        </w:rPr>
        <w:t xml:space="preserve"> należy w szczególności:</w:t>
      </w:r>
    </w:p>
    <w:p w14:paraId="7F959381" w14:textId="77777777" w:rsidR="007D6FF8" w:rsidRPr="00760DAE" w:rsidRDefault="007D6FF8" w:rsidP="00741B8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1)</w:t>
      </w:r>
      <w:r w:rsidRPr="00760DAE">
        <w:rPr>
          <w:rFonts w:ascii="Arial" w:hAnsi="Arial" w:cs="Arial"/>
          <w:sz w:val="24"/>
          <w:szCs w:val="24"/>
        </w:rPr>
        <w:tab/>
        <w:t>w zakresie zadań postępowania podatkowego:</w:t>
      </w:r>
    </w:p>
    <w:p w14:paraId="2848B5EC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a)</w:t>
      </w:r>
      <w:r w:rsidRPr="00760DAE">
        <w:rPr>
          <w:rFonts w:ascii="Arial" w:hAnsi="Arial" w:cs="Arial"/>
          <w:sz w:val="24"/>
          <w:szCs w:val="24"/>
        </w:rPr>
        <w:tab/>
        <w:t>prowadzenie postępowań podatkowych, w tym w sprawach:</w:t>
      </w:r>
    </w:p>
    <w:p w14:paraId="0877F488" w14:textId="00535ED2" w:rsidR="007D6FF8" w:rsidRPr="00760DAE" w:rsidRDefault="007D6FF8" w:rsidP="00EC4D47">
      <w:pPr>
        <w:pStyle w:val="Akapitzlist"/>
        <w:numPr>
          <w:ilvl w:val="0"/>
          <w:numId w:val="6"/>
        </w:numPr>
        <w:spacing w:line="360" w:lineRule="auto"/>
        <w:ind w:left="1560" w:hanging="284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określania wysokości przychodu/dochodu, wysokości zobowiązania podatkowego, wysokości zaliczek na podatek, wysokości nadpłaty, wysokości straty poniesionej przez podatnika, wpłat z zysku, wysokości odsetek za</w:t>
      </w:r>
      <w:r w:rsidR="00676527">
        <w:rPr>
          <w:rFonts w:ascii="Arial" w:hAnsi="Arial" w:cs="Arial"/>
        </w:rPr>
        <w:t> </w:t>
      </w:r>
      <w:r w:rsidRPr="00760DAE">
        <w:rPr>
          <w:rFonts w:ascii="Arial" w:hAnsi="Arial" w:cs="Arial"/>
        </w:rPr>
        <w:t>zwłokę, wysokości zwrotu podatku lub nadwyżki podatku naliczonego nad</w:t>
      </w:r>
      <w:r w:rsidR="00676527">
        <w:rPr>
          <w:rFonts w:ascii="Arial" w:hAnsi="Arial" w:cs="Arial"/>
        </w:rPr>
        <w:t> </w:t>
      </w:r>
      <w:r w:rsidRPr="00760DAE">
        <w:rPr>
          <w:rFonts w:ascii="Arial" w:hAnsi="Arial" w:cs="Arial"/>
        </w:rPr>
        <w:t>należnym do odliczenia w następnych okresach rozliczeniowych, ustalanie zobowiązań podatkowych,</w:t>
      </w:r>
    </w:p>
    <w:p w14:paraId="7CECB80E" w14:textId="212BFB96" w:rsidR="007D6FF8" w:rsidRPr="00760DAE" w:rsidRDefault="007D6FF8" w:rsidP="00EC4D47">
      <w:pPr>
        <w:pStyle w:val="Akapitzlist"/>
        <w:numPr>
          <w:ilvl w:val="0"/>
          <w:numId w:val="6"/>
        </w:numPr>
        <w:spacing w:line="360" w:lineRule="auto"/>
        <w:ind w:left="1560" w:hanging="284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nieujawnionych źródeł przychodów oraz przychodów nieznajdujących pokrycia w ujawnionych źródłach przychodu,</w:t>
      </w:r>
    </w:p>
    <w:p w14:paraId="205DE933" w14:textId="6C9F0CAC" w:rsidR="007D6FF8" w:rsidRPr="00760DAE" w:rsidRDefault="007D6FF8" w:rsidP="00EC4D47">
      <w:pPr>
        <w:pStyle w:val="Akapitzlist"/>
        <w:numPr>
          <w:ilvl w:val="0"/>
          <w:numId w:val="6"/>
        </w:numPr>
        <w:spacing w:line="360" w:lineRule="auto"/>
        <w:ind w:left="1560" w:hanging="284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ustalania zobowiązań podatkowych,</w:t>
      </w:r>
    </w:p>
    <w:p w14:paraId="4DC80399" w14:textId="2CB61C8B" w:rsidR="007D6FF8" w:rsidRPr="00760DAE" w:rsidRDefault="007D6FF8" w:rsidP="00EC4D47">
      <w:pPr>
        <w:pStyle w:val="Akapitzlist"/>
        <w:numPr>
          <w:ilvl w:val="0"/>
          <w:numId w:val="6"/>
        </w:numPr>
        <w:spacing w:line="360" w:lineRule="auto"/>
        <w:ind w:left="1560" w:hanging="284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orzekania w sprawach odpowiedzialności spadkobierców, następców prawnych, podmiotów przekształconych oraz płatników za zobowiązania podatkowe,</w:t>
      </w:r>
    </w:p>
    <w:p w14:paraId="0D3ED5A8" w14:textId="6171D64A" w:rsidR="007D6FF8" w:rsidRPr="00760DAE" w:rsidRDefault="007D6FF8" w:rsidP="00EC4D47">
      <w:pPr>
        <w:pStyle w:val="Akapitzlist"/>
        <w:numPr>
          <w:ilvl w:val="0"/>
          <w:numId w:val="6"/>
        </w:numPr>
        <w:spacing w:line="360" w:lineRule="auto"/>
        <w:ind w:left="1560" w:hanging="284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nadpłat i zwrotów,</w:t>
      </w:r>
    </w:p>
    <w:p w14:paraId="3E97560A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b)</w:t>
      </w:r>
      <w:r w:rsidRPr="00760DAE">
        <w:rPr>
          <w:rFonts w:ascii="Arial" w:hAnsi="Arial" w:cs="Arial"/>
          <w:sz w:val="24"/>
          <w:szCs w:val="24"/>
        </w:rPr>
        <w:tab/>
        <w:t>wnioskowanie o zabezpieczenie wykonania zobowiązań podatkowych,</w:t>
      </w:r>
    </w:p>
    <w:p w14:paraId="4ECC8676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c)</w:t>
      </w:r>
      <w:r w:rsidRPr="00760DAE">
        <w:rPr>
          <w:rFonts w:ascii="Arial" w:hAnsi="Arial" w:cs="Arial"/>
          <w:sz w:val="24"/>
          <w:szCs w:val="24"/>
        </w:rPr>
        <w:tab/>
        <w:t>wydawanie postanowień w sprawach przedłużenia terminu zwrotu podatku,</w:t>
      </w:r>
    </w:p>
    <w:p w14:paraId="174F4BFD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d)</w:t>
      </w:r>
      <w:r w:rsidRPr="00760DAE">
        <w:rPr>
          <w:rFonts w:ascii="Arial" w:hAnsi="Arial" w:cs="Arial"/>
          <w:sz w:val="24"/>
          <w:szCs w:val="24"/>
        </w:rPr>
        <w:tab/>
        <w:t>orzecznictwo w zakresie kar porządkowych,</w:t>
      </w:r>
    </w:p>
    <w:p w14:paraId="5822EAB2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e)</w:t>
      </w:r>
      <w:r w:rsidRPr="00760DAE">
        <w:rPr>
          <w:rFonts w:ascii="Arial" w:hAnsi="Arial" w:cs="Arial"/>
          <w:sz w:val="24"/>
          <w:szCs w:val="24"/>
        </w:rPr>
        <w:tab/>
        <w:t>orzecznictwo w sprawach opłat, o których mowa w odrębnych przepisach,</w:t>
      </w:r>
    </w:p>
    <w:p w14:paraId="4E929AEF" w14:textId="5CEF077B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f)</w:t>
      </w:r>
      <w:r w:rsidRPr="00760DAE">
        <w:rPr>
          <w:rFonts w:ascii="Arial" w:hAnsi="Arial" w:cs="Arial"/>
          <w:sz w:val="24"/>
          <w:szCs w:val="24"/>
        </w:rPr>
        <w:tab/>
        <w:t>ustalanie wysokości kosztów postępowania,</w:t>
      </w:r>
    </w:p>
    <w:p w14:paraId="694EAEB8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g)</w:t>
      </w:r>
      <w:r w:rsidRPr="00760DAE">
        <w:rPr>
          <w:rFonts w:ascii="Arial" w:hAnsi="Arial" w:cs="Arial"/>
          <w:sz w:val="24"/>
          <w:szCs w:val="24"/>
        </w:rPr>
        <w:tab/>
        <w:t>orzekanie w zakresie zgody lub odmowy wydania zgody na przekazanie środków zgromadzonych na rachunku VAT,</w:t>
      </w:r>
    </w:p>
    <w:p w14:paraId="0A91B844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lastRenderedPageBreak/>
        <w:t>h)</w:t>
      </w:r>
      <w:r w:rsidRPr="00760DAE">
        <w:rPr>
          <w:rFonts w:ascii="Arial" w:hAnsi="Arial" w:cs="Arial"/>
          <w:sz w:val="24"/>
          <w:szCs w:val="24"/>
        </w:rPr>
        <w:tab/>
        <w:t>wydawanie zaświadczeń w zakresie właściwości rzeczowej komórki,</w:t>
      </w:r>
    </w:p>
    <w:p w14:paraId="1356C001" w14:textId="3ABA06A0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i)</w:t>
      </w:r>
      <w:r w:rsidRPr="00760DAE">
        <w:rPr>
          <w:rFonts w:ascii="Arial" w:hAnsi="Arial" w:cs="Arial"/>
          <w:sz w:val="24"/>
          <w:szCs w:val="24"/>
        </w:rPr>
        <w:tab/>
        <w:t>dokonywanie czynności sprawdzających w zakresie właściwości rzeczowej komórki</w:t>
      </w:r>
      <w:r w:rsidR="00220070">
        <w:rPr>
          <w:rFonts w:ascii="Arial" w:hAnsi="Arial" w:cs="Arial"/>
          <w:sz w:val="24"/>
          <w:szCs w:val="24"/>
        </w:rPr>
        <w:t>,</w:t>
      </w:r>
    </w:p>
    <w:p w14:paraId="02109BCB" w14:textId="7AB1CE6A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j)</w:t>
      </w:r>
      <w:r w:rsidRPr="00760DAE">
        <w:rPr>
          <w:rFonts w:ascii="Arial" w:hAnsi="Arial" w:cs="Arial"/>
          <w:sz w:val="24"/>
          <w:szCs w:val="24"/>
        </w:rPr>
        <w:tab/>
        <w:t>obsługa bieżąca i czynności sprawdzające w zakresie podatków majątkowych</w:t>
      </w:r>
      <w:r w:rsidR="00741B8D">
        <w:rPr>
          <w:rFonts w:ascii="Arial" w:hAnsi="Arial" w:cs="Arial"/>
          <w:sz w:val="24"/>
          <w:szCs w:val="24"/>
        </w:rPr>
        <w:t>;</w:t>
      </w:r>
    </w:p>
    <w:p w14:paraId="52355B6A" w14:textId="77777777" w:rsidR="007D6FF8" w:rsidRPr="00760DAE" w:rsidRDefault="007D6FF8" w:rsidP="00741B8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2)</w:t>
      </w:r>
      <w:r w:rsidRPr="00760DAE">
        <w:rPr>
          <w:rFonts w:ascii="Arial" w:hAnsi="Arial" w:cs="Arial"/>
          <w:sz w:val="24"/>
          <w:szCs w:val="24"/>
        </w:rPr>
        <w:tab/>
        <w:t>w zakresie kontroli podatkowej:</w:t>
      </w:r>
    </w:p>
    <w:p w14:paraId="6400D2D7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a)</w:t>
      </w:r>
      <w:r w:rsidRPr="00760DAE">
        <w:rPr>
          <w:rFonts w:ascii="Arial" w:hAnsi="Arial" w:cs="Arial"/>
          <w:sz w:val="24"/>
          <w:szCs w:val="24"/>
        </w:rPr>
        <w:tab/>
        <w:t>prowadzenie kontroli podatkowej,</w:t>
      </w:r>
    </w:p>
    <w:p w14:paraId="0EA57114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b)</w:t>
      </w:r>
      <w:r w:rsidRPr="00760DAE">
        <w:rPr>
          <w:rFonts w:ascii="Arial" w:hAnsi="Arial" w:cs="Arial"/>
          <w:sz w:val="24"/>
          <w:szCs w:val="24"/>
        </w:rPr>
        <w:tab/>
        <w:t>prowadzenie postępowań w zakresie sprzeciwu przedsiębiorcy na działania organu kontroli,</w:t>
      </w:r>
    </w:p>
    <w:p w14:paraId="7BEFC01D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c)</w:t>
      </w:r>
      <w:r w:rsidRPr="00760DAE">
        <w:rPr>
          <w:rFonts w:ascii="Arial" w:hAnsi="Arial" w:cs="Arial"/>
          <w:sz w:val="24"/>
          <w:szCs w:val="24"/>
        </w:rPr>
        <w:tab/>
        <w:t>wnioskowanie o zabezpieczenie wykonania zobowiązań podatkowych,</w:t>
      </w:r>
    </w:p>
    <w:p w14:paraId="37AA0D0D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d)</w:t>
      </w:r>
      <w:r w:rsidRPr="00760DAE">
        <w:rPr>
          <w:rFonts w:ascii="Arial" w:hAnsi="Arial" w:cs="Arial"/>
          <w:sz w:val="24"/>
          <w:szCs w:val="24"/>
        </w:rPr>
        <w:tab/>
        <w:t>wydawanie postanowień w sprawach przedłużenia terminu zwrotu podatku,</w:t>
      </w:r>
    </w:p>
    <w:p w14:paraId="11C37096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e)</w:t>
      </w:r>
      <w:r w:rsidRPr="00760DAE">
        <w:rPr>
          <w:rFonts w:ascii="Arial" w:hAnsi="Arial" w:cs="Arial"/>
          <w:sz w:val="24"/>
          <w:szCs w:val="24"/>
        </w:rPr>
        <w:tab/>
        <w:t>orzecznictwo w zakresie kar porządkowych,</w:t>
      </w:r>
    </w:p>
    <w:p w14:paraId="11C2DB33" w14:textId="43F7027D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f)</w:t>
      </w:r>
      <w:r w:rsidRPr="00760DAE">
        <w:rPr>
          <w:rFonts w:ascii="Arial" w:hAnsi="Arial" w:cs="Arial"/>
          <w:sz w:val="24"/>
          <w:szCs w:val="24"/>
        </w:rPr>
        <w:tab/>
        <w:t>dokonywanie nabycia sprawdzającego.</w:t>
      </w:r>
    </w:p>
    <w:p w14:paraId="7B5FE98C" w14:textId="40801C7E" w:rsidR="007D6FF8" w:rsidRPr="00760DAE" w:rsidRDefault="007D6FF8" w:rsidP="00741B8D">
      <w:pPr>
        <w:spacing w:after="0" w:line="360" w:lineRule="auto"/>
        <w:ind w:left="426" w:hanging="426"/>
        <w:jc w:val="both"/>
        <w:rPr>
          <w:rStyle w:val="Ppogrubienie"/>
          <w:rFonts w:ascii="Arial" w:hAnsi="Arial" w:cs="Arial"/>
          <w:sz w:val="24"/>
          <w:szCs w:val="24"/>
        </w:rPr>
      </w:pPr>
      <w:r w:rsidRPr="00760DAE">
        <w:rPr>
          <w:rStyle w:val="Ppogrubienie"/>
          <w:rFonts w:ascii="Arial" w:hAnsi="Arial" w:cs="Arial"/>
          <w:sz w:val="24"/>
          <w:szCs w:val="24"/>
        </w:rPr>
        <w:t>2.</w:t>
      </w:r>
      <w:r w:rsidRPr="00760DAE">
        <w:rPr>
          <w:rStyle w:val="Ppogrubienie"/>
          <w:rFonts w:ascii="Arial" w:hAnsi="Arial" w:cs="Arial"/>
          <w:sz w:val="24"/>
          <w:szCs w:val="24"/>
        </w:rPr>
        <w:tab/>
        <w:t xml:space="preserve">Do zadań Pierwszego </w:t>
      </w:r>
      <w:r w:rsidR="00D333D1">
        <w:rPr>
          <w:rStyle w:val="Ppogrubienie"/>
          <w:rFonts w:ascii="Arial" w:hAnsi="Arial" w:cs="Arial"/>
          <w:sz w:val="24"/>
          <w:szCs w:val="24"/>
        </w:rPr>
        <w:t>Działu</w:t>
      </w:r>
      <w:r w:rsidRPr="00760DAE">
        <w:rPr>
          <w:rStyle w:val="Ppogrubienie"/>
          <w:rFonts w:ascii="Arial" w:hAnsi="Arial" w:cs="Arial"/>
          <w:sz w:val="24"/>
          <w:szCs w:val="24"/>
        </w:rPr>
        <w:t xml:space="preserve"> Czynności Analitycznych i Sprawdzających oraz Identyfikacji i Rejestracji Podatkowej (SKA-1</w:t>
      </w:r>
      <w:r w:rsidR="008076C9">
        <w:rPr>
          <w:rStyle w:val="Ppogrubienie"/>
          <w:rFonts w:ascii="Arial" w:hAnsi="Arial" w:cs="Arial"/>
          <w:sz w:val="24"/>
          <w:szCs w:val="24"/>
        </w:rPr>
        <w:t>[1]</w:t>
      </w:r>
      <w:r w:rsidR="005451B8">
        <w:rPr>
          <w:rStyle w:val="Ppogrubienie"/>
          <w:rFonts w:ascii="Arial" w:hAnsi="Arial" w:cs="Arial"/>
          <w:sz w:val="24"/>
          <w:szCs w:val="24"/>
        </w:rPr>
        <w:t>)</w:t>
      </w:r>
      <w:r w:rsidRPr="00760DAE">
        <w:rPr>
          <w:rStyle w:val="Ppogrubienie"/>
          <w:rFonts w:ascii="Arial" w:hAnsi="Arial" w:cs="Arial"/>
          <w:sz w:val="24"/>
          <w:szCs w:val="24"/>
        </w:rPr>
        <w:t xml:space="preserve"> należy w szczególności:</w:t>
      </w:r>
    </w:p>
    <w:p w14:paraId="298F9EA4" w14:textId="77777777" w:rsidR="007D6FF8" w:rsidRPr="00760DAE" w:rsidRDefault="007D6FF8" w:rsidP="00741B8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1)</w:t>
      </w:r>
      <w:r w:rsidRPr="00760DAE">
        <w:rPr>
          <w:rFonts w:ascii="Arial" w:hAnsi="Arial" w:cs="Arial"/>
          <w:sz w:val="24"/>
          <w:szCs w:val="24"/>
        </w:rPr>
        <w:tab/>
        <w:t>w zakresie czynności sprawdzających i analitycznych:</w:t>
      </w:r>
    </w:p>
    <w:p w14:paraId="05C5B9F2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a)</w:t>
      </w:r>
      <w:r w:rsidRPr="00760DAE">
        <w:rPr>
          <w:rFonts w:ascii="Arial" w:hAnsi="Arial" w:cs="Arial"/>
          <w:sz w:val="24"/>
          <w:szCs w:val="24"/>
        </w:rPr>
        <w:tab/>
        <w:t>pozyskiwanie informacji mogących mieć wpływ na powstanie obowiązku podatkowego, w tym o wydatkach i wartości mienia zgromadzonego przez podatnika;</w:t>
      </w:r>
    </w:p>
    <w:p w14:paraId="0D7B2D84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b)</w:t>
      </w:r>
      <w:r w:rsidRPr="00760DAE">
        <w:rPr>
          <w:rFonts w:ascii="Arial" w:hAnsi="Arial" w:cs="Arial"/>
          <w:sz w:val="24"/>
          <w:szCs w:val="24"/>
        </w:rPr>
        <w:tab/>
        <w:t>zarządzanie ryzykiem zewnętrznym, w tym identyfikowanie obszarów zagrożeń mogących mieć wpływ na prawidłowość wypełniania obowiązków podatkowych;</w:t>
      </w:r>
    </w:p>
    <w:p w14:paraId="498DE80F" w14:textId="0A813444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c)</w:t>
      </w:r>
      <w:r w:rsidRPr="00760DAE">
        <w:rPr>
          <w:rFonts w:ascii="Arial" w:hAnsi="Arial" w:cs="Arial"/>
          <w:sz w:val="24"/>
          <w:szCs w:val="24"/>
        </w:rPr>
        <w:tab/>
        <w:t>typowanie podmiotów do czynności sprawdzających, kontroli podatkowej i</w:t>
      </w:r>
      <w:r w:rsidR="00741B8D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postępowań podatkowych oraz sporządzanie planów kontroli;</w:t>
      </w:r>
    </w:p>
    <w:p w14:paraId="640C6FBF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d)</w:t>
      </w:r>
      <w:r w:rsidRPr="00760DAE">
        <w:rPr>
          <w:rFonts w:ascii="Arial" w:hAnsi="Arial" w:cs="Arial"/>
          <w:sz w:val="24"/>
          <w:szCs w:val="24"/>
        </w:rPr>
        <w:tab/>
        <w:t>dokonywanie czynności sprawdzających;</w:t>
      </w:r>
    </w:p>
    <w:p w14:paraId="4C27EC98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e)</w:t>
      </w:r>
      <w:r w:rsidRPr="00760DAE">
        <w:rPr>
          <w:rFonts w:ascii="Arial" w:hAnsi="Arial" w:cs="Arial"/>
          <w:sz w:val="24"/>
          <w:szCs w:val="24"/>
        </w:rPr>
        <w:tab/>
        <w:t>orzecznictwo w zakresie kar porządkowych;</w:t>
      </w:r>
    </w:p>
    <w:p w14:paraId="32AC66E0" w14:textId="19945AEA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 xml:space="preserve">f) </w:t>
      </w:r>
      <w:r w:rsidR="00C11CF2" w:rsidRPr="00E544DF">
        <w:rPr>
          <w:rFonts w:ascii="Arial" w:hAnsi="Arial" w:cs="Arial"/>
          <w:sz w:val="24"/>
          <w:szCs w:val="24"/>
        </w:rPr>
        <w:tab/>
      </w:r>
      <w:r w:rsidRPr="00760DAE">
        <w:rPr>
          <w:rFonts w:ascii="Arial" w:hAnsi="Arial" w:cs="Arial"/>
          <w:sz w:val="24"/>
          <w:szCs w:val="24"/>
        </w:rPr>
        <w:t>analizowanie oświadczeń o stanie majątkowym, z wyłączeniem oświadczeń majątkowych pracowników;</w:t>
      </w:r>
    </w:p>
    <w:p w14:paraId="1AF3692F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g)</w:t>
      </w:r>
      <w:r w:rsidRPr="00760DAE">
        <w:rPr>
          <w:rFonts w:ascii="Arial" w:hAnsi="Arial" w:cs="Arial"/>
          <w:sz w:val="24"/>
          <w:szCs w:val="24"/>
        </w:rPr>
        <w:tab/>
        <w:t>obsługa systemów wymiany informacji podatkowych;</w:t>
      </w:r>
    </w:p>
    <w:p w14:paraId="0716E055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h)</w:t>
      </w:r>
      <w:r w:rsidRPr="00760DAE">
        <w:rPr>
          <w:rFonts w:ascii="Arial" w:hAnsi="Arial" w:cs="Arial"/>
          <w:sz w:val="24"/>
          <w:szCs w:val="24"/>
        </w:rPr>
        <w:tab/>
        <w:t>wymiana informacji podatkowych;</w:t>
      </w:r>
    </w:p>
    <w:p w14:paraId="13A8CF75" w14:textId="19633FD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 xml:space="preserve">i) </w:t>
      </w:r>
      <w:r w:rsidR="00C11CF2" w:rsidRPr="00E544DF">
        <w:rPr>
          <w:rFonts w:ascii="Arial" w:hAnsi="Arial" w:cs="Arial"/>
          <w:sz w:val="24"/>
          <w:szCs w:val="24"/>
        </w:rPr>
        <w:tab/>
      </w:r>
      <w:r w:rsidRPr="00760DAE">
        <w:rPr>
          <w:rFonts w:ascii="Arial" w:hAnsi="Arial" w:cs="Arial"/>
          <w:sz w:val="24"/>
          <w:szCs w:val="24"/>
        </w:rPr>
        <w:t>analiza informacji dostępnych w ramach wymiany informacji podatkowych, w tym w systemach informatycznych wspomagających wymianę informacji i</w:t>
      </w:r>
      <w:r w:rsidR="00741B8D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międzynarodową współpracę w sprawach podatkowych</w:t>
      </w:r>
      <w:r w:rsidR="00220070">
        <w:rPr>
          <w:rFonts w:ascii="Arial" w:hAnsi="Arial" w:cs="Arial"/>
          <w:sz w:val="24"/>
          <w:szCs w:val="24"/>
        </w:rPr>
        <w:t>;</w:t>
      </w:r>
    </w:p>
    <w:p w14:paraId="4E2B8648" w14:textId="77777777" w:rsidR="007D6FF8" w:rsidRPr="00760DAE" w:rsidRDefault="007D6FF8" w:rsidP="00741B8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2)</w:t>
      </w:r>
      <w:r w:rsidRPr="00760DAE">
        <w:rPr>
          <w:rFonts w:ascii="Arial" w:hAnsi="Arial" w:cs="Arial"/>
          <w:sz w:val="24"/>
          <w:szCs w:val="24"/>
        </w:rPr>
        <w:tab/>
        <w:t>w zakresie identyfikacji i rejestracji podatkowej:</w:t>
      </w:r>
    </w:p>
    <w:p w14:paraId="76CB5CA2" w14:textId="5F46A7F1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a)</w:t>
      </w:r>
      <w:r w:rsidRPr="00760DAE">
        <w:rPr>
          <w:rFonts w:ascii="Arial" w:hAnsi="Arial" w:cs="Arial"/>
          <w:sz w:val="24"/>
          <w:szCs w:val="24"/>
        </w:rPr>
        <w:tab/>
        <w:t>prowadzenie ewidencji podatników i płatników</w:t>
      </w:r>
      <w:r w:rsidR="00220070">
        <w:rPr>
          <w:rFonts w:ascii="Arial" w:hAnsi="Arial" w:cs="Arial"/>
          <w:sz w:val="24"/>
          <w:szCs w:val="24"/>
        </w:rPr>
        <w:t>,</w:t>
      </w:r>
    </w:p>
    <w:p w14:paraId="72ADA2F1" w14:textId="50D24DD2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lastRenderedPageBreak/>
        <w:t>b)</w:t>
      </w:r>
      <w:r w:rsidRPr="00760DAE">
        <w:rPr>
          <w:rFonts w:ascii="Arial" w:hAnsi="Arial" w:cs="Arial"/>
          <w:sz w:val="24"/>
          <w:szCs w:val="24"/>
        </w:rPr>
        <w:tab/>
        <w:t>przyjmowanie i weryfikacja dokumentów wyboru form opodatkowania podatników podatku dochodowego</w:t>
      </w:r>
      <w:r w:rsidR="00220070">
        <w:rPr>
          <w:rFonts w:ascii="Arial" w:hAnsi="Arial" w:cs="Arial"/>
          <w:sz w:val="24"/>
          <w:szCs w:val="24"/>
        </w:rPr>
        <w:t>,</w:t>
      </w:r>
    </w:p>
    <w:p w14:paraId="0A50ED91" w14:textId="38496E6E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c)</w:t>
      </w:r>
      <w:r w:rsidRPr="00760DAE">
        <w:rPr>
          <w:rFonts w:ascii="Arial" w:hAnsi="Arial" w:cs="Arial"/>
          <w:sz w:val="24"/>
          <w:szCs w:val="24"/>
        </w:rPr>
        <w:tab/>
        <w:t>prowadzenie analizy ryzyka podmiotów rejestrujących się</w:t>
      </w:r>
      <w:r w:rsidR="00220070">
        <w:rPr>
          <w:rFonts w:ascii="Arial" w:hAnsi="Arial" w:cs="Arial"/>
          <w:sz w:val="24"/>
          <w:szCs w:val="24"/>
        </w:rPr>
        <w:t>,</w:t>
      </w:r>
    </w:p>
    <w:p w14:paraId="5DB68A72" w14:textId="47F2F8CB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d)</w:t>
      </w:r>
      <w:r w:rsidRPr="00760DAE">
        <w:rPr>
          <w:rFonts w:ascii="Arial" w:hAnsi="Arial" w:cs="Arial"/>
          <w:sz w:val="24"/>
          <w:szCs w:val="24"/>
        </w:rPr>
        <w:tab/>
        <w:t>rejestrowanie i wykreślanie z rejestru podatników podatku od towarów i usług i</w:t>
      </w:r>
      <w:r w:rsidR="00741B8D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podatników VAT-UE</w:t>
      </w:r>
      <w:r w:rsidR="00220070">
        <w:rPr>
          <w:rFonts w:ascii="Arial" w:hAnsi="Arial" w:cs="Arial"/>
          <w:sz w:val="24"/>
          <w:szCs w:val="24"/>
        </w:rPr>
        <w:t>,</w:t>
      </w:r>
    </w:p>
    <w:p w14:paraId="3EEA2F26" w14:textId="4CE4D5F1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e)</w:t>
      </w:r>
      <w:r w:rsidRPr="00760DAE">
        <w:rPr>
          <w:rFonts w:ascii="Arial" w:hAnsi="Arial" w:cs="Arial"/>
          <w:sz w:val="24"/>
          <w:szCs w:val="24"/>
        </w:rPr>
        <w:tab/>
        <w:t>prowadzenie postępowań w sprawach odmowy nadania NIP, uchylenia NIP z</w:t>
      </w:r>
      <w:r w:rsidR="00741B8D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urzędu oraz unieważnienia NIP</w:t>
      </w:r>
      <w:r w:rsidR="00220070">
        <w:rPr>
          <w:rFonts w:ascii="Arial" w:hAnsi="Arial" w:cs="Arial"/>
          <w:sz w:val="24"/>
          <w:szCs w:val="24"/>
        </w:rPr>
        <w:t>,</w:t>
      </w:r>
    </w:p>
    <w:p w14:paraId="391FA8AF" w14:textId="7A5F5E4F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f)</w:t>
      </w:r>
      <w:r w:rsidRPr="00760DAE">
        <w:rPr>
          <w:rFonts w:ascii="Arial" w:hAnsi="Arial" w:cs="Arial"/>
          <w:sz w:val="24"/>
          <w:szCs w:val="24"/>
        </w:rPr>
        <w:tab/>
        <w:t>wydawanie potwierdzeń nadania numerów identyfikacji podatkowej (NIP)</w:t>
      </w:r>
      <w:r w:rsidR="00220070">
        <w:rPr>
          <w:rFonts w:ascii="Arial" w:hAnsi="Arial" w:cs="Arial"/>
          <w:sz w:val="24"/>
          <w:szCs w:val="24"/>
        </w:rPr>
        <w:t>,</w:t>
      </w:r>
    </w:p>
    <w:p w14:paraId="0E972049" w14:textId="764AB6B4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g)</w:t>
      </w:r>
      <w:r w:rsidRPr="00760DAE">
        <w:rPr>
          <w:rFonts w:ascii="Arial" w:hAnsi="Arial" w:cs="Arial"/>
          <w:sz w:val="24"/>
          <w:szCs w:val="24"/>
        </w:rPr>
        <w:tab/>
        <w:t>udostępnianie NIP organom prowadzącym urzędowe rejestry na podstawie odrębnych przepisów, na ich wniosek zawierający dane niezbędne do</w:t>
      </w:r>
      <w:r w:rsidR="00676527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 xml:space="preserve">identyfikacji podmiotu za pośrednictwem </w:t>
      </w:r>
      <w:proofErr w:type="spellStart"/>
      <w:r w:rsidRPr="00760DAE">
        <w:rPr>
          <w:rFonts w:ascii="Arial" w:hAnsi="Arial" w:cs="Arial"/>
          <w:sz w:val="24"/>
          <w:szCs w:val="24"/>
        </w:rPr>
        <w:t>ePUAP</w:t>
      </w:r>
      <w:proofErr w:type="spellEnd"/>
      <w:r w:rsidRPr="00760DAE">
        <w:rPr>
          <w:rFonts w:ascii="Arial" w:hAnsi="Arial" w:cs="Arial"/>
          <w:sz w:val="24"/>
          <w:szCs w:val="24"/>
        </w:rPr>
        <w:t xml:space="preserve"> lub innych środków komunikacji elektronicznej</w:t>
      </w:r>
      <w:r w:rsidR="00220070">
        <w:rPr>
          <w:rFonts w:ascii="Arial" w:hAnsi="Arial" w:cs="Arial"/>
          <w:sz w:val="24"/>
          <w:szCs w:val="24"/>
        </w:rPr>
        <w:t>,</w:t>
      </w:r>
    </w:p>
    <w:p w14:paraId="56BE5AC6" w14:textId="4D0B2C4C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h)</w:t>
      </w:r>
      <w:r w:rsidRPr="00760DAE">
        <w:rPr>
          <w:rFonts w:ascii="Arial" w:hAnsi="Arial" w:cs="Arial"/>
          <w:sz w:val="24"/>
          <w:szCs w:val="24"/>
        </w:rPr>
        <w:tab/>
        <w:t>gromadzenie, przechowywanie i aktualizowanie dokumentacji związanej z</w:t>
      </w:r>
      <w:r w:rsidR="00741B8D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nadaniem NIP;</w:t>
      </w:r>
    </w:p>
    <w:p w14:paraId="5FAD37FE" w14:textId="3517139B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i)</w:t>
      </w:r>
      <w:r w:rsidRPr="00760DAE">
        <w:rPr>
          <w:rFonts w:ascii="Arial" w:hAnsi="Arial" w:cs="Arial"/>
          <w:sz w:val="24"/>
          <w:szCs w:val="24"/>
        </w:rPr>
        <w:tab/>
        <w:t>ewidencjonowanie danych w Centralnym Rejestrze Podmiotów – Krajowej Ewidencji Podatników (CRP KEP)</w:t>
      </w:r>
      <w:r w:rsidR="00220070">
        <w:rPr>
          <w:rFonts w:ascii="Arial" w:hAnsi="Arial" w:cs="Arial"/>
          <w:sz w:val="24"/>
          <w:szCs w:val="24"/>
        </w:rPr>
        <w:t>,</w:t>
      </w:r>
    </w:p>
    <w:p w14:paraId="1349F1DA" w14:textId="3A93FCB8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j)</w:t>
      </w:r>
      <w:r w:rsidRPr="00760DAE">
        <w:rPr>
          <w:rFonts w:ascii="Arial" w:hAnsi="Arial" w:cs="Arial"/>
          <w:sz w:val="24"/>
          <w:szCs w:val="24"/>
        </w:rPr>
        <w:tab/>
        <w:t>weryfikowanie i rejestrowanie w systemie e-Deklaracje pełnomocnictw do</w:t>
      </w:r>
      <w:r w:rsidR="00676527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podpisywania deklaracji składanych za pomocą środków komunikacji elektronicznej oraz zawiadomień o ich odwołaniu</w:t>
      </w:r>
      <w:r w:rsidR="00220070">
        <w:rPr>
          <w:rFonts w:ascii="Arial" w:hAnsi="Arial" w:cs="Arial"/>
          <w:sz w:val="24"/>
          <w:szCs w:val="24"/>
        </w:rPr>
        <w:t>,</w:t>
      </w:r>
    </w:p>
    <w:p w14:paraId="16D00539" w14:textId="77777777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k)</w:t>
      </w:r>
      <w:r w:rsidRPr="00760DAE">
        <w:rPr>
          <w:rFonts w:ascii="Arial" w:hAnsi="Arial" w:cs="Arial"/>
          <w:sz w:val="24"/>
          <w:szCs w:val="24"/>
        </w:rPr>
        <w:tab/>
        <w:t>udostępnianie danych zgromadzonych w CRP KEP;</w:t>
      </w:r>
    </w:p>
    <w:p w14:paraId="45652B0E" w14:textId="74B9238B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l)</w:t>
      </w:r>
      <w:r w:rsidRPr="00760DAE">
        <w:rPr>
          <w:rFonts w:ascii="Arial" w:hAnsi="Arial" w:cs="Arial"/>
          <w:sz w:val="24"/>
          <w:szCs w:val="24"/>
        </w:rPr>
        <w:tab/>
        <w:t>wydawanie zaświadczeń o nadaniu NIP i informacji o nadanym NIP</w:t>
      </w:r>
      <w:r w:rsidR="00220070">
        <w:rPr>
          <w:rFonts w:ascii="Arial" w:hAnsi="Arial" w:cs="Arial"/>
          <w:sz w:val="24"/>
          <w:szCs w:val="24"/>
        </w:rPr>
        <w:t>,</w:t>
      </w:r>
    </w:p>
    <w:p w14:paraId="55319FA3" w14:textId="7A219CFD" w:rsidR="007D6FF8" w:rsidRPr="00760DAE" w:rsidRDefault="007D6FF8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m)</w:t>
      </w:r>
      <w:r w:rsidRPr="00760DAE">
        <w:rPr>
          <w:rFonts w:ascii="Arial" w:hAnsi="Arial" w:cs="Arial"/>
          <w:sz w:val="24"/>
          <w:szCs w:val="24"/>
        </w:rPr>
        <w:tab/>
        <w:t>przyjmowanie i ewidencjonowanie zgłoszeń o kontynuowaniu prowadzenia przedsiębiorstwa w spadku.</w:t>
      </w:r>
    </w:p>
    <w:p w14:paraId="6BC60B1A" w14:textId="20C539B7" w:rsidR="007D6FF8" w:rsidRPr="00760DAE" w:rsidRDefault="007D6FF8" w:rsidP="00741B8D">
      <w:pPr>
        <w:spacing w:after="0" w:line="360" w:lineRule="auto"/>
        <w:ind w:left="426" w:hanging="426"/>
        <w:jc w:val="both"/>
        <w:rPr>
          <w:rStyle w:val="Ppogrubienie"/>
          <w:rFonts w:ascii="Arial" w:hAnsi="Arial" w:cs="Arial"/>
          <w:sz w:val="24"/>
          <w:szCs w:val="24"/>
        </w:rPr>
      </w:pPr>
      <w:r w:rsidRPr="00760DAE">
        <w:rPr>
          <w:rStyle w:val="Ppogrubienie"/>
          <w:rFonts w:ascii="Arial" w:hAnsi="Arial" w:cs="Arial"/>
          <w:sz w:val="24"/>
          <w:szCs w:val="24"/>
        </w:rPr>
        <w:t>3.</w:t>
      </w:r>
      <w:r w:rsidRPr="00760DAE">
        <w:rPr>
          <w:rStyle w:val="Ppogrubienie"/>
          <w:rFonts w:ascii="Arial" w:hAnsi="Arial" w:cs="Arial"/>
          <w:sz w:val="24"/>
          <w:szCs w:val="24"/>
        </w:rPr>
        <w:tab/>
        <w:t>Do zadań Drugiego Wieloosobowego Stanowiska Czynności Analitycznych i</w:t>
      </w:r>
      <w:r w:rsidR="00741B8D">
        <w:rPr>
          <w:rStyle w:val="Ppogrubienie"/>
          <w:rFonts w:ascii="Arial" w:hAnsi="Arial" w:cs="Arial"/>
          <w:sz w:val="24"/>
          <w:szCs w:val="24"/>
        </w:rPr>
        <w:t> </w:t>
      </w:r>
      <w:r w:rsidRPr="00760DAE">
        <w:rPr>
          <w:rStyle w:val="Ppogrubienie"/>
          <w:rFonts w:ascii="Arial" w:hAnsi="Arial" w:cs="Arial"/>
          <w:sz w:val="24"/>
          <w:szCs w:val="24"/>
        </w:rPr>
        <w:t>Sprawdzających (SKA-2) należy w szczególności:</w:t>
      </w:r>
    </w:p>
    <w:p w14:paraId="27A4CAF3" w14:textId="5011DB16" w:rsidR="007D6FF8" w:rsidRPr="00741B8D" w:rsidRDefault="007D6FF8" w:rsidP="00EC4D47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741B8D">
        <w:rPr>
          <w:rFonts w:ascii="Arial" w:hAnsi="Arial" w:cs="Arial"/>
        </w:rPr>
        <w:t>przekazywanie wniosków o dokonanie zwrotu podatku od wartości dodanej</w:t>
      </w:r>
      <w:r w:rsidR="00C11CF2" w:rsidRPr="00741B8D">
        <w:rPr>
          <w:rFonts w:ascii="Arial" w:hAnsi="Arial" w:cs="Arial"/>
        </w:rPr>
        <w:t xml:space="preserve"> </w:t>
      </w:r>
      <w:r w:rsidRPr="00741B8D">
        <w:rPr>
          <w:rFonts w:ascii="Arial" w:hAnsi="Arial" w:cs="Arial"/>
        </w:rPr>
        <w:t>do właściwych państw członkowskich;</w:t>
      </w:r>
    </w:p>
    <w:p w14:paraId="780A9255" w14:textId="44485E40" w:rsidR="007D6FF8" w:rsidRPr="00741B8D" w:rsidRDefault="007D6FF8" w:rsidP="00EC4D47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741B8D">
        <w:rPr>
          <w:rFonts w:ascii="Arial" w:hAnsi="Arial" w:cs="Arial"/>
        </w:rPr>
        <w:t>realizacja zadań związanych z transakcjami wewnątrzwspólnotowymi;</w:t>
      </w:r>
    </w:p>
    <w:p w14:paraId="489CC0B6" w14:textId="27C66BED" w:rsidR="007D6FF8" w:rsidRPr="00741B8D" w:rsidRDefault="007D6FF8" w:rsidP="00EC4D47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741B8D">
        <w:rPr>
          <w:rFonts w:ascii="Arial" w:hAnsi="Arial" w:cs="Arial"/>
        </w:rPr>
        <w:t>obsługa systemów wymiany informacji podatkowych;</w:t>
      </w:r>
    </w:p>
    <w:p w14:paraId="4099ED72" w14:textId="1C363F9E" w:rsidR="007D6FF8" w:rsidRPr="00741B8D" w:rsidRDefault="007D6FF8" w:rsidP="00EC4D47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741B8D">
        <w:rPr>
          <w:rFonts w:ascii="Arial" w:hAnsi="Arial" w:cs="Arial"/>
        </w:rPr>
        <w:t>wymiana informacji podatkowych;</w:t>
      </w:r>
    </w:p>
    <w:p w14:paraId="6C36F465" w14:textId="54ED1140" w:rsidR="007D6FF8" w:rsidRPr="00741B8D" w:rsidRDefault="007D6FF8" w:rsidP="00EC4D47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741B8D">
        <w:rPr>
          <w:rFonts w:ascii="Arial" w:hAnsi="Arial" w:cs="Arial"/>
        </w:rPr>
        <w:t>analiza informacji dostępnych w ramach wymiany informacji podatkowych, w tym w systemach informatycznych wspomagających wymianę informacji i międzynarodową współpracę w sprawach podatkowych;</w:t>
      </w:r>
    </w:p>
    <w:p w14:paraId="134AB98F" w14:textId="7D957A16" w:rsidR="007D6FF8" w:rsidRPr="00741B8D" w:rsidRDefault="007D6FF8" w:rsidP="00EC4D47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741B8D">
        <w:rPr>
          <w:rFonts w:ascii="Arial" w:hAnsi="Arial" w:cs="Arial"/>
        </w:rPr>
        <w:lastRenderedPageBreak/>
        <w:t>bieżąca obsługa i analiza informacji podsumowujących o dokonanych wewnątrzwspólnotowych transakcjach (VAT-UE</w:t>
      </w:r>
      <w:r w:rsidR="00220070">
        <w:rPr>
          <w:rFonts w:ascii="Arial" w:hAnsi="Arial" w:cs="Arial"/>
        </w:rPr>
        <w:t>)</w:t>
      </w:r>
      <w:r w:rsidRPr="00741B8D">
        <w:rPr>
          <w:rFonts w:ascii="Arial" w:hAnsi="Arial" w:cs="Arial"/>
        </w:rPr>
        <w:t>;</w:t>
      </w:r>
    </w:p>
    <w:p w14:paraId="34BD67F6" w14:textId="302F1D4F" w:rsidR="007D6FF8" w:rsidRPr="00741B8D" w:rsidRDefault="007D6FF8" w:rsidP="00EC4D47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741B8D">
        <w:rPr>
          <w:rFonts w:ascii="Arial" w:hAnsi="Arial" w:cs="Arial"/>
        </w:rPr>
        <w:t xml:space="preserve">dokonywanie czynności sprawdzających; </w:t>
      </w:r>
    </w:p>
    <w:p w14:paraId="614A0701" w14:textId="2FA73B9F" w:rsidR="007D6FF8" w:rsidRPr="00741B8D" w:rsidRDefault="007D6FF8" w:rsidP="00EC4D47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741B8D">
        <w:rPr>
          <w:rFonts w:ascii="Arial" w:hAnsi="Arial" w:cs="Arial"/>
        </w:rPr>
        <w:t>badanie zasadności zwrotu podatków;</w:t>
      </w:r>
    </w:p>
    <w:p w14:paraId="6FFBABDE" w14:textId="5683F123" w:rsidR="007D6FF8" w:rsidRPr="00741B8D" w:rsidRDefault="007D6FF8" w:rsidP="00EC4D47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741B8D">
        <w:rPr>
          <w:rFonts w:ascii="Arial" w:hAnsi="Arial" w:cs="Arial"/>
        </w:rPr>
        <w:t>wydawanie postanowień w sprawach przedłużenia terminu zwrotu podatku;</w:t>
      </w:r>
    </w:p>
    <w:p w14:paraId="24FD632E" w14:textId="7B8C6359" w:rsidR="007D6FF8" w:rsidRPr="00741B8D" w:rsidRDefault="007D6FF8" w:rsidP="00EC4D47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741B8D">
        <w:rPr>
          <w:rFonts w:ascii="Arial" w:hAnsi="Arial" w:cs="Arial"/>
        </w:rPr>
        <w:t>orzecznictwo w zakresie kar porządkowych.</w:t>
      </w:r>
    </w:p>
    <w:p w14:paraId="08CDFD5C" w14:textId="765DF490" w:rsidR="003A04EA" w:rsidRPr="00760DAE" w:rsidRDefault="003A04EA" w:rsidP="00741B8D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14:paraId="617D6286" w14:textId="77777777" w:rsidR="00AD4EC9" w:rsidRPr="00E544DF" w:rsidRDefault="00AD4EC9" w:rsidP="00E544DF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</w:p>
    <w:p w14:paraId="5E65D042" w14:textId="77777777" w:rsidR="00C11CF2" w:rsidRPr="00760DAE" w:rsidRDefault="00C11CF2" w:rsidP="00760DA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60DAE">
        <w:rPr>
          <w:rStyle w:val="Ppogrubienie"/>
          <w:rFonts w:ascii="Arial" w:hAnsi="Arial" w:cs="Arial"/>
          <w:sz w:val="28"/>
          <w:szCs w:val="28"/>
        </w:rPr>
        <w:t>Pion Poboru i Egzekucji (SZNE)</w:t>
      </w:r>
    </w:p>
    <w:p w14:paraId="17BDBF62" w14:textId="77777777" w:rsidR="00626126" w:rsidRPr="00E544DF" w:rsidRDefault="00626126" w:rsidP="00E544DF">
      <w:pPr>
        <w:spacing w:after="0" w:line="36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6563CFF7" w14:textId="77777777" w:rsidR="00BD43C2" w:rsidRPr="00E544DF" w:rsidRDefault="00BD43C2" w:rsidP="009967C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sz w:val="24"/>
          <w:szCs w:val="24"/>
          <w:lang w:eastAsia="pl-PL"/>
        </w:rPr>
        <w:t>§ 1</w:t>
      </w:r>
      <w:r w:rsidR="007707EE" w:rsidRPr="00E544DF">
        <w:rPr>
          <w:rFonts w:ascii="Arial" w:hAnsi="Arial" w:cs="Arial"/>
          <w:b/>
          <w:sz w:val="24"/>
          <w:szCs w:val="24"/>
          <w:lang w:eastAsia="pl-PL"/>
        </w:rPr>
        <w:t>1</w:t>
      </w:r>
      <w:r w:rsidR="003F10A9" w:rsidRPr="00E544DF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412E2DDE" w14:textId="77777777" w:rsidR="00BD43C2" w:rsidRPr="00E544DF" w:rsidRDefault="00BD43C2" w:rsidP="0070489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B8AD4E8" w14:textId="47115654" w:rsidR="00C11CF2" w:rsidRPr="00760DAE" w:rsidRDefault="00C11CF2" w:rsidP="00741B8D">
      <w:pPr>
        <w:spacing w:after="0" w:line="360" w:lineRule="auto"/>
        <w:ind w:left="426" w:hanging="426"/>
        <w:jc w:val="both"/>
        <w:rPr>
          <w:rStyle w:val="Ppogrubienie"/>
          <w:rFonts w:ascii="Arial" w:hAnsi="Arial" w:cs="Arial"/>
          <w:sz w:val="24"/>
          <w:szCs w:val="24"/>
        </w:rPr>
      </w:pPr>
      <w:r w:rsidRPr="00760DAE">
        <w:rPr>
          <w:rStyle w:val="Ppogrubienie"/>
          <w:rFonts w:ascii="Arial" w:hAnsi="Arial" w:cs="Arial"/>
          <w:sz w:val="24"/>
          <w:szCs w:val="24"/>
        </w:rPr>
        <w:t>1.</w:t>
      </w:r>
      <w:r w:rsidRPr="00760DAE">
        <w:rPr>
          <w:rStyle w:val="Ppogrubienie"/>
          <w:rFonts w:ascii="Arial" w:hAnsi="Arial" w:cs="Arial"/>
          <w:sz w:val="24"/>
          <w:szCs w:val="24"/>
        </w:rPr>
        <w:tab/>
        <w:t>Do zadań Referatu Rachunkowości i Spraw Wierzycielskich (SER</w:t>
      </w:r>
      <w:r w:rsidR="008076C9">
        <w:rPr>
          <w:rStyle w:val="Ppogrubienie"/>
          <w:rFonts w:ascii="Arial" w:hAnsi="Arial" w:cs="Arial"/>
          <w:sz w:val="24"/>
          <w:szCs w:val="24"/>
        </w:rPr>
        <w:t>[1]</w:t>
      </w:r>
      <w:r w:rsidR="005451B8">
        <w:rPr>
          <w:rStyle w:val="Ppogrubienie"/>
          <w:rFonts w:ascii="Arial" w:hAnsi="Arial" w:cs="Arial"/>
          <w:sz w:val="24"/>
          <w:szCs w:val="24"/>
        </w:rPr>
        <w:t>)</w:t>
      </w:r>
      <w:r w:rsidRPr="00760DAE">
        <w:rPr>
          <w:rStyle w:val="Ppogrubienie"/>
          <w:rFonts w:ascii="Arial" w:hAnsi="Arial" w:cs="Arial"/>
          <w:sz w:val="24"/>
          <w:szCs w:val="24"/>
        </w:rPr>
        <w:t xml:space="preserve"> należy w</w:t>
      </w:r>
      <w:r w:rsidR="00741B8D">
        <w:rPr>
          <w:rStyle w:val="Ppogrubienie"/>
          <w:rFonts w:ascii="Arial" w:hAnsi="Arial" w:cs="Arial"/>
          <w:sz w:val="24"/>
          <w:szCs w:val="24"/>
        </w:rPr>
        <w:t> </w:t>
      </w:r>
      <w:r w:rsidRPr="00760DAE">
        <w:rPr>
          <w:rStyle w:val="Ppogrubienie"/>
          <w:rFonts w:ascii="Arial" w:hAnsi="Arial" w:cs="Arial"/>
          <w:sz w:val="24"/>
          <w:szCs w:val="24"/>
        </w:rPr>
        <w:t>szczególności:</w:t>
      </w:r>
    </w:p>
    <w:p w14:paraId="58169681" w14:textId="77777777" w:rsidR="00C11CF2" w:rsidRPr="00760DAE" w:rsidRDefault="00C11CF2" w:rsidP="00220070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1)</w:t>
      </w:r>
      <w:r w:rsidRPr="00760DAE">
        <w:rPr>
          <w:rFonts w:ascii="Arial" w:hAnsi="Arial" w:cs="Arial"/>
          <w:sz w:val="24"/>
          <w:szCs w:val="24"/>
        </w:rPr>
        <w:tab/>
        <w:t>w zakresie rachunkowości:</w:t>
      </w:r>
    </w:p>
    <w:p w14:paraId="7598C4FA" w14:textId="574C2F2F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a)</w:t>
      </w:r>
      <w:r w:rsidRPr="00760DAE">
        <w:rPr>
          <w:rFonts w:ascii="Arial" w:hAnsi="Arial" w:cs="Arial"/>
          <w:sz w:val="24"/>
          <w:szCs w:val="24"/>
        </w:rPr>
        <w:tab/>
        <w:t>prowadzenie ewidencji przypisów, odpisów, wpłat, zwrotów i zaliczeń nadpłat z</w:t>
      </w:r>
      <w:r w:rsidR="00741B8D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tytułu podatków i opłat</w:t>
      </w:r>
      <w:r w:rsidR="00220070">
        <w:rPr>
          <w:rFonts w:ascii="Arial" w:hAnsi="Arial" w:cs="Arial"/>
          <w:sz w:val="24"/>
          <w:szCs w:val="24"/>
        </w:rPr>
        <w:t>,</w:t>
      </w:r>
    </w:p>
    <w:p w14:paraId="519F0EED" w14:textId="43211703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b)</w:t>
      </w:r>
      <w:r w:rsidRPr="00760DAE">
        <w:rPr>
          <w:rFonts w:ascii="Arial" w:hAnsi="Arial" w:cs="Arial"/>
          <w:sz w:val="24"/>
          <w:szCs w:val="24"/>
        </w:rPr>
        <w:tab/>
        <w:t>dokonywanie rozliczeń z tytułu wpłat, nadpłat, zaległości oraz zwrotów podatków i opłat oraz wydawania postanowień w tym zakresie</w:t>
      </w:r>
      <w:r w:rsidR="00220070">
        <w:rPr>
          <w:rFonts w:ascii="Arial" w:hAnsi="Arial" w:cs="Arial"/>
          <w:sz w:val="24"/>
          <w:szCs w:val="24"/>
        </w:rPr>
        <w:t>,</w:t>
      </w:r>
    </w:p>
    <w:p w14:paraId="5E0C7C8E" w14:textId="33828FCC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c)</w:t>
      </w:r>
      <w:r w:rsidRPr="00760DAE">
        <w:rPr>
          <w:rFonts w:ascii="Arial" w:hAnsi="Arial" w:cs="Arial"/>
          <w:sz w:val="24"/>
          <w:szCs w:val="24"/>
        </w:rPr>
        <w:tab/>
        <w:t>rozliczanie wpływów uprawnionych podmiotów</w:t>
      </w:r>
      <w:r w:rsidR="00220070">
        <w:rPr>
          <w:rFonts w:ascii="Arial" w:hAnsi="Arial" w:cs="Arial"/>
          <w:sz w:val="24"/>
          <w:szCs w:val="24"/>
        </w:rPr>
        <w:t>,</w:t>
      </w:r>
    </w:p>
    <w:p w14:paraId="1A9D21F4" w14:textId="72FF75A9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d)</w:t>
      </w:r>
      <w:r w:rsidRPr="00760DAE">
        <w:rPr>
          <w:rFonts w:ascii="Arial" w:hAnsi="Arial" w:cs="Arial"/>
          <w:sz w:val="24"/>
          <w:szCs w:val="24"/>
        </w:rPr>
        <w:tab/>
        <w:t>kontrola prawidłowości potrąceń wynagrodzeń dokonywanych przez płatników i</w:t>
      </w:r>
      <w:r w:rsidR="00741B8D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inkasentów</w:t>
      </w:r>
      <w:r w:rsidR="00220070">
        <w:rPr>
          <w:rFonts w:ascii="Arial" w:hAnsi="Arial" w:cs="Arial"/>
          <w:sz w:val="24"/>
          <w:szCs w:val="24"/>
        </w:rPr>
        <w:t>,</w:t>
      </w:r>
    </w:p>
    <w:p w14:paraId="192C4FE1" w14:textId="58EF57EA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e)</w:t>
      </w:r>
      <w:r w:rsidRPr="00760DAE">
        <w:rPr>
          <w:rFonts w:ascii="Arial" w:hAnsi="Arial" w:cs="Arial"/>
          <w:sz w:val="24"/>
          <w:szCs w:val="24"/>
        </w:rPr>
        <w:tab/>
        <w:t>przeprowadzanie rozliczenia rachunkowo-kasowego pracowników Referatu Egzekucji Administracyjnej</w:t>
      </w:r>
      <w:r w:rsidR="00676527">
        <w:rPr>
          <w:rFonts w:ascii="Arial" w:hAnsi="Arial" w:cs="Arial"/>
          <w:sz w:val="24"/>
          <w:szCs w:val="24"/>
        </w:rPr>
        <w:t xml:space="preserve"> Urzędu Skarbowego</w:t>
      </w:r>
      <w:r w:rsidR="00220070">
        <w:rPr>
          <w:rFonts w:ascii="Arial" w:hAnsi="Arial" w:cs="Arial"/>
          <w:sz w:val="24"/>
          <w:szCs w:val="24"/>
        </w:rPr>
        <w:t>,</w:t>
      </w:r>
    </w:p>
    <w:p w14:paraId="54013418" w14:textId="3EE22415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f)</w:t>
      </w:r>
      <w:r w:rsidRPr="00760DAE">
        <w:rPr>
          <w:rFonts w:ascii="Arial" w:hAnsi="Arial" w:cs="Arial"/>
          <w:sz w:val="24"/>
          <w:szCs w:val="24"/>
        </w:rPr>
        <w:tab/>
        <w:t>prowadzenie ewidencji i rozliczanie sum depozytowych</w:t>
      </w:r>
      <w:r w:rsidR="00220070">
        <w:rPr>
          <w:rFonts w:ascii="Arial" w:hAnsi="Arial" w:cs="Arial"/>
          <w:sz w:val="24"/>
          <w:szCs w:val="24"/>
        </w:rPr>
        <w:t>,</w:t>
      </w:r>
    </w:p>
    <w:p w14:paraId="045DA923" w14:textId="7EE52008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g)</w:t>
      </w:r>
      <w:r w:rsidRPr="00760DAE">
        <w:rPr>
          <w:rFonts w:ascii="Arial" w:hAnsi="Arial" w:cs="Arial"/>
          <w:sz w:val="24"/>
          <w:szCs w:val="24"/>
        </w:rPr>
        <w:tab/>
        <w:t>wykonywanie sprawozdawczości w zakresie realizowanych zadań wynikającej</w:t>
      </w:r>
      <w:r w:rsidR="00741B8D">
        <w:rPr>
          <w:rFonts w:ascii="Arial" w:hAnsi="Arial" w:cs="Arial"/>
          <w:sz w:val="24"/>
          <w:szCs w:val="24"/>
        </w:rPr>
        <w:t xml:space="preserve"> </w:t>
      </w:r>
      <w:r w:rsidRPr="00760DAE">
        <w:rPr>
          <w:rFonts w:ascii="Arial" w:hAnsi="Arial" w:cs="Arial"/>
          <w:sz w:val="24"/>
          <w:szCs w:val="24"/>
        </w:rPr>
        <w:t>z</w:t>
      </w:r>
      <w:r w:rsidR="00741B8D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przepisów odrębnych z wyłączeniem sprawozdań sporządzanych centralnie przez Naczelnika Pierwszego Urzędu Skarbowego w Bydgoszczy</w:t>
      </w:r>
      <w:r w:rsidR="00220070">
        <w:rPr>
          <w:rFonts w:ascii="Arial" w:hAnsi="Arial" w:cs="Arial"/>
          <w:sz w:val="24"/>
          <w:szCs w:val="24"/>
        </w:rPr>
        <w:t>,</w:t>
      </w:r>
    </w:p>
    <w:p w14:paraId="182E45E3" w14:textId="33F5DA7E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h)</w:t>
      </w:r>
      <w:r w:rsidRPr="00760DAE">
        <w:rPr>
          <w:rFonts w:ascii="Arial" w:hAnsi="Arial" w:cs="Arial"/>
          <w:sz w:val="24"/>
          <w:szCs w:val="24"/>
        </w:rPr>
        <w:tab/>
        <w:t>prowadzenie ewidencji grzywien, mandatów, kar pieniężnych, kosztów egzekucyjnych związanych z dochodzonymi należnościami i innych należności nałożonych na podstawie właściwych przepisów prawnych</w:t>
      </w:r>
      <w:r w:rsidR="00220070">
        <w:rPr>
          <w:rFonts w:ascii="Arial" w:hAnsi="Arial" w:cs="Arial"/>
          <w:sz w:val="24"/>
          <w:szCs w:val="24"/>
        </w:rPr>
        <w:t>,</w:t>
      </w:r>
    </w:p>
    <w:p w14:paraId="423BC259" w14:textId="1F53529D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i)</w:t>
      </w:r>
      <w:r w:rsidRPr="00760DAE">
        <w:rPr>
          <w:rFonts w:ascii="Arial" w:hAnsi="Arial" w:cs="Arial"/>
          <w:sz w:val="24"/>
          <w:szCs w:val="24"/>
        </w:rPr>
        <w:tab/>
        <w:t>obsługa rachunków bankowych w zakresie sum depozytowych</w:t>
      </w:r>
      <w:r w:rsidR="00220070">
        <w:rPr>
          <w:rFonts w:ascii="Arial" w:hAnsi="Arial" w:cs="Arial"/>
          <w:sz w:val="24"/>
          <w:szCs w:val="24"/>
        </w:rPr>
        <w:t>;</w:t>
      </w:r>
    </w:p>
    <w:p w14:paraId="099BA29B" w14:textId="77777777" w:rsidR="00C11CF2" w:rsidRPr="00760DAE" w:rsidRDefault="00C11CF2" w:rsidP="00220070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2)</w:t>
      </w:r>
      <w:r w:rsidRPr="00760DAE">
        <w:rPr>
          <w:rFonts w:ascii="Arial" w:hAnsi="Arial" w:cs="Arial"/>
          <w:sz w:val="24"/>
          <w:szCs w:val="24"/>
        </w:rPr>
        <w:tab/>
        <w:t>w zakresie spraw wierzycielskich:</w:t>
      </w:r>
    </w:p>
    <w:p w14:paraId="32B9D8B8" w14:textId="0D1F3A70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lastRenderedPageBreak/>
        <w:t>a)</w:t>
      </w:r>
      <w:r w:rsidRPr="00760DAE">
        <w:rPr>
          <w:rFonts w:ascii="Arial" w:hAnsi="Arial" w:cs="Arial"/>
          <w:sz w:val="24"/>
          <w:szCs w:val="24"/>
        </w:rPr>
        <w:tab/>
        <w:t>wykonywanie czynności poprzedzających wszczęcie postępowania egzekucyjnego, w tym podejmowanie działań informacyjnych i dyscyplinujących, wystawianie i doręczanie upomnień oraz wystawianie i przekazywanie do</w:t>
      </w:r>
      <w:r w:rsidR="00C219EF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organów egzekucyjnych tytułów wykonawczych i wniosków egzekucyjnych</w:t>
      </w:r>
      <w:r w:rsidR="00220070">
        <w:rPr>
          <w:rFonts w:ascii="Arial" w:hAnsi="Arial" w:cs="Arial"/>
          <w:sz w:val="24"/>
          <w:szCs w:val="24"/>
        </w:rPr>
        <w:t>,</w:t>
      </w:r>
    </w:p>
    <w:p w14:paraId="285249FB" w14:textId="47DCB736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b)</w:t>
      </w:r>
      <w:r w:rsidRPr="00760DAE">
        <w:rPr>
          <w:rFonts w:ascii="Arial" w:hAnsi="Arial" w:cs="Arial"/>
          <w:sz w:val="24"/>
          <w:szCs w:val="24"/>
        </w:rPr>
        <w:tab/>
        <w:t>wykonywanie zadań wierzyciela w ramach postępowania zabezpieczającego</w:t>
      </w:r>
      <w:r w:rsidR="00741B8D">
        <w:rPr>
          <w:rFonts w:ascii="Arial" w:hAnsi="Arial" w:cs="Arial"/>
          <w:sz w:val="24"/>
          <w:szCs w:val="24"/>
        </w:rPr>
        <w:t xml:space="preserve"> </w:t>
      </w:r>
      <w:r w:rsidRPr="00760DAE">
        <w:rPr>
          <w:rFonts w:ascii="Arial" w:hAnsi="Arial" w:cs="Arial"/>
          <w:sz w:val="24"/>
          <w:szCs w:val="24"/>
        </w:rPr>
        <w:t>i</w:t>
      </w:r>
      <w:r w:rsidR="00741B8D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egzekucyjnego, w tym w egzekucji sądowej po zbiegu egzekucji</w:t>
      </w:r>
      <w:r w:rsidR="00220070">
        <w:rPr>
          <w:rFonts w:ascii="Arial" w:hAnsi="Arial" w:cs="Arial"/>
          <w:sz w:val="24"/>
          <w:szCs w:val="24"/>
        </w:rPr>
        <w:t>,</w:t>
      </w:r>
    </w:p>
    <w:p w14:paraId="77ECF859" w14:textId="7476A6BA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c)</w:t>
      </w:r>
      <w:r w:rsidRPr="00760DAE">
        <w:rPr>
          <w:rFonts w:ascii="Arial" w:hAnsi="Arial" w:cs="Arial"/>
          <w:sz w:val="24"/>
          <w:szCs w:val="24"/>
        </w:rPr>
        <w:tab/>
        <w:t>rozpatrywanie zarzutów w sprawie egzekucji administracyjnej</w:t>
      </w:r>
      <w:r w:rsidR="00220070">
        <w:rPr>
          <w:rFonts w:ascii="Arial" w:hAnsi="Arial" w:cs="Arial"/>
          <w:sz w:val="24"/>
          <w:szCs w:val="24"/>
        </w:rPr>
        <w:t>,</w:t>
      </w:r>
    </w:p>
    <w:p w14:paraId="59006A30" w14:textId="6C52A801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d)</w:t>
      </w:r>
      <w:r w:rsidRPr="00760DAE">
        <w:rPr>
          <w:rFonts w:ascii="Arial" w:hAnsi="Arial" w:cs="Arial"/>
          <w:sz w:val="24"/>
          <w:szCs w:val="24"/>
        </w:rPr>
        <w:tab/>
        <w:t>rozpatrywanie sprzeciwu małżonka zobowiązanego w sprawie odpowiedzialności majątkiem wspólnym i sprzeciwu podmiotu będącego w dniu zajęcia właścicielem rzeczy lub posiadaczem prawa majątkowego obciążonego zastawem skarbowym lub hipoteką przymusową</w:t>
      </w:r>
      <w:r w:rsidR="00220070">
        <w:rPr>
          <w:rFonts w:ascii="Arial" w:hAnsi="Arial" w:cs="Arial"/>
          <w:sz w:val="24"/>
          <w:szCs w:val="24"/>
        </w:rPr>
        <w:t>,</w:t>
      </w:r>
    </w:p>
    <w:p w14:paraId="7FF69703" w14:textId="0AAC8F38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e)</w:t>
      </w:r>
      <w:r w:rsidRPr="00760DAE">
        <w:rPr>
          <w:rFonts w:ascii="Arial" w:hAnsi="Arial" w:cs="Arial"/>
          <w:sz w:val="24"/>
          <w:szCs w:val="24"/>
        </w:rPr>
        <w:tab/>
        <w:t>występowanie i realizowanie wniosków o udzielenie informacji oraz powiadomienie zgodnie z przepisami ustawy o wzajemnej pomocy przy dochodzeniu podatków, należności celnych i innych należności pieniężnych</w:t>
      </w:r>
      <w:r w:rsidR="00034AF9">
        <w:rPr>
          <w:rFonts w:ascii="Arial" w:hAnsi="Arial" w:cs="Arial"/>
          <w:sz w:val="24"/>
          <w:szCs w:val="24"/>
        </w:rPr>
        <w:t>,</w:t>
      </w:r>
    </w:p>
    <w:p w14:paraId="320C5DA7" w14:textId="4C85F528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f)</w:t>
      </w:r>
      <w:r w:rsidRPr="00760DAE">
        <w:rPr>
          <w:rFonts w:ascii="Arial" w:hAnsi="Arial" w:cs="Arial"/>
          <w:sz w:val="24"/>
          <w:szCs w:val="24"/>
        </w:rPr>
        <w:tab/>
        <w:t>prowadzenie spraw w szczególności w zakresie:</w:t>
      </w:r>
    </w:p>
    <w:p w14:paraId="1F71AA69" w14:textId="2CC462E8" w:rsidR="00C11CF2" w:rsidRPr="00760DAE" w:rsidRDefault="00C11CF2" w:rsidP="00EC4D4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ulg w spłacie zobowiązań podatkowych oraz innych ulg przewidzianych przepisami prawa, w tym ulg w spłacie należności pieniężnych</w:t>
      </w:r>
      <w:r w:rsidR="00AE6EAD" w:rsidRPr="00E544DF">
        <w:rPr>
          <w:rFonts w:ascii="Arial" w:hAnsi="Arial" w:cs="Arial"/>
        </w:rPr>
        <w:t xml:space="preserve"> </w:t>
      </w:r>
      <w:r w:rsidRPr="00760DAE">
        <w:rPr>
          <w:rFonts w:ascii="Arial" w:hAnsi="Arial" w:cs="Arial"/>
        </w:rPr>
        <w:t>przypadających państwom członkowskim i państwom trzecim,</w:t>
      </w:r>
    </w:p>
    <w:p w14:paraId="66A33058" w14:textId="48AB16DB" w:rsidR="00C11CF2" w:rsidRPr="00760DAE" w:rsidRDefault="00C11CF2" w:rsidP="00EC4D4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orzekania o zabezpieczeniu wykonania zobowiązań podatkowych oraz wystawianie</w:t>
      </w:r>
      <w:r w:rsidR="00AE6EAD" w:rsidRPr="00E544DF">
        <w:rPr>
          <w:rFonts w:ascii="Arial" w:hAnsi="Arial" w:cs="Arial"/>
        </w:rPr>
        <w:t xml:space="preserve"> </w:t>
      </w:r>
      <w:r w:rsidRPr="00760DAE">
        <w:rPr>
          <w:rFonts w:ascii="Arial" w:hAnsi="Arial" w:cs="Arial"/>
        </w:rPr>
        <w:t>i przekazywanie do organów egzekucyjnych zarządzeń zabezpieczenia,</w:t>
      </w:r>
    </w:p>
    <w:p w14:paraId="1D8294A2" w14:textId="05131A3A" w:rsidR="00C11CF2" w:rsidRPr="00760DAE" w:rsidRDefault="00C11CF2" w:rsidP="00EC4D4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przeniesienia własności rzeczy lub praw majątkowych na rzecz Skarbu Państwa skutkującego wygaśnięciem zobowiązań podatkowych,</w:t>
      </w:r>
    </w:p>
    <w:p w14:paraId="358CDD93" w14:textId="48E1E289" w:rsidR="00C11CF2" w:rsidRPr="00760DAE" w:rsidRDefault="00C11CF2" w:rsidP="00EC4D4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nadawania decyzjom rygoru natychmiastowej wykonalności,</w:t>
      </w:r>
    </w:p>
    <w:p w14:paraId="781D1841" w14:textId="1CBC75D7" w:rsidR="00C11CF2" w:rsidRPr="00760DAE" w:rsidRDefault="00C11CF2" w:rsidP="00EC4D4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wstrzymania wykonania decyzji,</w:t>
      </w:r>
    </w:p>
    <w:p w14:paraId="0F387D3D" w14:textId="05018B4E" w:rsidR="00C11CF2" w:rsidRPr="00760DAE" w:rsidRDefault="00C11CF2" w:rsidP="00EC4D4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odpowiedzialności osób trzecich za zaległości podatkowe;</w:t>
      </w:r>
    </w:p>
    <w:p w14:paraId="052937F3" w14:textId="77777777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g)</w:t>
      </w:r>
      <w:r w:rsidRPr="00760DAE">
        <w:rPr>
          <w:rFonts w:ascii="Arial" w:hAnsi="Arial" w:cs="Arial"/>
          <w:sz w:val="24"/>
          <w:szCs w:val="24"/>
        </w:rPr>
        <w:tab/>
        <w:t>inicjowanie i udział w postępowaniach:</w:t>
      </w:r>
    </w:p>
    <w:p w14:paraId="19540DE4" w14:textId="0089B89E" w:rsidR="00C11CF2" w:rsidRPr="00760DAE" w:rsidRDefault="00C11CF2" w:rsidP="00EC4D4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wieczystoksięgowym, w tym występowanie o wpis hipoteki przymusowej również na zabezpieczenie podatków, należności celnych i innych należności pieniężnych państw członkowskich i państw trzecich,</w:t>
      </w:r>
    </w:p>
    <w:p w14:paraId="48A5A88A" w14:textId="3EEF376D" w:rsidR="00C11CF2" w:rsidRPr="00760DAE" w:rsidRDefault="00C11CF2" w:rsidP="00EC4D4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upadłościowym, naprawczym, likwidacyjnym i restrukturyzacyjnym, w tym występowanie z wnioskiem o ogłoszenie upadłości,</w:t>
      </w:r>
    </w:p>
    <w:p w14:paraId="163F7F44" w14:textId="1B36BBCC" w:rsidR="00C11CF2" w:rsidRPr="00760DAE" w:rsidRDefault="00C11CF2" w:rsidP="00EC4D4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t>dotyczących orzeczenia zakazu prowadzenia działalności gospodarczej,</w:t>
      </w:r>
    </w:p>
    <w:p w14:paraId="1D0211F9" w14:textId="0BEA24FB" w:rsidR="00C11CF2" w:rsidRPr="00760DAE" w:rsidRDefault="00C11CF2" w:rsidP="00EC4D4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60DAE">
        <w:rPr>
          <w:rFonts w:ascii="Arial" w:hAnsi="Arial" w:cs="Arial"/>
        </w:rPr>
        <w:lastRenderedPageBreak/>
        <w:t>o uznanie za bezskuteczną czynności prawnej dłużnika dokonanej z</w:t>
      </w:r>
      <w:r w:rsidR="00741B8D">
        <w:rPr>
          <w:rFonts w:ascii="Arial" w:hAnsi="Arial" w:cs="Arial"/>
        </w:rPr>
        <w:t> </w:t>
      </w:r>
      <w:r w:rsidRPr="00760DAE">
        <w:rPr>
          <w:rFonts w:ascii="Arial" w:hAnsi="Arial" w:cs="Arial"/>
        </w:rPr>
        <w:t>pokrzywdzeniem wierzycieli</w:t>
      </w:r>
      <w:r w:rsidR="00034AF9">
        <w:rPr>
          <w:rFonts w:ascii="Arial" w:hAnsi="Arial" w:cs="Arial"/>
        </w:rPr>
        <w:t>,</w:t>
      </w:r>
    </w:p>
    <w:p w14:paraId="73782EC2" w14:textId="08CB6CA8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h)</w:t>
      </w:r>
      <w:r w:rsidRPr="00760DAE">
        <w:rPr>
          <w:rFonts w:ascii="Arial" w:hAnsi="Arial" w:cs="Arial"/>
          <w:sz w:val="24"/>
          <w:szCs w:val="24"/>
        </w:rPr>
        <w:tab/>
        <w:t>prowadzenie spraw dotyczących zastawów skarbowych</w:t>
      </w:r>
      <w:r w:rsidR="00034AF9">
        <w:rPr>
          <w:rFonts w:ascii="Arial" w:hAnsi="Arial" w:cs="Arial"/>
          <w:sz w:val="24"/>
          <w:szCs w:val="24"/>
        </w:rPr>
        <w:t>,</w:t>
      </w:r>
    </w:p>
    <w:p w14:paraId="64A6B63F" w14:textId="3FB94E5E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i)</w:t>
      </w:r>
      <w:r w:rsidRPr="00760DAE">
        <w:rPr>
          <w:rFonts w:ascii="Arial" w:hAnsi="Arial" w:cs="Arial"/>
          <w:sz w:val="24"/>
          <w:szCs w:val="24"/>
        </w:rPr>
        <w:tab/>
        <w:t>składanie wniosków o dokonanie wpisu w Krajowym Rejestrze Sądowym</w:t>
      </w:r>
      <w:r w:rsidR="00034AF9">
        <w:rPr>
          <w:rFonts w:ascii="Arial" w:hAnsi="Arial" w:cs="Arial"/>
          <w:sz w:val="24"/>
          <w:szCs w:val="24"/>
        </w:rPr>
        <w:t>,</w:t>
      </w:r>
    </w:p>
    <w:p w14:paraId="6AAA6CC5" w14:textId="7B81587A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j)</w:t>
      </w:r>
      <w:r w:rsidRPr="00760DAE">
        <w:rPr>
          <w:rFonts w:ascii="Arial" w:hAnsi="Arial" w:cs="Arial"/>
          <w:sz w:val="24"/>
          <w:szCs w:val="24"/>
        </w:rPr>
        <w:tab/>
        <w:t>udzielanie ulg w spłacie kary grzywny nałożonej w drodze mandatu karnego</w:t>
      </w:r>
      <w:r w:rsidR="00034AF9">
        <w:rPr>
          <w:rFonts w:ascii="Arial" w:hAnsi="Arial" w:cs="Arial"/>
          <w:sz w:val="24"/>
          <w:szCs w:val="24"/>
        </w:rPr>
        <w:t>,</w:t>
      </w:r>
    </w:p>
    <w:p w14:paraId="271BB243" w14:textId="37F66EF6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k)</w:t>
      </w:r>
      <w:r w:rsidRPr="00760DAE">
        <w:rPr>
          <w:rFonts w:ascii="Arial" w:hAnsi="Arial" w:cs="Arial"/>
          <w:sz w:val="24"/>
          <w:szCs w:val="24"/>
        </w:rPr>
        <w:tab/>
        <w:t>poszukiwanie majątku zobowiązanych</w:t>
      </w:r>
      <w:r w:rsidR="00034AF9">
        <w:rPr>
          <w:rFonts w:ascii="Arial" w:hAnsi="Arial" w:cs="Arial"/>
          <w:sz w:val="24"/>
          <w:szCs w:val="24"/>
        </w:rPr>
        <w:t>,</w:t>
      </w:r>
    </w:p>
    <w:p w14:paraId="48B9822F" w14:textId="507EEABA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l)</w:t>
      </w:r>
      <w:r w:rsidRPr="00760DAE">
        <w:rPr>
          <w:rFonts w:ascii="Arial" w:hAnsi="Arial" w:cs="Arial"/>
          <w:sz w:val="24"/>
          <w:szCs w:val="24"/>
        </w:rPr>
        <w:tab/>
        <w:t>koordynowanie oceny i analizy ryzyka dotyczących braku wykonania zobowiązań</w:t>
      </w:r>
      <w:r w:rsidR="00741B8D">
        <w:rPr>
          <w:rFonts w:ascii="Arial" w:hAnsi="Arial" w:cs="Arial"/>
          <w:sz w:val="24"/>
          <w:szCs w:val="24"/>
        </w:rPr>
        <w:t xml:space="preserve"> </w:t>
      </w:r>
      <w:r w:rsidRPr="00760DAE">
        <w:rPr>
          <w:rFonts w:ascii="Arial" w:hAnsi="Arial" w:cs="Arial"/>
          <w:sz w:val="24"/>
          <w:szCs w:val="24"/>
        </w:rPr>
        <w:t>podatkowych w wyniku ich przedawnienia</w:t>
      </w:r>
      <w:r w:rsidR="00034AF9">
        <w:rPr>
          <w:rFonts w:ascii="Arial" w:hAnsi="Arial" w:cs="Arial"/>
          <w:sz w:val="24"/>
          <w:szCs w:val="24"/>
        </w:rPr>
        <w:t>,</w:t>
      </w:r>
    </w:p>
    <w:p w14:paraId="0FC412A1" w14:textId="7F0DB09A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m)</w:t>
      </w:r>
      <w:r w:rsidRPr="00760DAE">
        <w:rPr>
          <w:rFonts w:ascii="Arial" w:hAnsi="Arial" w:cs="Arial"/>
          <w:sz w:val="24"/>
          <w:szCs w:val="24"/>
        </w:rPr>
        <w:tab/>
        <w:t>prowadzenie ewidencji wpisów hipotek przymusowych do ksiąg wieczystych</w:t>
      </w:r>
      <w:r w:rsidR="00034AF9">
        <w:rPr>
          <w:rFonts w:ascii="Arial" w:hAnsi="Arial" w:cs="Arial"/>
          <w:sz w:val="24"/>
          <w:szCs w:val="24"/>
        </w:rPr>
        <w:t>,</w:t>
      </w:r>
    </w:p>
    <w:p w14:paraId="7F1DBE87" w14:textId="7B84FDA0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n)</w:t>
      </w:r>
      <w:r w:rsidRPr="00760DAE">
        <w:rPr>
          <w:rFonts w:ascii="Arial" w:hAnsi="Arial" w:cs="Arial"/>
          <w:sz w:val="24"/>
          <w:szCs w:val="24"/>
        </w:rPr>
        <w:tab/>
        <w:t>podejmowanie innych działań służących zabezpieczaniu i wykonaniu zobowiązań</w:t>
      </w:r>
      <w:r w:rsidR="00741B8D">
        <w:rPr>
          <w:rFonts w:ascii="Arial" w:hAnsi="Arial" w:cs="Arial"/>
          <w:sz w:val="24"/>
          <w:szCs w:val="24"/>
        </w:rPr>
        <w:t xml:space="preserve"> </w:t>
      </w:r>
      <w:r w:rsidRPr="00760DAE">
        <w:rPr>
          <w:rFonts w:ascii="Arial" w:hAnsi="Arial" w:cs="Arial"/>
          <w:sz w:val="24"/>
          <w:szCs w:val="24"/>
        </w:rPr>
        <w:t>podatkowych w zakresie nie należącym do zadań innych komórek organizacyjnych</w:t>
      </w:r>
      <w:r w:rsidR="00034AF9">
        <w:rPr>
          <w:rFonts w:ascii="Arial" w:hAnsi="Arial" w:cs="Arial"/>
          <w:sz w:val="24"/>
          <w:szCs w:val="24"/>
        </w:rPr>
        <w:t>,</w:t>
      </w:r>
    </w:p>
    <w:p w14:paraId="332344FE" w14:textId="5FFD9486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o)</w:t>
      </w:r>
      <w:r w:rsidRPr="00760DAE">
        <w:rPr>
          <w:rFonts w:ascii="Arial" w:hAnsi="Arial" w:cs="Arial"/>
          <w:sz w:val="24"/>
          <w:szCs w:val="24"/>
        </w:rPr>
        <w:tab/>
        <w:t>odraczanie terminów prawa podatkowego, w tym m.in. na podstawie art. 48 Ordynacji podatkowej</w:t>
      </w:r>
      <w:r w:rsidR="00034AF9">
        <w:rPr>
          <w:rFonts w:ascii="Arial" w:hAnsi="Arial" w:cs="Arial"/>
          <w:sz w:val="24"/>
          <w:szCs w:val="24"/>
        </w:rPr>
        <w:t>,</w:t>
      </w:r>
    </w:p>
    <w:p w14:paraId="6B1A992A" w14:textId="5DE19AC8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p)</w:t>
      </w:r>
      <w:r w:rsidRPr="00760DAE">
        <w:rPr>
          <w:rFonts w:ascii="Arial" w:hAnsi="Arial" w:cs="Arial"/>
          <w:sz w:val="24"/>
          <w:szCs w:val="24"/>
        </w:rPr>
        <w:tab/>
        <w:t>wydawanie zaświadczeń dotyczących pomocy publicznej</w:t>
      </w:r>
      <w:r w:rsidR="00034AF9">
        <w:rPr>
          <w:rFonts w:ascii="Arial" w:hAnsi="Arial" w:cs="Arial"/>
          <w:sz w:val="24"/>
          <w:szCs w:val="24"/>
        </w:rPr>
        <w:t>,</w:t>
      </w:r>
    </w:p>
    <w:p w14:paraId="7672D8BD" w14:textId="0428FA36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q)</w:t>
      </w:r>
      <w:r w:rsidRPr="00760DAE">
        <w:rPr>
          <w:rFonts w:ascii="Arial" w:hAnsi="Arial" w:cs="Arial"/>
          <w:sz w:val="24"/>
          <w:szCs w:val="24"/>
        </w:rPr>
        <w:tab/>
        <w:t>ewidencjonowanie udzielonej pomocy publicznej w systemach informatycznych</w:t>
      </w:r>
      <w:r w:rsidR="00034AF9">
        <w:rPr>
          <w:rFonts w:ascii="Arial" w:hAnsi="Arial" w:cs="Arial"/>
          <w:sz w:val="24"/>
          <w:szCs w:val="24"/>
        </w:rPr>
        <w:t>,</w:t>
      </w:r>
    </w:p>
    <w:p w14:paraId="2EF1CDDC" w14:textId="13394AFD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r)</w:t>
      </w:r>
      <w:r w:rsidRPr="00760DAE">
        <w:rPr>
          <w:rFonts w:ascii="Arial" w:hAnsi="Arial" w:cs="Arial"/>
          <w:sz w:val="24"/>
          <w:szCs w:val="24"/>
        </w:rPr>
        <w:tab/>
        <w:t>orzecznictwo w zakresie kar porządkowych</w:t>
      </w:r>
      <w:r w:rsidR="00034AF9">
        <w:rPr>
          <w:rFonts w:ascii="Arial" w:hAnsi="Arial" w:cs="Arial"/>
          <w:sz w:val="24"/>
          <w:szCs w:val="24"/>
        </w:rPr>
        <w:t>,</w:t>
      </w:r>
    </w:p>
    <w:p w14:paraId="0D734CDD" w14:textId="77777777" w:rsidR="00C11CF2" w:rsidRPr="00760DAE" w:rsidRDefault="00C11CF2" w:rsidP="00741B8D">
      <w:p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s)</w:t>
      </w:r>
      <w:r w:rsidRPr="00760DAE">
        <w:rPr>
          <w:rFonts w:ascii="Arial" w:hAnsi="Arial" w:cs="Arial"/>
          <w:sz w:val="24"/>
          <w:szCs w:val="24"/>
        </w:rPr>
        <w:tab/>
        <w:t>przekazywanie danych do Rejestru Należności Publicznoprawnych.</w:t>
      </w:r>
    </w:p>
    <w:p w14:paraId="1B5868E5" w14:textId="0346819A" w:rsidR="00C11CF2" w:rsidRPr="00760DAE" w:rsidRDefault="00C11CF2" w:rsidP="00741B8D">
      <w:pPr>
        <w:spacing w:after="0" w:line="360" w:lineRule="auto"/>
        <w:ind w:left="426" w:hanging="426"/>
        <w:jc w:val="both"/>
        <w:rPr>
          <w:rStyle w:val="Ppogrubienie"/>
          <w:rFonts w:ascii="Arial" w:hAnsi="Arial" w:cs="Arial"/>
          <w:sz w:val="24"/>
          <w:szCs w:val="24"/>
        </w:rPr>
      </w:pPr>
      <w:r w:rsidRPr="00760DAE">
        <w:rPr>
          <w:rStyle w:val="Ppogrubienie"/>
          <w:rFonts w:ascii="Arial" w:hAnsi="Arial" w:cs="Arial"/>
          <w:sz w:val="24"/>
          <w:szCs w:val="24"/>
        </w:rPr>
        <w:t>2.</w:t>
      </w:r>
      <w:r w:rsidRPr="00760DAE">
        <w:rPr>
          <w:rStyle w:val="Ppogrubienie"/>
          <w:rFonts w:ascii="Arial" w:hAnsi="Arial" w:cs="Arial"/>
          <w:sz w:val="24"/>
          <w:szCs w:val="24"/>
        </w:rPr>
        <w:tab/>
        <w:t>Do zadań Referatu Egzekucji Administracyjnej (SEE) należy w szczególności:</w:t>
      </w:r>
    </w:p>
    <w:p w14:paraId="29BCCBEB" w14:textId="50B326AE" w:rsidR="00C11CF2" w:rsidRPr="00760DAE" w:rsidRDefault="00C11CF2" w:rsidP="00741B8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1)</w:t>
      </w:r>
      <w:r w:rsidRPr="00760DAE">
        <w:rPr>
          <w:rFonts w:ascii="Arial" w:hAnsi="Arial" w:cs="Arial"/>
          <w:sz w:val="24"/>
          <w:szCs w:val="24"/>
        </w:rPr>
        <w:tab/>
        <w:t>badanie prawidłowości otrzymanych tytułów wykonawczych, zarządzeń zabezpieczenia i innych dokumentów zabezpieczenia oraz dopuszczalności prowadzenia egzekucji administracyjnej i zabezpieczenia;</w:t>
      </w:r>
    </w:p>
    <w:p w14:paraId="4AE7CF16" w14:textId="77777777" w:rsidR="00C11CF2" w:rsidRPr="00760DAE" w:rsidRDefault="00C11CF2" w:rsidP="00741B8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2)</w:t>
      </w:r>
      <w:r w:rsidRPr="00760DAE">
        <w:rPr>
          <w:rFonts w:ascii="Arial" w:hAnsi="Arial" w:cs="Arial"/>
          <w:sz w:val="24"/>
          <w:szCs w:val="24"/>
        </w:rPr>
        <w:tab/>
        <w:t>prowadzenie egzekucji administracyjnej należności pieniężnych;</w:t>
      </w:r>
    </w:p>
    <w:p w14:paraId="3A005B3B" w14:textId="77777777" w:rsidR="00C11CF2" w:rsidRPr="00760DAE" w:rsidRDefault="00C11CF2" w:rsidP="00741B8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3)</w:t>
      </w:r>
      <w:r w:rsidRPr="00760DAE">
        <w:rPr>
          <w:rFonts w:ascii="Arial" w:hAnsi="Arial" w:cs="Arial"/>
          <w:sz w:val="24"/>
          <w:szCs w:val="24"/>
        </w:rPr>
        <w:tab/>
        <w:t>zabezpieczanie należności pieniężnych;</w:t>
      </w:r>
    </w:p>
    <w:p w14:paraId="3AB8B0EA" w14:textId="77777777" w:rsidR="00C11CF2" w:rsidRPr="00760DAE" w:rsidRDefault="00C11CF2" w:rsidP="00741B8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4)</w:t>
      </w:r>
      <w:r w:rsidRPr="00760DAE">
        <w:rPr>
          <w:rFonts w:ascii="Arial" w:hAnsi="Arial" w:cs="Arial"/>
          <w:sz w:val="24"/>
          <w:szCs w:val="24"/>
        </w:rPr>
        <w:tab/>
        <w:t>orzekanie w sprawach postępowania egzekucyjnego i zabezpieczającego;</w:t>
      </w:r>
    </w:p>
    <w:p w14:paraId="5A67C99D" w14:textId="77777777" w:rsidR="00C11CF2" w:rsidRPr="00760DAE" w:rsidRDefault="00C11CF2" w:rsidP="00741B8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5)</w:t>
      </w:r>
      <w:r w:rsidRPr="00760DAE">
        <w:rPr>
          <w:rFonts w:ascii="Arial" w:hAnsi="Arial" w:cs="Arial"/>
          <w:sz w:val="24"/>
          <w:szCs w:val="24"/>
        </w:rPr>
        <w:tab/>
        <w:t>wykonywanie postanowień o zabezpieczeniu majątkowym wydanych przez prokuratora, sąd lub finansowy organ postępowania przygotowawczego;</w:t>
      </w:r>
    </w:p>
    <w:p w14:paraId="5AAE663F" w14:textId="77777777" w:rsidR="00C11CF2" w:rsidRPr="00760DAE" w:rsidRDefault="00C11CF2" w:rsidP="00741B8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6)</w:t>
      </w:r>
      <w:r w:rsidRPr="00760DAE">
        <w:rPr>
          <w:rFonts w:ascii="Arial" w:hAnsi="Arial" w:cs="Arial"/>
          <w:sz w:val="24"/>
          <w:szCs w:val="24"/>
        </w:rPr>
        <w:tab/>
        <w:t>prowadzenie składnicy zajętych ruchomości;</w:t>
      </w:r>
    </w:p>
    <w:p w14:paraId="6F957366" w14:textId="77777777" w:rsidR="00C11CF2" w:rsidRPr="00760DAE" w:rsidRDefault="00C11CF2" w:rsidP="00741B8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7)</w:t>
      </w:r>
      <w:r w:rsidRPr="00760DAE">
        <w:rPr>
          <w:rFonts w:ascii="Arial" w:hAnsi="Arial" w:cs="Arial"/>
          <w:sz w:val="24"/>
          <w:szCs w:val="24"/>
        </w:rPr>
        <w:tab/>
        <w:t>zgłaszanie wniosków o wpis do Krajowego Rejestru Sądowego informacji dotyczących egzekucji należności pieniężnych;</w:t>
      </w:r>
    </w:p>
    <w:p w14:paraId="5378FB34" w14:textId="77777777" w:rsidR="00C11CF2" w:rsidRPr="00760DAE" w:rsidRDefault="00C11CF2" w:rsidP="00741B8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8)</w:t>
      </w:r>
      <w:r w:rsidRPr="00760DAE">
        <w:rPr>
          <w:rFonts w:ascii="Arial" w:hAnsi="Arial" w:cs="Arial"/>
          <w:sz w:val="24"/>
          <w:szCs w:val="24"/>
        </w:rPr>
        <w:tab/>
        <w:t>poszukiwanie majątku zobowiązanych w ramach prowadzonych postępowań egzekucyjnych i zabezpieczających;</w:t>
      </w:r>
    </w:p>
    <w:p w14:paraId="20DC8F29" w14:textId="227E5498" w:rsidR="00C11CF2" w:rsidRPr="00760DAE" w:rsidRDefault="00C11CF2" w:rsidP="00741B8D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9)</w:t>
      </w:r>
      <w:r w:rsidRPr="00760DAE">
        <w:rPr>
          <w:rFonts w:ascii="Arial" w:hAnsi="Arial" w:cs="Arial"/>
          <w:sz w:val="24"/>
          <w:szCs w:val="24"/>
        </w:rPr>
        <w:tab/>
        <w:t>występowanie z wnioskiem o udzielenie informacji, powiadomienie, odzyskanie</w:t>
      </w:r>
      <w:r w:rsidR="00741B8D">
        <w:rPr>
          <w:rFonts w:ascii="Arial" w:hAnsi="Arial" w:cs="Arial"/>
          <w:sz w:val="24"/>
          <w:szCs w:val="24"/>
        </w:rPr>
        <w:t xml:space="preserve"> </w:t>
      </w:r>
      <w:r w:rsidRPr="00760DAE">
        <w:rPr>
          <w:rFonts w:ascii="Arial" w:hAnsi="Arial" w:cs="Arial"/>
          <w:sz w:val="24"/>
          <w:szCs w:val="24"/>
        </w:rPr>
        <w:t xml:space="preserve">należności pieniężnych oraz o podjęcie środków zabezpieczających należności </w:t>
      </w:r>
      <w:r w:rsidRPr="00760DAE">
        <w:rPr>
          <w:rFonts w:ascii="Arial" w:hAnsi="Arial" w:cs="Arial"/>
          <w:sz w:val="24"/>
          <w:szCs w:val="24"/>
        </w:rPr>
        <w:lastRenderedPageBreak/>
        <w:t>pieniężne, o których mowa w ustawie o wzajemnej pomocy przy dochodzeniu podatków, należności celnych i innych należności pieniężnych;</w:t>
      </w:r>
    </w:p>
    <w:p w14:paraId="486CE7B1" w14:textId="38E9B577" w:rsidR="00C11CF2" w:rsidRPr="00760DAE" w:rsidRDefault="00C11CF2" w:rsidP="00C219EF">
      <w:p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10)</w:t>
      </w:r>
      <w:r w:rsidRPr="00760DAE">
        <w:rPr>
          <w:rFonts w:ascii="Arial" w:hAnsi="Arial" w:cs="Arial"/>
          <w:sz w:val="24"/>
          <w:szCs w:val="24"/>
        </w:rPr>
        <w:tab/>
        <w:t>realizowanie wniosków o odzyskanie należności pieniężnych oraz podjęcie środków zabezpieczających należności pieniężne, o których mowa w ustawie o wzajemnej pomocy przy dochodzeniu podatków, należności celnych i innych należności pieniężnych;</w:t>
      </w:r>
    </w:p>
    <w:p w14:paraId="703EB822" w14:textId="05AFA32A" w:rsidR="00C11CF2" w:rsidRPr="00760DAE" w:rsidRDefault="00C11CF2" w:rsidP="00C219EF">
      <w:p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11)</w:t>
      </w:r>
      <w:r w:rsidRPr="00760DAE">
        <w:rPr>
          <w:rFonts w:ascii="Arial" w:hAnsi="Arial" w:cs="Arial"/>
          <w:sz w:val="24"/>
          <w:szCs w:val="24"/>
        </w:rPr>
        <w:tab/>
        <w:t>prowadzenie spraw związanych z likwidacją towarów zajętych i przejętych</w:t>
      </w:r>
      <w:r w:rsidR="00741B8D">
        <w:rPr>
          <w:rFonts w:ascii="Arial" w:hAnsi="Arial" w:cs="Arial"/>
          <w:sz w:val="24"/>
          <w:szCs w:val="24"/>
        </w:rPr>
        <w:t xml:space="preserve"> </w:t>
      </w:r>
      <w:r w:rsidRPr="00760DAE">
        <w:rPr>
          <w:rFonts w:ascii="Arial" w:hAnsi="Arial" w:cs="Arial"/>
          <w:sz w:val="24"/>
          <w:szCs w:val="24"/>
        </w:rPr>
        <w:t>w</w:t>
      </w:r>
      <w:r w:rsidR="00741B8D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postępowaniu celnym, karnym skarbowym i sądowym w zakresie towarów unijnych;</w:t>
      </w:r>
    </w:p>
    <w:p w14:paraId="312AD91A" w14:textId="46A0079C" w:rsidR="00C11CF2" w:rsidRPr="00760DAE" w:rsidRDefault="00C11CF2" w:rsidP="00C219EF">
      <w:p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12)</w:t>
      </w:r>
      <w:r w:rsidRPr="00760DAE">
        <w:rPr>
          <w:rFonts w:ascii="Arial" w:hAnsi="Arial" w:cs="Arial"/>
          <w:sz w:val="24"/>
          <w:szCs w:val="24"/>
        </w:rPr>
        <w:tab/>
        <w:t>wykonywanie orzeczeń w sprawie likwidacji niepodjętego depozytu;</w:t>
      </w:r>
    </w:p>
    <w:p w14:paraId="53D791E3" w14:textId="06F6F7A7" w:rsidR="00C11CF2" w:rsidRPr="00760DAE" w:rsidRDefault="00C11CF2" w:rsidP="00C219EF">
      <w:p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13)</w:t>
      </w:r>
      <w:r w:rsidRPr="00760DAE">
        <w:rPr>
          <w:rFonts w:ascii="Arial" w:hAnsi="Arial" w:cs="Arial"/>
          <w:sz w:val="24"/>
          <w:szCs w:val="24"/>
        </w:rPr>
        <w:tab/>
        <w:t xml:space="preserve">wykonywanie orzeczeń w sprawach, w których własność rzeczy przeszła na rzecz Skarbu Państwa, niezastrzeżonych dla </w:t>
      </w:r>
      <w:r w:rsidR="00676527">
        <w:rPr>
          <w:rFonts w:ascii="Arial" w:hAnsi="Arial" w:cs="Arial"/>
          <w:sz w:val="24"/>
          <w:szCs w:val="24"/>
        </w:rPr>
        <w:t>n</w:t>
      </w:r>
      <w:r w:rsidRPr="00760DAE">
        <w:rPr>
          <w:rFonts w:ascii="Arial" w:hAnsi="Arial" w:cs="Arial"/>
          <w:sz w:val="24"/>
          <w:szCs w:val="24"/>
        </w:rPr>
        <w:t xml:space="preserve">aczelnika </w:t>
      </w:r>
      <w:r w:rsidR="00676527">
        <w:rPr>
          <w:rFonts w:ascii="Arial" w:hAnsi="Arial" w:cs="Arial"/>
          <w:sz w:val="24"/>
          <w:szCs w:val="24"/>
        </w:rPr>
        <w:t>u</w:t>
      </w:r>
      <w:r w:rsidRPr="00760DAE">
        <w:rPr>
          <w:rFonts w:ascii="Arial" w:hAnsi="Arial" w:cs="Arial"/>
          <w:sz w:val="24"/>
          <w:szCs w:val="24"/>
        </w:rPr>
        <w:t xml:space="preserve">rzędu </w:t>
      </w:r>
      <w:r w:rsidR="00676527">
        <w:rPr>
          <w:rFonts w:ascii="Arial" w:hAnsi="Arial" w:cs="Arial"/>
          <w:sz w:val="24"/>
          <w:szCs w:val="24"/>
        </w:rPr>
        <w:t>c</w:t>
      </w:r>
      <w:r w:rsidRPr="00760DAE">
        <w:rPr>
          <w:rFonts w:ascii="Arial" w:hAnsi="Arial" w:cs="Arial"/>
          <w:sz w:val="24"/>
          <w:szCs w:val="24"/>
        </w:rPr>
        <w:t>elno-</w:t>
      </w:r>
      <w:r w:rsidR="00676527">
        <w:rPr>
          <w:rFonts w:ascii="Arial" w:hAnsi="Arial" w:cs="Arial"/>
          <w:sz w:val="24"/>
          <w:szCs w:val="24"/>
        </w:rPr>
        <w:t>s</w:t>
      </w:r>
      <w:r w:rsidRPr="00760DAE">
        <w:rPr>
          <w:rFonts w:ascii="Arial" w:hAnsi="Arial" w:cs="Arial"/>
          <w:sz w:val="24"/>
          <w:szCs w:val="24"/>
        </w:rPr>
        <w:t>karbowego;</w:t>
      </w:r>
    </w:p>
    <w:p w14:paraId="10048A55" w14:textId="68FD27DB" w:rsidR="00C11CF2" w:rsidRPr="00760DAE" w:rsidRDefault="00C11CF2" w:rsidP="00C219EF">
      <w:p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14)</w:t>
      </w:r>
      <w:r w:rsidRPr="00760DAE">
        <w:rPr>
          <w:rFonts w:ascii="Arial" w:hAnsi="Arial" w:cs="Arial"/>
          <w:sz w:val="24"/>
          <w:szCs w:val="24"/>
        </w:rPr>
        <w:tab/>
        <w:t>wykonywanie orzeczeń o zarządzeniu sprzedaży ruchomości, niezastrzeżonych dla</w:t>
      </w:r>
      <w:r w:rsidR="00C219EF">
        <w:rPr>
          <w:rFonts w:ascii="Arial" w:hAnsi="Arial" w:cs="Arial"/>
          <w:sz w:val="24"/>
          <w:szCs w:val="24"/>
        </w:rPr>
        <w:t> </w:t>
      </w:r>
      <w:r w:rsidR="00676527">
        <w:rPr>
          <w:rFonts w:ascii="Arial" w:hAnsi="Arial" w:cs="Arial"/>
          <w:sz w:val="24"/>
          <w:szCs w:val="24"/>
        </w:rPr>
        <w:t>n</w:t>
      </w:r>
      <w:r w:rsidRPr="00760DAE">
        <w:rPr>
          <w:rFonts w:ascii="Arial" w:hAnsi="Arial" w:cs="Arial"/>
          <w:sz w:val="24"/>
          <w:szCs w:val="24"/>
        </w:rPr>
        <w:t xml:space="preserve">aczelnika </w:t>
      </w:r>
      <w:r w:rsidR="00676527">
        <w:rPr>
          <w:rFonts w:ascii="Arial" w:hAnsi="Arial" w:cs="Arial"/>
          <w:sz w:val="24"/>
          <w:szCs w:val="24"/>
        </w:rPr>
        <w:t>u</w:t>
      </w:r>
      <w:r w:rsidRPr="00760DAE">
        <w:rPr>
          <w:rFonts w:ascii="Arial" w:hAnsi="Arial" w:cs="Arial"/>
          <w:sz w:val="24"/>
          <w:szCs w:val="24"/>
        </w:rPr>
        <w:t xml:space="preserve">rzędu </w:t>
      </w:r>
      <w:r w:rsidR="00676527">
        <w:rPr>
          <w:rFonts w:ascii="Arial" w:hAnsi="Arial" w:cs="Arial"/>
          <w:sz w:val="24"/>
          <w:szCs w:val="24"/>
        </w:rPr>
        <w:t>c</w:t>
      </w:r>
      <w:r w:rsidRPr="00760DAE">
        <w:rPr>
          <w:rFonts w:ascii="Arial" w:hAnsi="Arial" w:cs="Arial"/>
          <w:sz w:val="24"/>
          <w:szCs w:val="24"/>
        </w:rPr>
        <w:t>elno-</w:t>
      </w:r>
      <w:r w:rsidR="00676527">
        <w:rPr>
          <w:rFonts w:ascii="Arial" w:hAnsi="Arial" w:cs="Arial"/>
          <w:sz w:val="24"/>
          <w:szCs w:val="24"/>
        </w:rPr>
        <w:t>s</w:t>
      </w:r>
      <w:r w:rsidRPr="00760DAE">
        <w:rPr>
          <w:rFonts w:ascii="Arial" w:hAnsi="Arial" w:cs="Arial"/>
          <w:sz w:val="24"/>
          <w:szCs w:val="24"/>
        </w:rPr>
        <w:t>karbowego;</w:t>
      </w:r>
    </w:p>
    <w:p w14:paraId="193BA2B1" w14:textId="3597542F" w:rsidR="00C11CF2" w:rsidRPr="00760DAE" w:rsidRDefault="00C11CF2" w:rsidP="00C219EF">
      <w:p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15)</w:t>
      </w:r>
      <w:r w:rsidRPr="00760DAE">
        <w:rPr>
          <w:rFonts w:ascii="Arial" w:hAnsi="Arial" w:cs="Arial"/>
          <w:sz w:val="24"/>
          <w:szCs w:val="24"/>
        </w:rPr>
        <w:tab/>
        <w:t>wykonywanie kar i środków karnych w zakresie określonym w ustawie Kodeks karny wykonawczy oraz w ustawie Kodeks karny skarbowy niezastrzeżonych dla</w:t>
      </w:r>
      <w:r w:rsidR="00C219EF">
        <w:rPr>
          <w:rFonts w:ascii="Arial" w:hAnsi="Arial" w:cs="Arial"/>
          <w:sz w:val="24"/>
          <w:szCs w:val="24"/>
        </w:rPr>
        <w:t> </w:t>
      </w:r>
      <w:r w:rsidR="00676527">
        <w:rPr>
          <w:rFonts w:ascii="Arial" w:hAnsi="Arial" w:cs="Arial"/>
          <w:sz w:val="24"/>
          <w:szCs w:val="24"/>
        </w:rPr>
        <w:t>n</w:t>
      </w:r>
      <w:r w:rsidRPr="00760DAE">
        <w:rPr>
          <w:rFonts w:ascii="Arial" w:hAnsi="Arial" w:cs="Arial"/>
          <w:sz w:val="24"/>
          <w:szCs w:val="24"/>
        </w:rPr>
        <w:t xml:space="preserve">aczelnika </w:t>
      </w:r>
      <w:r w:rsidR="00676527">
        <w:rPr>
          <w:rFonts w:ascii="Arial" w:hAnsi="Arial" w:cs="Arial"/>
          <w:sz w:val="24"/>
          <w:szCs w:val="24"/>
        </w:rPr>
        <w:t>u</w:t>
      </w:r>
      <w:r w:rsidRPr="00760DAE">
        <w:rPr>
          <w:rFonts w:ascii="Arial" w:hAnsi="Arial" w:cs="Arial"/>
          <w:sz w:val="24"/>
          <w:szCs w:val="24"/>
        </w:rPr>
        <w:t xml:space="preserve">rzędu </w:t>
      </w:r>
      <w:r w:rsidR="00676527">
        <w:rPr>
          <w:rFonts w:ascii="Arial" w:hAnsi="Arial" w:cs="Arial"/>
          <w:sz w:val="24"/>
          <w:szCs w:val="24"/>
        </w:rPr>
        <w:t>c</w:t>
      </w:r>
      <w:r w:rsidRPr="00760DAE">
        <w:rPr>
          <w:rFonts w:ascii="Arial" w:hAnsi="Arial" w:cs="Arial"/>
          <w:sz w:val="24"/>
          <w:szCs w:val="24"/>
        </w:rPr>
        <w:t>elno-</w:t>
      </w:r>
      <w:r w:rsidR="00676527">
        <w:rPr>
          <w:rFonts w:ascii="Arial" w:hAnsi="Arial" w:cs="Arial"/>
          <w:sz w:val="24"/>
          <w:szCs w:val="24"/>
        </w:rPr>
        <w:t>s</w:t>
      </w:r>
      <w:r w:rsidRPr="00760DAE">
        <w:rPr>
          <w:rFonts w:ascii="Arial" w:hAnsi="Arial" w:cs="Arial"/>
          <w:sz w:val="24"/>
          <w:szCs w:val="24"/>
        </w:rPr>
        <w:t>karbowego;</w:t>
      </w:r>
    </w:p>
    <w:p w14:paraId="1FDD228A" w14:textId="2088B9B4" w:rsidR="00C11CF2" w:rsidRPr="00760DAE" w:rsidRDefault="00C11CF2" w:rsidP="00C219EF">
      <w:p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16)</w:t>
      </w:r>
      <w:r w:rsidRPr="00760DAE">
        <w:rPr>
          <w:rFonts w:ascii="Arial" w:hAnsi="Arial" w:cs="Arial"/>
          <w:sz w:val="24"/>
          <w:szCs w:val="24"/>
        </w:rPr>
        <w:tab/>
        <w:t>wydawanie postanowień o zatwierdzeniu, w całości albo części, bądź odmowie zatwierdzenia tymczasowego zajęcia ruchomości;</w:t>
      </w:r>
    </w:p>
    <w:p w14:paraId="0182D17E" w14:textId="384902D6" w:rsidR="00C11CF2" w:rsidRPr="00760DAE" w:rsidRDefault="00C11CF2" w:rsidP="00C219EF">
      <w:pPr>
        <w:spacing w:after="0" w:line="360" w:lineRule="auto"/>
        <w:ind w:left="851" w:hanging="567"/>
        <w:jc w:val="both"/>
        <w:rPr>
          <w:rStyle w:val="Ppogrubienie"/>
          <w:rFonts w:ascii="Arial" w:hAnsi="Arial" w:cs="Arial"/>
          <w:b w:val="0"/>
        </w:rPr>
      </w:pPr>
      <w:r w:rsidRPr="00760DAE">
        <w:rPr>
          <w:rFonts w:ascii="Arial" w:hAnsi="Arial" w:cs="Arial"/>
          <w:sz w:val="24"/>
          <w:szCs w:val="24"/>
        </w:rPr>
        <w:t>17)</w:t>
      </w:r>
      <w:r w:rsidRPr="00760DAE">
        <w:rPr>
          <w:rFonts w:ascii="Arial" w:hAnsi="Arial" w:cs="Arial"/>
          <w:sz w:val="24"/>
          <w:szCs w:val="24"/>
        </w:rPr>
        <w:tab/>
        <w:t>ujawnianie, aktualizacja i usuwanie informacji w Krajowym Rejestrze Zadłużonych</w:t>
      </w:r>
      <w:r w:rsidRPr="00760DAE">
        <w:rPr>
          <w:rFonts w:ascii="Arial" w:hAnsi="Arial" w:cs="Arial"/>
        </w:rPr>
        <w:t>.</w:t>
      </w:r>
    </w:p>
    <w:p w14:paraId="4803C845" w14:textId="77777777" w:rsidR="0005623C" w:rsidRDefault="0005623C" w:rsidP="00741B8D">
      <w:pPr>
        <w:spacing w:after="0" w:line="360" w:lineRule="auto"/>
        <w:jc w:val="both"/>
        <w:rPr>
          <w:rFonts w:ascii="Arial" w:hAnsi="Arial" w:cs="Arial"/>
        </w:rPr>
      </w:pPr>
    </w:p>
    <w:p w14:paraId="59087C2B" w14:textId="77777777" w:rsidR="00EC4D47" w:rsidRPr="00E544DF" w:rsidRDefault="00EC4D47" w:rsidP="00741B8D">
      <w:pPr>
        <w:spacing w:after="0" w:line="360" w:lineRule="auto"/>
        <w:jc w:val="both"/>
        <w:rPr>
          <w:rFonts w:ascii="Arial" w:hAnsi="Arial" w:cs="Arial"/>
        </w:rPr>
      </w:pPr>
    </w:p>
    <w:p w14:paraId="5426D90E" w14:textId="77777777" w:rsidR="004F3640" w:rsidRPr="00E544DF" w:rsidRDefault="004F3640" w:rsidP="00E544DF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lang w:eastAsia="pl-PL"/>
        </w:rPr>
      </w:pPr>
      <w:r w:rsidRPr="00E544DF">
        <w:rPr>
          <w:rFonts w:ascii="Arial" w:hAnsi="Arial" w:cs="Arial"/>
          <w:b/>
          <w:bCs/>
          <w:kern w:val="32"/>
          <w:sz w:val="28"/>
          <w:szCs w:val="28"/>
          <w:lang w:eastAsia="pl-PL"/>
        </w:rPr>
        <w:t xml:space="preserve">Rozdział </w:t>
      </w:r>
      <w:r w:rsidR="008653F6" w:rsidRPr="00E544DF">
        <w:rPr>
          <w:rFonts w:ascii="Arial" w:hAnsi="Arial" w:cs="Arial"/>
          <w:b/>
          <w:bCs/>
          <w:kern w:val="32"/>
          <w:sz w:val="28"/>
          <w:szCs w:val="28"/>
          <w:lang w:eastAsia="pl-PL"/>
        </w:rPr>
        <w:t>5</w:t>
      </w:r>
    </w:p>
    <w:p w14:paraId="7161CDB1" w14:textId="77777777" w:rsidR="004F3640" w:rsidRPr="00E544DF" w:rsidRDefault="004F3640" w:rsidP="00E544DF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lang w:eastAsia="pl-PL"/>
        </w:rPr>
      </w:pPr>
      <w:bookmarkStart w:id="3" w:name="_Toc275766010"/>
      <w:r w:rsidRPr="00E544DF">
        <w:rPr>
          <w:rFonts w:ascii="Arial" w:hAnsi="Arial" w:cs="Arial"/>
          <w:b/>
          <w:bCs/>
          <w:kern w:val="32"/>
          <w:sz w:val="28"/>
          <w:szCs w:val="28"/>
          <w:lang w:eastAsia="pl-PL"/>
        </w:rPr>
        <w:t>Zasady organizacji pracy Urzędu Skarbowego</w:t>
      </w:r>
      <w:bookmarkEnd w:id="3"/>
    </w:p>
    <w:p w14:paraId="501CF6D0" w14:textId="77777777" w:rsidR="007A499E" w:rsidRPr="00E544DF" w:rsidRDefault="007A499E" w:rsidP="009967C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235589E" w14:textId="11863778" w:rsidR="004F3640" w:rsidRPr="00E544DF" w:rsidRDefault="004F3640" w:rsidP="0070489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sz w:val="24"/>
          <w:szCs w:val="24"/>
          <w:lang w:eastAsia="pl-PL"/>
        </w:rPr>
        <w:t>§ 1</w:t>
      </w:r>
      <w:r w:rsidR="00AE6EAD" w:rsidRPr="00E544DF">
        <w:rPr>
          <w:rFonts w:ascii="Arial" w:hAnsi="Arial" w:cs="Arial"/>
          <w:b/>
          <w:sz w:val="24"/>
          <w:szCs w:val="24"/>
          <w:lang w:eastAsia="pl-PL"/>
        </w:rPr>
        <w:t>2</w:t>
      </w:r>
      <w:r w:rsidR="003F10A9" w:rsidRPr="00E544DF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53954AB6" w14:textId="77777777" w:rsidR="00803A15" w:rsidRPr="00E544DF" w:rsidRDefault="00803A15" w:rsidP="0070489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466CA846" w14:textId="77777777" w:rsidR="004D5C2E" w:rsidRPr="00760DAE" w:rsidRDefault="004D5C2E" w:rsidP="00741B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Naczelnik Urzędu może regulować sposób realizacji należących do niego zadań oraz związany z tym obieg dokumentów w Urzędzie Skarbowym w drodze wewnętrznych procedur postępowania i innych dokumentów o charakterze organizacyjnym.</w:t>
      </w:r>
    </w:p>
    <w:p w14:paraId="7DD89E6A" w14:textId="77777777" w:rsidR="004F3640" w:rsidRPr="00E544DF" w:rsidRDefault="004F3640" w:rsidP="00E544DF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A4239F2" w14:textId="64F1C8CC" w:rsidR="004F3640" w:rsidRPr="00E544DF" w:rsidRDefault="004F3640" w:rsidP="009967C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sz w:val="24"/>
          <w:szCs w:val="24"/>
          <w:lang w:eastAsia="pl-PL"/>
        </w:rPr>
        <w:t>§ 1</w:t>
      </w:r>
      <w:r w:rsidR="004D5C2E" w:rsidRPr="00E544DF">
        <w:rPr>
          <w:rFonts w:ascii="Arial" w:hAnsi="Arial" w:cs="Arial"/>
          <w:b/>
          <w:sz w:val="24"/>
          <w:szCs w:val="24"/>
          <w:lang w:eastAsia="pl-PL"/>
        </w:rPr>
        <w:t>3</w:t>
      </w:r>
      <w:r w:rsidR="003F10A9" w:rsidRPr="00E544DF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59B5F96A" w14:textId="77777777" w:rsidR="00216703" w:rsidRPr="00E544DF" w:rsidRDefault="00216703" w:rsidP="00760DAE">
      <w:pPr>
        <w:widowControl w:val="0"/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09D239D5" w14:textId="7D94DA3E" w:rsidR="004D5C2E" w:rsidRPr="00760DAE" w:rsidRDefault="00EC4D47" w:rsidP="00EC4D47">
      <w:pPr>
        <w:widowControl w:val="0"/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</w:t>
      </w:r>
      <w:r w:rsidR="004D5C2E" w:rsidRPr="00E544DF">
        <w:rPr>
          <w:rFonts w:ascii="Arial" w:hAnsi="Arial" w:cs="Arial"/>
          <w:sz w:val="24"/>
          <w:szCs w:val="24"/>
          <w:lang w:eastAsia="pl-PL"/>
        </w:rPr>
        <w:tab/>
      </w:r>
      <w:r w:rsidR="004D5C2E" w:rsidRPr="00760DAE">
        <w:rPr>
          <w:rFonts w:ascii="Arial" w:hAnsi="Arial" w:cs="Arial"/>
          <w:sz w:val="24"/>
          <w:szCs w:val="24"/>
          <w:lang w:eastAsia="pl-PL"/>
        </w:rPr>
        <w:t xml:space="preserve">W czasie nieobecności Naczelnika Urzędu lub gdy nie może on pełnić funkcji zastępuje </w:t>
      </w:r>
      <w:r w:rsidR="004D5C2E" w:rsidRPr="00760DAE">
        <w:rPr>
          <w:rFonts w:ascii="Arial" w:hAnsi="Arial" w:cs="Arial"/>
          <w:sz w:val="24"/>
          <w:szCs w:val="24"/>
          <w:lang w:eastAsia="pl-PL"/>
        </w:rPr>
        <w:lastRenderedPageBreak/>
        <w:t>go</w:t>
      </w:r>
      <w:r w:rsidR="004D5C2E" w:rsidRPr="00E544D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D5C2E" w:rsidRPr="00760DAE">
        <w:rPr>
          <w:rFonts w:ascii="Arial" w:hAnsi="Arial" w:cs="Arial"/>
          <w:sz w:val="24"/>
          <w:szCs w:val="24"/>
          <w:lang w:eastAsia="pl-PL"/>
        </w:rPr>
        <w:t>Zastępca Naczelnika.</w:t>
      </w:r>
    </w:p>
    <w:p w14:paraId="61014EE8" w14:textId="65904301" w:rsidR="004D5C2E" w:rsidRPr="00760DAE" w:rsidRDefault="00EC4D47" w:rsidP="00EC4D47">
      <w:pPr>
        <w:widowControl w:val="0"/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4D5C2E" w:rsidRPr="00E544DF">
        <w:rPr>
          <w:rFonts w:ascii="Arial" w:hAnsi="Arial" w:cs="Arial"/>
          <w:sz w:val="24"/>
          <w:szCs w:val="24"/>
          <w:lang w:eastAsia="pl-PL"/>
        </w:rPr>
        <w:tab/>
      </w:r>
      <w:r w:rsidR="004D5C2E" w:rsidRPr="00760DAE">
        <w:rPr>
          <w:rFonts w:ascii="Arial" w:hAnsi="Arial" w:cs="Arial"/>
          <w:sz w:val="24"/>
          <w:szCs w:val="24"/>
          <w:lang w:eastAsia="pl-PL"/>
        </w:rPr>
        <w:t>W czasie nieobecności Naczelnika Urzędu i Zastępcy Naczelnika, Naczelnika Urzędu zastępuje pracownik wyznaczony przez Dyrektora.</w:t>
      </w:r>
    </w:p>
    <w:p w14:paraId="788C33E2" w14:textId="77777777" w:rsidR="00AD4EC9" w:rsidRPr="00E544DF" w:rsidRDefault="00AD4EC9" w:rsidP="009967C7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trike/>
        </w:rPr>
      </w:pPr>
    </w:p>
    <w:p w14:paraId="35AF6FDF" w14:textId="36220DF8" w:rsidR="004F3640" w:rsidRPr="00E544DF" w:rsidRDefault="004F3640" w:rsidP="0070489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sz w:val="24"/>
          <w:szCs w:val="24"/>
          <w:lang w:eastAsia="pl-PL"/>
        </w:rPr>
        <w:t>§ 1</w:t>
      </w:r>
      <w:r w:rsidR="004D5C2E" w:rsidRPr="00E544DF">
        <w:rPr>
          <w:rFonts w:ascii="Arial" w:hAnsi="Arial" w:cs="Arial"/>
          <w:b/>
          <w:sz w:val="24"/>
          <w:szCs w:val="24"/>
          <w:lang w:eastAsia="pl-PL"/>
        </w:rPr>
        <w:t>4</w:t>
      </w:r>
      <w:r w:rsidR="003F10A9" w:rsidRPr="00E544DF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266380C6" w14:textId="77777777" w:rsidR="004F3640" w:rsidRPr="00E544DF" w:rsidRDefault="004F3640" w:rsidP="0070489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524FFFB3" w14:textId="77777777" w:rsidR="004F3640" w:rsidRPr="00E544DF" w:rsidRDefault="004F3640" w:rsidP="00EC4D47">
      <w:pPr>
        <w:spacing w:after="0" w:line="360" w:lineRule="auto"/>
        <w:ind w:left="426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E544DF">
        <w:rPr>
          <w:rFonts w:ascii="Arial" w:hAnsi="Arial" w:cs="Arial"/>
          <w:b/>
          <w:bCs/>
          <w:sz w:val="24"/>
          <w:szCs w:val="24"/>
        </w:rPr>
        <w:t xml:space="preserve">Kierownik komórki organizacyjnej odpowiedzialny jest w szczególności za: </w:t>
      </w:r>
    </w:p>
    <w:p w14:paraId="25BF56F6" w14:textId="78654483" w:rsidR="004D5C2E" w:rsidRPr="00760DAE" w:rsidRDefault="004D5C2E" w:rsidP="00EC4D47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1)</w:t>
      </w:r>
      <w:r w:rsidRPr="00760DAE">
        <w:rPr>
          <w:rFonts w:ascii="Arial" w:hAnsi="Arial" w:cs="Arial"/>
          <w:sz w:val="24"/>
          <w:szCs w:val="24"/>
        </w:rPr>
        <w:tab/>
        <w:t>zgodność działania komórki organizacyjnej z przepisami prawa, wytycznymi resortu i</w:t>
      </w:r>
      <w:r w:rsidR="00EC4D47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Dyrektora oraz regulacjami wewnętrznymi Naczelnika Urzędu;</w:t>
      </w:r>
    </w:p>
    <w:p w14:paraId="696EED4F" w14:textId="60025CAF" w:rsidR="004D5C2E" w:rsidRPr="00760DAE" w:rsidRDefault="004D5C2E" w:rsidP="00EC4D47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2)</w:t>
      </w:r>
      <w:r w:rsidRPr="00760DAE">
        <w:rPr>
          <w:rFonts w:ascii="Arial" w:hAnsi="Arial" w:cs="Arial"/>
          <w:sz w:val="24"/>
          <w:szCs w:val="24"/>
        </w:rPr>
        <w:tab/>
        <w:t>zgodność z prawem i merytoryczną prawidłowość przedkładanych do podpisu dokumentów;</w:t>
      </w:r>
    </w:p>
    <w:p w14:paraId="5F92D779" w14:textId="77777777" w:rsidR="004D5C2E" w:rsidRPr="00760DAE" w:rsidRDefault="004D5C2E" w:rsidP="00EC4D47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3)</w:t>
      </w:r>
      <w:r w:rsidRPr="00760DAE">
        <w:rPr>
          <w:rFonts w:ascii="Arial" w:hAnsi="Arial" w:cs="Arial"/>
          <w:sz w:val="24"/>
          <w:szCs w:val="24"/>
        </w:rPr>
        <w:tab/>
        <w:t>prawidłową i terminową realizację zadań;</w:t>
      </w:r>
    </w:p>
    <w:p w14:paraId="1F612CC1" w14:textId="77777777" w:rsidR="004D5C2E" w:rsidRPr="00760DAE" w:rsidRDefault="004D5C2E" w:rsidP="00EC4D47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4)</w:t>
      </w:r>
      <w:r w:rsidRPr="00760DAE">
        <w:rPr>
          <w:rFonts w:ascii="Arial" w:hAnsi="Arial" w:cs="Arial"/>
          <w:sz w:val="24"/>
          <w:szCs w:val="24"/>
        </w:rPr>
        <w:tab/>
        <w:t>właściwą organizację pracy komórki organizacyjnej;</w:t>
      </w:r>
    </w:p>
    <w:p w14:paraId="6DFE9BE3" w14:textId="77777777" w:rsidR="004D5C2E" w:rsidRPr="00760DAE" w:rsidRDefault="004D5C2E" w:rsidP="00EC4D47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5)</w:t>
      </w:r>
      <w:r w:rsidRPr="00760DAE">
        <w:rPr>
          <w:rFonts w:ascii="Arial" w:hAnsi="Arial" w:cs="Arial"/>
          <w:sz w:val="24"/>
          <w:szCs w:val="24"/>
        </w:rPr>
        <w:tab/>
        <w:t>współdziałanie z odpowiednimi służbami nadzorującymi prawidłowość zabezpieczenia zgromadzonych w komórce organizacyjnej akt;</w:t>
      </w:r>
    </w:p>
    <w:p w14:paraId="5BAF4102" w14:textId="77777777" w:rsidR="004D5C2E" w:rsidRPr="00760DAE" w:rsidRDefault="004D5C2E" w:rsidP="00EC4D47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6)</w:t>
      </w:r>
      <w:r w:rsidRPr="00760DAE">
        <w:rPr>
          <w:rFonts w:ascii="Arial" w:hAnsi="Arial" w:cs="Arial"/>
          <w:sz w:val="24"/>
          <w:szCs w:val="24"/>
        </w:rPr>
        <w:tab/>
        <w:t>systematyczne dokształcanie i podwyższanie kwalifikacji zawodowych pracowników kierowanej komórki organizacyjnej.</w:t>
      </w:r>
    </w:p>
    <w:p w14:paraId="7BD2C92D" w14:textId="77777777" w:rsidR="003C61D3" w:rsidRPr="00760DAE" w:rsidRDefault="003C61D3" w:rsidP="00760DAE">
      <w:pPr>
        <w:spacing w:after="0" w:line="360" w:lineRule="auto"/>
        <w:rPr>
          <w:rFonts w:ascii="Arial" w:hAnsi="Arial" w:cs="Arial"/>
        </w:rPr>
      </w:pPr>
    </w:p>
    <w:p w14:paraId="607CCEDD" w14:textId="6948D1FC" w:rsidR="004F3640" w:rsidRPr="00E544DF" w:rsidRDefault="004F3640" w:rsidP="00E544DF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sz w:val="24"/>
          <w:szCs w:val="24"/>
          <w:lang w:eastAsia="pl-PL"/>
        </w:rPr>
        <w:t>§ 1</w:t>
      </w:r>
      <w:r w:rsidR="004D5C2E" w:rsidRPr="009967C7">
        <w:rPr>
          <w:rFonts w:ascii="Arial" w:hAnsi="Arial" w:cs="Arial"/>
          <w:b/>
          <w:sz w:val="24"/>
          <w:szCs w:val="24"/>
          <w:lang w:eastAsia="pl-PL"/>
        </w:rPr>
        <w:t>5</w:t>
      </w:r>
      <w:r w:rsidR="003F10A9" w:rsidRPr="00E544DF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2F18D684" w14:textId="77777777" w:rsidR="004F3640" w:rsidRPr="00E544DF" w:rsidRDefault="004F3640" w:rsidP="00760DAE">
      <w:pPr>
        <w:widowControl w:val="0"/>
        <w:suppressAutoHyphens w:val="0"/>
        <w:spacing w:after="0" w:line="360" w:lineRule="auto"/>
        <w:ind w:left="851" w:hanging="425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66EA64CF" w14:textId="77777777" w:rsidR="004F3640" w:rsidRPr="00E544DF" w:rsidRDefault="004F3640" w:rsidP="00EC4D47">
      <w:pPr>
        <w:spacing w:after="0" w:line="360" w:lineRule="auto"/>
        <w:ind w:left="426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E544DF">
        <w:rPr>
          <w:rFonts w:ascii="Arial" w:hAnsi="Arial" w:cs="Arial"/>
          <w:b/>
          <w:bCs/>
          <w:sz w:val="24"/>
          <w:szCs w:val="24"/>
        </w:rPr>
        <w:t xml:space="preserve">Do obowiązków wszystkich pracowników należy: </w:t>
      </w:r>
    </w:p>
    <w:p w14:paraId="741BC0A6" w14:textId="77777777" w:rsidR="004D5C2E" w:rsidRPr="00760DAE" w:rsidRDefault="004D5C2E" w:rsidP="00EC4D47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1)</w:t>
      </w:r>
      <w:r w:rsidRPr="00760DAE">
        <w:rPr>
          <w:rFonts w:ascii="Arial" w:hAnsi="Arial" w:cs="Arial"/>
          <w:sz w:val="24"/>
          <w:szCs w:val="24"/>
        </w:rPr>
        <w:tab/>
        <w:t>rzetelne i terminowe wykonywanie czynności określonych dla każdego stanowiska;</w:t>
      </w:r>
    </w:p>
    <w:p w14:paraId="67BA8ADA" w14:textId="77777777" w:rsidR="004D5C2E" w:rsidRPr="00760DAE" w:rsidRDefault="004D5C2E" w:rsidP="00EC4D47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2)</w:t>
      </w:r>
      <w:r w:rsidRPr="00760DAE">
        <w:rPr>
          <w:rFonts w:ascii="Arial" w:hAnsi="Arial" w:cs="Arial"/>
          <w:sz w:val="24"/>
          <w:szCs w:val="24"/>
        </w:rPr>
        <w:tab/>
        <w:t>wykonywanie poleceń służbowych przełożonych;</w:t>
      </w:r>
    </w:p>
    <w:p w14:paraId="7A6DB26C" w14:textId="77777777" w:rsidR="004D5C2E" w:rsidRPr="00760DAE" w:rsidRDefault="004D5C2E" w:rsidP="00EC4D47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3)</w:t>
      </w:r>
      <w:r w:rsidRPr="00760DAE">
        <w:rPr>
          <w:rFonts w:ascii="Arial" w:hAnsi="Arial" w:cs="Arial"/>
          <w:sz w:val="24"/>
          <w:szCs w:val="24"/>
        </w:rPr>
        <w:tab/>
        <w:t>stałe podnoszenie kwalifikacji zawodowych;</w:t>
      </w:r>
    </w:p>
    <w:p w14:paraId="30C43779" w14:textId="6143BD1C" w:rsidR="004D5C2E" w:rsidRPr="00760DAE" w:rsidRDefault="004D5C2E" w:rsidP="00EC4D47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4)</w:t>
      </w:r>
      <w:r w:rsidRPr="00760DAE">
        <w:rPr>
          <w:rFonts w:ascii="Arial" w:hAnsi="Arial" w:cs="Arial"/>
          <w:sz w:val="24"/>
          <w:szCs w:val="24"/>
        </w:rPr>
        <w:tab/>
        <w:t>właściwe wykorzystanie czasu pracy oraz przestrzeganie ustalonego porządku i</w:t>
      </w:r>
      <w:r w:rsidR="00EC4D47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dyscypliny pracy;</w:t>
      </w:r>
    </w:p>
    <w:p w14:paraId="7290E556" w14:textId="77777777" w:rsidR="004D5C2E" w:rsidRPr="00760DAE" w:rsidRDefault="004D5C2E" w:rsidP="00EC4D47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5)</w:t>
      </w:r>
      <w:r w:rsidRPr="00760DAE">
        <w:rPr>
          <w:rFonts w:ascii="Arial" w:hAnsi="Arial" w:cs="Arial"/>
          <w:sz w:val="24"/>
          <w:szCs w:val="24"/>
        </w:rPr>
        <w:tab/>
        <w:t>właściwy stosunek do klientów, przełożonych i współpracowników;</w:t>
      </w:r>
    </w:p>
    <w:p w14:paraId="3BBAFFEA" w14:textId="77777777" w:rsidR="004D5C2E" w:rsidRPr="00760DAE" w:rsidRDefault="004D5C2E" w:rsidP="00EC4D47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6)</w:t>
      </w:r>
      <w:r w:rsidRPr="00760DAE">
        <w:rPr>
          <w:rFonts w:ascii="Arial" w:hAnsi="Arial" w:cs="Arial"/>
          <w:sz w:val="24"/>
          <w:szCs w:val="24"/>
        </w:rPr>
        <w:tab/>
        <w:t>przestrzeganie przepisów o ochronie informacji niejawnych oraz tajemnicy skarbowej;</w:t>
      </w:r>
    </w:p>
    <w:p w14:paraId="0FF88E99" w14:textId="77777777" w:rsidR="004D5C2E" w:rsidRPr="00760DAE" w:rsidRDefault="004D5C2E" w:rsidP="00EC4D47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7)</w:t>
      </w:r>
      <w:r w:rsidRPr="00760DAE">
        <w:rPr>
          <w:rFonts w:ascii="Arial" w:hAnsi="Arial" w:cs="Arial"/>
          <w:sz w:val="24"/>
          <w:szCs w:val="24"/>
        </w:rPr>
        <w:tab/>
        <w:t>dbałość o powierzone mienie;</w:t>
      </w:r>
    </w:p>
    <w:p w14:paraId="4D834E36" w14:textId="77777777" w:rsidR="004D5C2E" w:rsidRPr="00760DAE" w:rsidRDefault="004D5C2E" w:rsidP="00EC4D47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8)</w:t>
      </w:r>
      <w:r w:rsidRPr="00760DAE">
        <w:rPr>
          <w:rFonts w:ascii="Arial" w:hAnsi="Arial" w:cs="Arial"/>
          <w:sz w:val="24"/>
          <w:szCs w:val="24"/>
        </w:rPr>
        <w:tab/>
        <w:t>godne zachowywanie się w pracy i poza nią zgodnie z zasadami etyki służby cywilnej;</w:t>
      </w:r>
    </w:p>
    <w:p w14:paraId="415C4429" w14:textId="4FD4A102" w:rsidR="004D5C2E" w:rsidRPr="00760DAE" w:rsidRDefault="004D5C2E" w:rsidP="00EC4D47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9)</w:t>
      </w:r>
      <w:r w:rsidRPr="00760DAE">
        <w:rPr>
          <w:rFonts w:ascii="Arial" w:hAnsi="Arial" w:cs="Arial"/>
          <w:sz w:val="24"/>
          <w:szCs w:val="24"/>
        </w:rPr>
        <w:tab/>
        <w:t>niezwłoczne zawiadomienie Naczelnika Urzędu w formie notatki służbowej, jeżeli w</w:t>
      </w:r>
      <w:r w:rsidR="00EC4D47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związku z prowadzonym postępowaniem kontrolnym, podatkowym lub</w:t>
      </w:r>
      <w:r w:rsidR="003B079F">
        <w:rPr>
          <w:rFonts w:ascii="Arial" w:hAnsi="Arial" w:cs="Arial"/>
          <w:sz w:val="24"/>
          <w:szCs w:val="24"/>
        </w:rPr>
        <w:t xml:space="preserve"> </w:t>
      </w:r>
      <w:r w:rsidRPr="00760DAE">
        <w:rPr>
          <w:rFonts w:ascii="Arial" w:hAnsi="Arial" w:cs="Arial"/>
          <w:sz w:val="24"/>
          <w:szCs w:val="24"/>
        </w:rPr>
        <w:lastRenderedPageBreak/>
        <w:t>sprawdzającym powzięli wiadomość o popełnieniu przestępstwa,  a w szczególności przestępstwa łapownictwa lub płatnej protekcji, określonych w art. 228-230a Kodeksu karnego, w celu dokonania przez Naczelnika Urzędu zawiadomienia do prokuratury lub policji (art. 304 § 2 Kodeks postępowania  karnego) oraz podjęcie niezbędnych czynności, aby nie dopuścić do zatarcia śladów i dowodów przestępstwa.</w:t>
      </w:r>
    </w:p>
    <w:p w14:paraId="41756B29" w14:textId="77777777" w:rsidR="004D5C2E" w:rsidRPr="00760DAE" w:rsidRDefault="004D5C2E" w:rsidP="00760D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4ACC1F2" w14:textId="483AC2EE" w:rsidR="004F3640" w:rsidRPr="00E544DF" w:rsidRDefault="004F3640" w:rsidP="00E544DF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lang w:eastAsia="pl-PL"/>
        </w:rPr>
      </w:pPr>
      <w:r w:rsidRPr="00E544DF">
        <w:rPr>
          <w:rFonts w:ascii="Arial" w:hAnsi="Arial" w:cs="Arial"/>
          <w:b/>
          <w:lang w:eastAsia="pl-PL"/>
        </w:rPr>
        <w:t xml:space="preserve">§ </w:t>
      </w:r>
      <w:r w:rsidR="005C48A9" w:rsidRPr="00E544DF">
        <w:rPr>
          <w:rFonts w:ascii="Arial" w:hAnsi="Arial" w:cs="Arial"/>
          <w:b/>
          <w:lang w:eastAsia="pl-PL"/>
        </w:rPr>
        <w:t>1</w:t>
      </w:r>
      <w:r w:rsidR="004D5C2E" w:rsidRPr="009967C7">
        <w:rPr>
          <w:rFonts w:ascii="Arial" w:hAnsi="Arial" w:cs="Arial"/>
          <w:b/>
          <w:lang w:eastAsia="pl-PL"/>
        </w:rPr>
        <w:t>6</w:t>
      </w:r>
      <w:r w:rsidR="003F10A9" w:rsidRPr="00E544DF">
        <w:rPr>
          <w:rFonts w:ascii="Arial" w:hAnsi="Arial" w:cs="Arial"/>
          <w:b/>
          <w:lang w:eastAsia="pl-PL"/>
        </w:rPr>
        <w:t>.</w:t>
      </w:r>
    </w:p>
    <w:p w14:paraId="62993CED" w14:textId="77777777" w:rsidR="00E93438" w:rsidRPr="00E544DF" w:rsidRDefault="00E93438" w:rsidP="00E544DF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lang w:eastAsia="pl-PL"/>
        </w:rPr>
      </w:pPr>
    </w:p>
    <w:p w14:paraId="7596A004" w14:textId="77777777" w:rsidR="004D5C2E" w:rsidRPr="00760DAE" w:rsidRDefault="004D5C2E" w:rsidP="00EC4D47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1.</w:t>
      </w:r>
      <w:r w:rsidRPr="00760DAE">
        <w:rPr>
          <w:rFonts w:ascii="Arial" w:hAnsi="Arial" w:cs="Arial"/>
          <w:sz w:val="24"/>
          <w:szCs w:val="24"/>
        </w:rPr>
        <w:tab/>
        <w:t>Komórki organizacyjne obowiązane są do ścisłego współdziałania w drodze uzgodnień, konsultacji lub opiniowania wspólnych prac nad określonymi zadaniami.</w:t>
      </w:r>
    </w:p>
    <w:p w14:paraId="2E85A5F3" w14:textId="77777777" w:rsidR="004D5C2E" w:rsidRPr="00760DAE" w:rsidRDefault="004D5C2E" w:rsidP="00EC4D47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2.</w:t>
      </w:r>
      <w:r w:rsidRPr="00760DAE">
        <w:rPr>
          <w:rFonts w:ascii="Arial" w:hAnsi="Arial" w:cs="Arial"/>
          <w:sz w:val="24"/>
          <w:szCs w:val="24"/>
        </w:rPr>
        <w:tab/>
        <w:t>Komórką organizacyjną wiodącą przy załatwianiu spraw jest ta, której zakres działania obejmuje główne zagadnienia lub przeważającą cześć zadań występujących przy załatwieniu sprawy, w związku z tym ma:</w:t>
      </w:r>
    </w:p>
    <w:p w14:paraId="583C35B7" w14:textId="4380CC82" w:rsidR="004D5C2E" w:rsidRPr="00760DAE" w:rsidRDefault="004D5C2E" w:rsidP="00EC4D47">
      <w:p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1)</w:t>
      </w:r>
      <w:r w:rsidRPr="00760DAE">
        <w:rPr>
          <w:rFonts w:ascii="Arial" w:hAnsi="Arial" w:cs="Arial"/>
          <w:sz w:val="24"/>
          <w:szCs w:val="24"/>
        </w:rPr>
        <w:tab/>
        <w:t>obowiązek informowania pozostałych komórek organizacyjnych o rozstrzygnięciach i</w:t>
      </w:r>
      <w:r w:rsidR="00EC4D47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innych działaniach zmierzających do załatwienia sprawy;</w:t>
      </w:r>
    </w:p>
    <w:p w14:paraId="39E6B68E" w14:textId="3F326FCB" w:rsidR="004D5C2E" w:rsidRPr="00760DAE" w:rsidRDefault="004D5C2E" w:rsidP="00EC4D47">
      <w:p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2)</w:t>
      </w:r>
      <w:r w:rsidRPr="00760DAE">
        <w:rPr>
          <w:rFonts w:ascii="Arial" w:hAnsi="Arial" w:cs="Arial"/>
          <w:sz w:val="24"/>
          <w:szCs w:val="24"/>
        </w:rPr>
        <w:tab/>
        <w:t>prawo żądać od pozostałych komórek organizacyjnych opracowań i materiałów niezbędnych do przygotowania opracowywanych rozwiązań i decyzji.</w:t>
      </w:r>
    </w:p>
    <w:p w14:paraId="502389D6" w14:textId="77777777" w:rsidR="003C61D3" w:rsidRPr="00760DAE" w:rsidRDefault="003C61D3" w:rsidP="00760DAE">
      <w:pPr>
        <w:spacing w:after="0" w:line="360" w:lineRule="auto"/>
        <w:rPr>
          <w:rFonts w:ascii="Arial" w:hAnsi="Arial" w:cs="Arial"/>
        </w:rPr>
      </w:pPr>
    </w:p>
    <w:p w14:paraId="7E6BC376" w14:textId="4A70E1C5" w:rsidR="004F3640" w:rsidRPr="00E544DF" w:rsidRDefault="004F3640" w:rsidP="00E544DF">
      <w:pPr>
        <w:widowControl w:val="0"/>
        <w:tabs>
          <w:tab w:val="right" w:pos="284"/>
          <w:tab w:val="left" w:pos="426"/>
        </w:tabs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6F2D7D" w:rsidRPr="009967C7">
        <w:rPr>
          <w:rFonts w:ascii="Arial" w:hAnsi="Arial" w:cs="Arial"/>
          <w:b/>
          <w:sz w:val="24"/>
          <w:szCs w:val="24"/>
          <w:lang w:eastAsia="pl-PL"/>
        </w:rPr>
        <w:t>1</w:t>
      </w:r>
      <w:r w:rsidR="004D5C2E" w:rsidRPr="00704897">
        <w:rPr>
          <w:rFonts w:ascii="Arial" w:hAnsi="Arial" w:cs="Arial"/>
          <w:b/>
          <w:sz w:val="24"/>
          <w:szCs w:val="24"/>
          <w:lang w:eastAsia="pl-PL"/>
        </w:rPr>
        <w:t>7</w:t>
      </w:r>
      <w:r w:rsidR="003F10A9" w:rsidRPr="00E544DF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07367537" w14:textId="77777777" w:rsidR="003C61D3" w:rsidRPr="00E544DF" w:rsidRDefault="003C61D3" w:rsidP="00E544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6F0FEB" w14:textId="77777777" w:rsidR="004D5C2E" w:rsidRPr="00760DAE" w:rsidRDefault="004D5C2E" w:rsidP="00EC4D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Zadania z zakresu obsługi kasowej wykonuje podmiot zewnętrzny, z którym zawarto stosowną umowę.</w:t>
      </w:r>
    </w:p>
    <w:p w14:paraId="624C401C" w14:textId="77777777" w:rsidR="002D6A29" w:rsidRDefault="002D6A29" w:rsidP="00760D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CF78D0D" w14:textId="77777777" w:rsidR="00EC4D47" w:rsidRPr="00760DAE" w:rsidRDefault="00EC4D47" w:rsidP="00760D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24457C7" w14:textId="77777777" w:rsidR="004F3640" w:rsidRPr="009967C7" w:rsidRDefault="004F3640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lang w:eastAsia="pl-PL"/>
        </w:rPr>
      </w:pPr>
      <w:r w:rsidRPr="00E544DF">
        <w:rPr>
          <w:rFonts w:ascii="Arial" w:hAnsi="Arial" w:cs="Arial"/>
          <w:b/>
          <w:bCs/>
          <w:kern w:val="32"/>
          <w:sz w:val="28"/>
          <w:szCs w:val="28"/>
          <w:lang w:eastAsia="pl-PL"/>
        </w:rPr>
        <w:t xml:space="preserve">Rozdział </w:t>
      </w:r>
      <w:r w:rsidR="008653F6" w:rsidRPr="00E544DF">
        <w:rPr>
          <w:rFonts w:ascii="Arial" w:hAnsi="Arial" w:cs="Arial"/>
          <w:b/>
          <w:bCs/>
          <w:kern w:val="32"/>
          <w:sz w:val="28"/>
          <w:szCs w:val="28"/>
          <w:lang w:eastAsia="pl-PL"/>
        </w:rPr>
        <w:t>6</w:t>
      </w:r>
    </w:p>
    <w:p w14:paraId="49BA8E6D" w14:textId="77777777" w:rsidR="00C219EF" w:rsidRDefault="004F3640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704897">
        <w:rPr>
          <w:rFonts w:ascii="Arial" w:hAnsi="Arial" w:cs="Arial"/>
          <w:b/>
          <w:sz w:val="28"/>
          <w:szCs w:val="28"/>
          <w:lang w:eastAsia="pl-PL"/>
        </w:rPr>
        <w:t xml:space="preserve">Zakres nadzoru sprawowanego przez </w:t>
      </w:r>
      <w:r w:rsidR="00FC16A1" w:rsidRPr="00704897">
        <w:rPr>
          <w:rFonts w:ascii="Arial" w:hAnsi="Arial" w:cs="Arial"/>
          <w:b/>
          <w:sz w:val="28"/>
          <w:szCs w:val="28"/>
          <w:lang w:eastAsia="pl-PL"/>
        </w:rPr>
        <w:t xml:space="preserve">Naczelnika Urzędu </w:t>
      </w:r>
    </w:p>
    <w:p w14:paraId="32E82C75" w14:textId="42BF8E15" w:rsidR="004F3640" w:rsidRPr="00E544DF" w:rsidRDefault="00FC16A1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544DF">
        <w:rPr>
          <w:rFonts w:ascii="Arial" w:hAnsi="Arial" w:cs="Arial"/>
          <w:b/>
          <w:sz w:val="28"/>
          <w:szCs w:val="28"/>
          <w:lang w:eastAsia="pl-PL"/>
        </w:rPr>
        <w:t>i</w:t>
      </w:r>
      <w:r w:rsidR="00B36B85" w:rsidRPr="00E544DF">
        <w:rPr>
          <w:rFonts w:ascii="Arial" w:hAnsi="Arial" w:cs="Arial"/>
          <w:b/>
          <w:sz w:val="28"/>
          <w:szCs w:val="28"/>
          <w:lang w:eastAsia="pl-PL"/>
        </w:rPr>
        <w:t> </w:t>
      </w:r>
      <w:r w:rsidRPr="00E544DF">
        <w:rPr>
          <w:rFonts w:ascii="Arial" w:hAnsi="Arial" w:cs="Arial"/>
          <w:b/>
          <w:sz w:val="28"/>
          <w:szCs w:val="28"/>
          <w:lang w:eastAsia="pl-PL"/>
        </w:rPr>
        <w:t>Zastępc</w:t>
      </w:r>
      <w:r w:rsidR="005B1090" w:rsidRPr="00E544DF">
        <w:rPr>
          <w:rFonts w:ascii="Arial" w:hAnsi="Arial" w:cs="Arial"/>
          <w:b/>
          <w:sz w:val="28"/>
          <w:szCs w:val="28"/>
          <w:lang w:eastAsia="pl-PL"/>
        </w:rPr>
        <w:t>ę</w:t>
      </w:r>
      <w:r w:rsidR="009858AE" w:rsidRPr="00E544DF">
        <w:rPr>
          <w:rFonts w:ascii="Arial" w:hAnsi="Arial" w:cs="Arial"/>
          <w:b/>
          <w:sz w:val="28"/>
          <w:szCs w:val="28"/>
          <w:lang w:eastAsia="pl-PL"/>
        </w:rPr>
        <w:t xml:space="preserve"> Naczelnika</w:t>
      </w:r>
    </w:p>
    <w:p w14:paraId="0FFE6311" w14:textId="77777777" w:rsidR="00AD4EC9" w:rsidRPr="00E544DF" w:rsidRDefault="00AD4EC9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2D2B3F7F" w14:textId="6CEDE137" w:rsidR="004F3640" w:rsidRPr="00E544DF" w:rsidRDefault="004F364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44DF">
        <w:rPr>
          <w:rFonts w:ascii="Arial" w:hAnsi="Arial" w:cs="Arial"/>
          <w:b/>
          <w:bCs/>
          <w:sz w:val="24"/>
          <w:szCs w:val="24"/>
        </w:rPr>
        <w:t xml:space="preserve">§ </w:t>
      </w:r>
      <w:r w:rsidR="004D5C2E" w:rsidRPr="00E544DF">
        <w:rPr>
          <w:rFonts w:ascii="Arial" w:hAnsi="Arial" w:cs="Arial"/>
          <w:b/>
          <w:bCs/>
          <w:sz w:val="24"/>
          <w:szCs w:val="24"/>
        </w:rPr>
        <w:t>18</w:t>
      </w:r>
      <w:r w:rsidR="003F10A9" w:rsidRPr="00E544DF">
        <w:rPr>
          <w:rFonts w:ascii="Arial" w:hAnsi="Arial" w:cs="Arial"/>
          <w:b/>
          <w:bCs/>
          <w:sz w:val="24"/>
          <w:szCs w:val="24"/>
        </w:rPr>
        <w:t>.</w:t>
      </w:r>
    </w:p>
    <w:p w14:paraId="6F2FA714" w14:textId="77777777" w:rsidR="00803A15" w:rsidRPr="00E544DF" w:rsidRDefault="00803A15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4C4A93C" w14:textId="77777777" w:rsidR="004D5C2E" w:rsidRPr="00760DAE" w:rsidRDefault="004D5C2E" w:rsidP="00EC4D47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1.</w:t>
      </w:r>
      <w:r w:rsidRPr="00760DAE">
        <w:rPr>
          <w:rFonts w:ascii="Arial" w:hAnsi="Arial" w:cs="Arial"/>
          <w:sz w:val="24"/>
          <w:szCs w:val="24"/>
        </w:rPr>
        <w:tab/>
        <w:t>Naczelnik Urzędu sprawuje ogólny nadzór nad zadaniami realizowanymi przez wszystkie komórki organizacyjne oraz odpowiada za bezpośredni nadzór nad realizacją zadań obronnych.</w:t>
      </w:r>
    </w:p>
    <w:p w14:paraId="279D2BA1" w14:textId="77777777" w:rsidR="004D5C2E" w:rsidRPr="00760DAE" w:rsidRDefault="004D5C2E" w:rsidP="00EC4D47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2.</w:t>
      </w:r>
      <w:r w:rsidRPr="00760DAE">
        <w:rPr>
          <w:rFonts w:ascii="Arial" w:hAnsi="Arial" w:cs="Arial"/>
          <w:sz w:val="24"/>
          <w:szCs w:val="24"/>
        </w:rPr>
        <w:tab/>
        <w:t>Naczelnik Urzędu sprawuje bezpośredni nadzór nad:</w:t>
      </w:r>
    </w:p>
    <w:p w14:paraId="539F883E" w14:textId="09566919" w:rsidR="004D5C2E" w:rsidRPr="00760DAE" w:rsidRDefault="004D5C2E" w:rsidP="00EC4D47">
      <w:p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lastRenderedPageBreak/>
        <w:t>1)</w:t>
      </w:r>
      <w:r w:rsidRPr="00760DAE">
        <w:rPr>
          <w:rFonts w:ascii="Arial" w:hAnsi="Arial" w:cs="Arial"/>
          <w:sz w:val="24"/>
          <w:szCs w:val="24"/>
        </w:rPr>
        <w:tab/>
        <w:t>Pionem Obsługi Podatnika i Wsparcia (SN</w:t>
      </w:r>
      <w:r w:rsidR="00A902A7">
        <w:rPr>
          <w:rFonts w:ascii="Arial" w:hAnsi="Arial" w:cs="Arial"/>
          <w:sz w:val="24"/>
          <w:szCs w:val="24"/>
        </w:rPr>
        <w:t>U</w:t>
      </w:r>
      <w:r w:rsidRPr="00760DAE">
        <w:rPr>
          <w:rFonts w:ascii="Arial" w:hAnsi="Arial" w:cs="Arial"/>
          <w:sz w:val="24"/>
          <w:szCs w:val="24"/>
        </w:rPr>
        <w:t>W</w:t>
      </w:r>
      <w:r w:rsidR="00A902A7">
        <w:rPr>
          <w:rFonts w:ascii="Arial" w:hAnsi="Arial" w:cs="Arial"/>
          <w:sz w:val="24"/>
          <w:szCs w:val="24"/>
        </w:rPr>
        <w:t>O</w:t>
      </w:r>
      <w:r w:rsidRPr="00760DAE">
        <w:rPr>
          <w:rFonts w:ascii="Arial" w:hAnsi="Arial" w:cs="Arial"/>
          <w:sz w:val="24"/>
          <w:szCs w:val="24"/>
        </w:rPr>
        <w:t>);</w:t>
      </w:r>
    </w:p>
    <w:p w14:paraId="2A3A9AAD" w14:textId="77777777" w:rsidR="004D5C2E" w:rsidRPr="00760DAE" w:rsidRDefault="004D5C2E" w:rsidP="00EC4D47">
      <w:p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2)</w:t>
      </w:r>
      <w:r w:rsidRPr="00760DAE">
        <w:rPr>
          <w:rFonts w:ascii="Arial" w:hAnsi="Arial" w:cs="Arial"/>
          <w:sz w:val="24"/>
          <w:szCs w:val="24"/>
        </w:rPr>
        <w:tab/>
        <w:t>Pionem Poboru i Egzekucji (SZNE).</w:t>
      </w:r>
    </w:p>
    <w:p w14:paraId="191FEDFC" w14:textId="2D0B0162" w:rsidR="00F00240" w:rsidRDefault="004D5C2E" w:rsidP="00EC4D47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 xml:space="preserve">3. </w:t>
      </w:r>
      <w:r w:rsidR="000E4DAE" w:rsidRPr="00E544DF">
        <w:rPr>
          <w:rFonts w:ascii="Arial" w:hAnsi="Arial" w:cs="Arial"/>
          <w:sz w:val="24"/>
          <w:szCs w:val="24"/>
        </w:rPr>
        <w:tab/>
      </w:r>
      <w:r w:rsidRPr="00760DAE">
        <w:rPr>
          <w:rFonts w:ascii="Arial" w:hAnsi="Arial" w:cs="Arial"/>
          <w:sz w:val="24"/>
          <w:szCs w:val="24"/>
        </w:rPr>
        <w:t>Zastępca Naczelnika sprawuje bezpośredni nadzór nad Pionem Orzecznictwa i Kontroli (SZNPK).</w:t>
      </w:r>
    </w:p>
    <w:p w14:paraId="1A40E2FF" w14:textId="77777777" w:rsidR="00D333D1" w:rsidRPr="00760DAE" w:rsidRDefault="00D333D1" w:rsidP="00EC4D47">
      <w:pPr>
        <w:spacing w:after="0" w:line="360" w:lineRule="auto"/>
        <w:ind w:left="426" w:hanging="426"/>
        <w:jc w:val="both"/>
        <w:rPr>
          <w:rFonts w:ascii="Arial" w:hAnsi="Arial" w:cs="Arial"/>
        </w:rPr>
      </w:pPr>
    </w:p>
    <w:p w14:paraId="78F98FB8" w14:textId="4AABE578" w:rsidR="004F3640" w:rsidRPr="00E544DF" w:rsidRDefault="004F3640" w:rsidP="00E544DF">
      <w:pPr>
        <w:tabs>
          <w:tab w:val="num" w:pos="567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44DF">
        <w:rPr>
          <w:rFonts w:ascii="Arial" w:hAnsi="Arial" w:cs="Arial"/>
          <w:b/>
          <w:bCs/>
          <w:sz w:val="24"/>
          <w:szCs w:val="24"/>
        </w:rPr>
        <w:t xml:space="preserve">§ </w:t>
      </w:r>
      <w:r w:rsidR="000E4DAE" w:rsidRPr="009967C7">
        <w:rPr>
          <w:rFonts w:ascii="Arial" w:hAnsi="Arial" w:cs="Arial"/>
          <w:b/>
          <w:bCs/>
          <w:sz w:val="24"/>
          <w:szCs w:val="24"/>
        </w:rPr>
        <w:t>19</w:t>
      </w:r>
      <w:r w:rsidR="003F10A9" w:rsidRPr="00E544DF">
        <w:rPr>
          <w:rFonts w:ascii="Arial" w:hAnsi="Arial" w:cs="Arial"/>
          <w:b/>
          <w:bCs/>
          <w:sz w:val="24"/>
          <w:szCs w:val="24"/>
        </w:rPr>
        <w:t>.</w:t>
      </w:r>
    </w:p>
    <w:p w14:paraId="190B885F" w14:textId="77777777" w:rsidR="004F3640" w:rsidRPr="00E544DF" w:rsidRDefault="004F3640" w:rsidP="00E544DF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F8CE821" w14:textId="0A96C750" w:rsidR="000E4DAE" w:rsidRPr="00760DAE" w:rsidRDefault="000E4DAE" w:rsidP="00EC4D47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 xml:space="preserve">1. </w:t>
      </w:r>
      <w:r w:rsidRPr="00E544DF">
        <w:rPr>
          <w:rFonts w:ascii="Arial" w:hAnsi="Arial" w:cs="Arial"/>
          <w:sz w:val="24"/>
          <w:szCs w:val="24"/>
        </w:rPr>
        <w:tab/>
      </w:r>
      <w:r w:rsidRPr="00760DAE">
        <w:rPr>
          <w:rFonts w:ascii="Arial" w:hAnsi="Arial" w:cs="Arial"/>
          <w:sz w:val="24"/>
          <w:szCs w:val="24"/>
        </w:rPr>
        <w:t>Zastępca Naczelnika współdziała z Naczelnikiem Urzędu w wykonywaniu zadań Urzędu Skarbowego oraz organizuje współpracę podległych komórek organizacyjnych.</w:t>
      </w:r>
    </w:p>
    <w:p w14:paraId="5BB22EE0" w14:textId="09856B04" w:rsidR="000E4DAE" w:rsidRPr="00760DAE" w:rsidRDefault="000E4DAE" w:rsidP="00EC4D47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2.</w:t>
      </w:r>
      <w:r w:rsidRPr="00E544DF">
        <w:rPr>
          <w:rFonts w:ascii="Arial" w:hAnsi="Arial" w:cs="Arial"/>
          <w:sz w:val="24"/>
          <w:szCs w:val="24"/>
        </w:rPr>
        <w:tab/>
      </w:r>
      <w:r w:rsidRPr="00760DAE">
        <w:rPr>
          <w:rFonts w:ascii="Arial" w:hAnsi="Arial" w:cs="Arial"/>
          <w:sz w:val="24"/>
          <w:szCs w:val="24"/>
        </w:rPr>
        <w:t>Zastępca Naczelnika jest odpowiedzialny przed Naczelnikiem Urzędu za prawidłową i terminową realizację zadań w nadzorowanych komórkach organizacyjnych.</w:t>
      </w:r>
    </w:p>
    <w:p w14:paraId="713E4756" w14:textId="77777777" w:rsidR="00414874" w:rsidRDefault="00414874" w:rsidP="00760DAE">
      <w:pPr>
        <w:pStyle w:val="Akapitzlist1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FEAD815" w14:textId="77777777" w:rsidR="00EC4D47" w:rsidRPr="00E544DF" w:rsidRDefault="00EC4D47" w:rsidP="00760DAE">
      <w:pPr>
        <w:pStyle w:val="Akapitzlist1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D43A6F3" w14:textId="77777777" w:rsidR="00F855EE" w:rsidRPr="00E544DF" w:rsidRDefault="00F855EE" w:rsidP="00E544DF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lang w:eastAsia="pl-PL"/>
        </w:rPr>
      </w:pPr>
      <w:r w:rsidRPr="00E544DF">
        <w:rPr>
          <w:rFonts w:ascii="Arial" w:hAnsi="Arial" w:cs="Arial"/>
          <w:b/>
          <w:bCs/>
          <w:kern w:val="32"/>
          <w:sz w:val="28"/>
          <w:szCs w:val="28"/>
          <w:lang w:eastAsia="pl-PL"/>
        </w:rPr>
        <w:t xml:space="preserve">Rozdział </w:t>
      </w:r>
      <w:r w:rsidR="008653F6" w:rsidRPr="00E544DF">
        <w:rPr>
          <w:rFonts w:ascii="Arial" w:hAnsi="Arial" w:cs="Arial"/>
          <w:b/>
          <w:bCs/>
          <w:kern w:val="32"/>
          <w:sz w:val="28"/>
          <w:szCs w:val="28"/>
          <w:lang w:eastAsia="pl-PL"/>
        </w:rPr>
        <w:t>7</w:t>
      </w:r>
    </w:p>
    <w:p w14:paraId="2768AA18" w14:textId="77777777" w:rsidR="00F855EE" w:rsidRPr="00E544DF" w:rsidRDefault="00516E34" w:rsidP="00E544DF">
      <w:pPr>
        <w:widowControl w:val="0"/>
        <w:tabs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544DF">
        <w:rPr>
          <w:rFonts w:ascii="Arial" w:hAnsi="Arial" w:cs="Arial"/>
          <w:b/>
          <w:sz w:val="28"/>
          <w:szCs w:val="28"/>
          <w:lang w:eastAsia="pl-PL"/>
        </w:rPr>
        <w:t xml:space="preserve">Zakres spraw zastrzeżonych do </w:t>
      </w:r>
      <w:r w:rsidR="009858AE" w:rsidRPr="00E544DF">
        <w:rPr>
          <w:rFonts w:ascii="Arial" w:hAnsi="Arial" w:cs="Arial"/>
          <w:b/>
          <w:sz w:val="28"/>
          <w:szCs w:val="28"/>
          <w:lang w:eastAsia="pl-PL"/>
        </w:rPr>
        <w:t>wyłącznej kompet</w:t>
      </w:r>
      <w:r w:rsidR="00FB798C" w:rsidRPr="00E544DF">
        <w:rPr>
          <w:rFonts w:ascii="Arial" w:hAnsi="Arial" w:cs="Arial"/>
          <w:b/>
          <w:sz w:val="28"/>
          <w:szCs w:val="28"/>
          <w:lang w:eastAsia="pl-PL"/>
        </w:rPr>
        <w:t>e</w:t>
      </w:r>
      <w:r w:rsidR="009858AE" w:rsidRPr="00E544DF">
        <w:rPr>
          <w:rFonts w:ascii="Arial" w:hAnsi="Arial" w:cs="Arial"/>
          <w:b/>
          <w:sz w:val="28"/>
          <w:szCs w:val="28"/>
          <w:lang w:eastAsia="pl-PL"/>
        </w:rPr>
        <w:t>ncji</w:t>
      </w:r>
      <w:r w:rsidRPr="00E544DF">
        <w:rPr>
          <w:rFonts w:ascii="Arial" w:hAnsi="Arial" w:cs="Arial"/>
          <w:b/>
          <w:sz w:val="28"/>
          <w:szCs w:val="28"/>
          <w:lang w:eastAsia="pl-PL"/>
        </w:rPr>
        <w:t xml:space="preserve"> Naczelnika Urzędu oraz uprawnień Zastępcy Naczelnika, kierowników komórek organizacyjnych i innych pracowników do</w:t>
      </w:r>
      <w:r w:rsidR="00CB2747" w:rsidRPr="00E544DF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E544DF">
        <w:rPr>
          <w:rFonts w:ascii="Arial" w:hAnsi="Arial" w:cs="Arial"/>
          <w:b/>
          <w:sz w:val="28"/>
          <w:szCs w:val="28"/>
          <w:lang w:eastAsia="pl-PL"/>
        </w:rPr>
        <w:t>wydawania decyzji, podpisywania pism i wyrażania stanowiska w określonych sprawach</w:t>
      </w:r>
    </w:p>
    <w:p w14:paraId="75523142" w14:textId="77777777" w:rsidR="00F855EE" w:rsidRPr="00E544DF" w:rsidRDefault="00F855EE" w:rsidP="009967C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D38A94F" w14:textId="6DE11718" w:rsidR="00F855EE" w:rsidRPr="00E544DF" w:rsidRDefault="00F855EE" w:rsidP="0070489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44DF">
        <w:rPr>
          <w:rFonts w:ascii="Arial" w:hAnsi="Arial" w:cs="Arial"/>
          <w:b/>
          <w:bCs/>
          <w:sz w:val="24"/>
          <w:szCs w:val="24"/>
        </w:rPr>
        <w:t>§ 2</w:t>
      </w:r>
      <w:r w:rsidR="000E4DAE" w:rsidRPr="00E544DF">
        <w:rPr>
          <w:rFonts w:ascii="Arial" w:hAnsi="Arial" w:cs="Arial"/>
          <w:b/>
          <w:bCs/>
          <w:sz w:val="24"/>
          <w:szCs w:val="24"/>
        </w:rPr>
        <w:t>0</w:t>
      </w:r>
      <w:r w:rsidR="003F10A9" w:rsidRPr="00E544DF">
        <w:rPr>
          <w:rFonts w:ascii="Arial" w:hAnsi="Arial" w:cs="Arial"/>
          <w:b/>
          <w:bCs/>
          <w:sz w:val="24"/>
          <w:szCs w:val="24"/>
        </w:rPr>
        <w:t>.</w:t>
      </w:r>
    </w:p>
    <w:p w14:paraId="31C4311D" w14:textId="77777777" w:rsidR="00F855EE" w:rsidRPr="00E544DF" w:rsidRDefault="00F855EE" w:rsidP="0070489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F50A6E5" w14:textId="77777777" w:rsidR="000E4DAE" w:rsidRPr="00760DAE" w:rsidRDefault="000E4DAE" w:rsidP="00EC4D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Do wyłącznej kompetencji Naczelnika Urzędu zastrzeżone jest:</w:t>
      </w:r>
    </w:p>
    <w:p w14:paraId="3A586CB4" w14:textId="7C9D8567" w:rsidR="000E4DAE" w:rsidRDefault="000E4DAE" w:rsidP="00C219E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C219EF">
        <w:rPr>
          <w:rFonts w:ascii="Arial" w:hAnsi="Arial" w:cs="Arial"/>
        </w:rPr>
        <w:t>wydawanie wewnętrznych procedur postępowania oraz innych dokumentów</w:t>
      </w:r>
      <w:r w:rsidR="00EC4D47" w:rsidRPr="00C219EF">
        <w:rPr>
          <w:rFonts w:ascii="Arial" w:hAnsi="Arial" w:cs="Arial"/>
        </w:rPr>
        <w:t xml:space="preserve"> </w:t>
      </w:r>
      <w:r w:rsidRPr="00C219EF">
        <w:rPr>
          <w:rFonts w:ascii="Arial" w:hAnsi="Arial" w:cs="Arial"/>
        </w:rPr>
        <w:t>o</w:t>
      </w:r>
      <w:r w:rsidR="00EC4D47" w:rsidRPr="00C219EF">
        <w:rPr>
          <w:rFonts w:ascii="Arial" w:hAnsi="Arial" w:cs="Arial"/>
        </w:rPr>
        <w:t> </w:t>
      </w:r>
      <w:r w:rsidRPr="00C219EF">
        <w:rPr>
          <w:rFonts w:ascii="Arial" w:hAnsi="Arial" w:cs="Arial"/>
        </w:rPr>
        <w:t>charakterze organizacyjnym;</w:t>
      </w:r>
    </w:p>
    <w:p w14:paraId="6D4F0436" w14:textId="7F56DAB5" w:rsidR="000E4DAE" w:rsidRDefault="000E4DAE" w:rsidP="00C219E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C219EF">
        <w:rPr>
          <w:rFonts w:ascii="Arial" w:hAnsi="Arial" w:cs="Arial"/>
        </w:rPr>
        <w:t>wnioskowanie do Dyrektora o powołanie oraz odwołanie Zastępcy Naczelnika;</w:t>
      </w:r>
    </w:p>
    <w:p w14:paraId="0B618F1F" w14:textId="0E7B72D5" w:rsidR="000E4DAE" w:rsidRDefault="000E4DAE" w:rsidP="00C219E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C219EF">
        <w:rPr>
          <w:rFonts w:ascii="Arial" w:hAnsi="Arial" w:cs="Arial"/>
        </w:rPr>
        <w:t>udzielanie pisemnych upoważnień poszczególnym pracownikom do załatwiania spraw w</w:t>
      </w:r>
      <w:r w:rsidR="00EC4D47" w:rsidRPr="00C219EF">
        <w:rPr>
          <w:rFonts w:ascii="Arial" w:hAnsi="Arial" w:cs="Arial"/>
        </w:rPr>
        <w:t> </w:t>
      </w:r>
      <w:r w:rsidRPr="00C219EF">
        <w:rPr>
          <w:rFonts w:ascii="Arial" w:hAnsi="Arial" w:cs="Arial"/>
        </w:rPr>
        <w:t>imieniu Naczelnika Urzędu, w tym także do wydawania decyzji i postanowień;</w:t>
      </w:r>
    </w:p>
    <w:p w14:paraId="38BC4359" w14:textId="60C7A440" w:rsidR="000E4DAE" w:rsidRDefault="000E4DAE" w:rsidP="00C219E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C219EF">
        <w:rPr>
          <w:rFonts w:ascii="Arial" w:hAnsi="Arial" w:cs="Arial"/>
        </w:rPr>
        <w:t>składanie sprawozdań i informacji przedkładanych centralnym organom administracji państwowej, jednostkom samorządu terytorialnego, Rzecznikowi Praw Obywatelskich, posłom, senatorom oraz udzielanie informacji dla prasy, radia i TV;</w:t>
      </w:r>
    </w:p>
    <w:p w14:paraId="297071D1" w14:textId="56D8557F" w:rsidR="000E4DAE" w:rsidRDefault="000E4DAE" w:rsidP="00C219E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C219EF">
        <w:rPr>
          <w:rFonts w:ascii="Arial" w:hAnsi="Arial" w:cs="Arial"/>
        </w:rPr>
        <w:t>przekazywanie do Izby skarg na działanie Urzędu Skarbowego;</w:t>
      </w:r>
    </w:p>
    <w:p w14:paraId="59CB3983" w14:textId="684A89EC" w:rsidR="000E4DAE" w:rsidRDefault="000E4DAE" w:rsidP="00C219E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C219EF">
        <w:rPr>
          <w:rFonts w:ascii="Arial" w:hAnsi="Arial" w:cs="Arial"/>
        </w:rPr>
        <w:t xml:space="preserve">podpisywanie korespondencji do Ministerstwa Finansów, innych urzędów centralnych, organów ścigania (prokuratury, Policji, Żandarmerii Wojskowej, Centralnego Biura </w:t>
      </w:r>
      <w:r w:rsidRPr="00C219EF">
        <w:rPr>
          <w:rFonts w:ascii="Arial" w:hAnsi="Arial" w:cs="Arial"/>
        </w:rPr>
        <w:lastRenderedPageBreak/>
        <w:t>Antykorupcyjnego, Agencji Bezpieczeństwa Wewnętrznego, Straży Granicznej) i</w:t>
      </w:r>
      <w:r w:rsidR="00C219EF">
        <w:rPr>
          <w:rFonts w:ascii="Arial" w:hAnsi="Arial" w:cs="Arial"/>
        </w:rPr>
        <w:t> </w:t>
      </w:r>
      <w:r w:rsidRPr="00C219EF">
        <w:rPr>
          <w:rFonts w:ascii="Arial" w:hAnsi="Arial" w:cs="Arial"/>
        </w:rPr>
        <w:t>sądów;</w:t>
      </w:r>
    </w:p>
    <w:p w14:paraId="646A4794" w14:textId="01D03E67" w:rsidR="000E4DAE" w:rsidRDefault="000E4DAE" w:rsidP="00C219E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C219EF">
        <w:rPr>
          <w:rFonts w:ascii="Arial" w:hAnsi="Arial" w:cs="Arial"/>
        </w:rPr>
        <w:t>udzielanie odpowiedzi na wystąpienia i zarządzenia pokontrolne wydane w</w:t>
      </w:r>
      <w:r w:rsidR="00C219EF">
        <w:rPr>
          <w:rFonts w:ascii="Arial" w:hAnsi="Arial" w:cs="Arial"/>
        </w:rPr>
        <w:t> </w:t>
      </w:r>
      <w:r w:rsidRPr="00C219EF">
        <w:rPr>
          <w:rFonts w:ascii="Arial" w:hAnsi="Arial" w:cs="Arial"/>
        </w:rPr>
        <w:t>następstwie kontroli przeprowadzonych w Urzędzie Skarbowym;</w:t>
      </w:r>
    </w:p>
    <w:p w14:paraId="76059974" w14:textId="1D962FB0" w:rsidR="000E4DAE" w:rsidRDefault="000E4DAE" w:rsidP="00C219E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C219EF">
        <w:rPr>
          <w:rFonts w:ascii="Arial" w:hAnsi="Arial" w:cs="Arial"/>
        </w:rPr>
        <w:t>występowanie do banków i innych instytucji finansowo-kredytowych o udzielenie</w:t>
      </w:r>
      <w:r w:rsidR="00EC4D47" w:rsidRPr="00C219EF">
        <w:rPr>
          <w:rFonts w:ascii="Arial" w:hAnsi="Arial" w:cs="Arial"/>
        </w:rPr>
        <w:t xml:space="preserve"> </w:t>
      </w:r>
      <w:r w:rsidRPr="00C219EF">
        <w:rPr>
          <w:rFonts w:ascii="Arial" w:hAnsi="Arial" w:cs="Arial"/>
        </w:rPr>
        <w:t>informacji objętych tajemnicą bankową o stanie konta podatnika i dokonywanych operacjach;</w:t>
      </w:r>
    </w:p>
    <w:p w14:paraId="4FDCEC67" w14:textId="01E09DB9" w:rsidR="000E4DAE" w:rsidRPr="00C219EF" w:rsidRDefault="000E4DAE" w:rsidP="00C219E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C219EF">
        <w:rPr>
          <w:rFonts w:ascii="Arial" w:hAnsi="Arial" w:cs="Arial"/>
        </w:rPr>
        <w:t>podpisywanie decyzji w sprawach ulg w spłacie zobowiązań podatkowych przewidzianych w Ordynacji podatkowej, polegających na:</w:t>
      </w:r>
    </w:p>
    <w:p w14:paraId="69660F98" w14:textId="25EC7619" w:rsidR="000E4DAE" w:rsidRPr="00C219EF" w:rsidRDefault="000E4DAE" w:rsidP="00C219EF">
      <w:pPr>
        <w:pStyle w:val="Akapitzlist"/>
        <w:numPr>
          <w:ilvl w:val="0"/>
          <w:numId w:val="24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C219EF">
        <w:rPr>
          <w:rFonts w:ascii="Arial" w:hAnsi="Arial" w:cs="Arial"/>
        </w:rPr>
        <w:t>odroczeniu terminu płatności podatku lub rozłożeniu zapłaty podatku na raty,</w:t>
      </w:r>
    </w:p>
    <w:p w14:paraId="0B7134CE" w14:textId="2C52DB54" w:rsidR="000E4DAE" w:rsidRDefault="000E4DAE" w:rsidP="00C219EF">
      <w:pPr>
        <w:pStyle w:val="Akapitzlist"/>
        <w:numPr>
          <w:ilvl w:val="0"/>
          <w:numId w:val="24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C219EF">
        <w:rPr>
          <w:rFonts w:ascii="Arial" w:hAnsi="Arial" w:cs="Arial"/>
        </w:rPr>
        <w:t>odroczeniu lub rozłożeniu na raty zapłaty zaległości podatkowej wraz z odsetkami za zwłokę lub odsetek określonych w decyzji,</w:t>
      </w:r>
    </w:p>
    <w:p w14:paraId="11037C9C" w14:textId="3EE20D7E" w:rsidR="000E4DAE" w:rsidRDefault="000E4DAE" w:rsidP="00C219EF">
      <w:pPr>
        <w:pStyle w:val="Akapitzlist"/>
        <w:numPr>
          <w:ilvl w:val="0"/>
          <w:numId w:val="24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C219EF">
        <w:rPr>
          <w:rFonts w:ascii="Arial" w:hAnsi="Arial" w:cs="Arial"/>
        </w:rPr>
        <w:t>umarzaniu w całości lub w części zaległości podatkowych, odsetek za zwłokę lub opłaty prolongacyjnej;</w:t>
      </w:r>
    </w:p>
    <w:p w14:paraId="4DD021DF" w14:textId="77777777" w:rsidR="000E4DAE" w:rsidRPr="00760DAE" w:rsidRDefault="000E4DAE" w:rsidP="00C219EF">
      <w:pPr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10)</w:t>
      </w:r>
      <w:r w:rsidRPr="00760DAE">
        <w:rPr>
          <w:rFonts w:ascii="Arial" w:hAnsi="Arial" w:cs="Arial"/>
          <w:sz w:val="24"/>
          <w:szCs w:val="24"/>
        </w:rPr>
        <w:tab/>
        <w:t>podpisywanie upoważnień do kontroli.</w:t>
      </w:r>
    </w:p>
    <w:p w14:paraId="4F30CA25" w14:textId="77777777" w:rsidR="00264E06" w:rsidRPr="00760DAE" w:rsidRDefault="00264E06" w:rsidP="00760DAE">
      <w:pPr>
        <w:spacing w:after="0" w:line="360" w:lineRule="auto"/>
        <w:rPr>
          <w:rFonts w:ascii="Arial" w:hAnsi="Arial" w:cs="Arial"/>
        </w:rPr>
      </w:pPr>
    </w:p>
    <w:p w14:paraId="1DC7D3B9" w14:textId="542AEABC" w:rsidR="00F855EE" w:rsidRPr="00E544DF" w:rsidRDefault="00F855EE" w:rsidP="00E544D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44DF">
        <w:rPr>
          <w:rFonts w:ascii="Arial" w:hAnsi="Arial" w:cs="Arial"/>
          <w:b/>
          <w:bCs/>
          <w:sz w:val="24"/>
          <w:szCs w:val="24"/>
        </w:rPr>
        <w:t>§ 2</w:t>
      </w:r>
      <w:r w:rsidR="000E4DAE" w:rsidRPr="009967C7">
        <w:rPr>
          <w:rFonts w:ascii="Arial" w:hAnsi="Arial" w:cs="Arial"/>
          <w:b/>
          <w:bCs/>
          <w:sz w:val="24"/>
          <w:szCs w:val="24"/>
        </w:rPr>
        <w:t>1</w:t>
      </w:r>
      <w:r w:rsidR="003F10A9" w:rsidRPr="00E544DF">
        <w:rPr>
          <w:rFonts w:ascii="Arial" w:hAnsi="Arial" w:cs="Arial"/>
          <w:b/>
          <w:bCs/>
          <w:sz w:val="24"/>
          <w:szCs w:val="24"/>
        </w:rPr>
        <w:t>.</w:t>
      </w:r>
    </w:p>
    <w:p w14:paraId="1612115D" w14:textId="77777777" w:rsidR="00F855EE" w:rsidRPr="00E544DF" w:rsidRDefault="00F855EE" w:rsidP="00E544DF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8EB9089" w14:textId="4E290124" w:rsidR="000E4DAE" w:rsidRPr="00760DAE" w:rsidRDefault="00034AF9" w:rsidP="00EC4D47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E4DAE" w:rsidRPr="00E544DF">
        <w:rPr>
          <w:rFonts w:ascii="Arial" w:hAnsi="Arial" w:cs="Arial"/>
          <w:sz w:val="24"/>
          <w:szCs w:val="24"/>
        </w:rPr>
        <w:tab/>
      </w:r>
      <w:r w:rsidR="000E4DAE" w:rsidRPr="00760DAE">
        <w:rPr>
          <w:rFonts w:ascii="Arial" w:hAnsi="Arial" w:cs="Arial"/>
          <w:sz w:val="24"/>
          <w:szCs w:val="24"/>
        </w:rPr>
        <w:t>Zastępca Naczelnika jest uprawniony do podejmowania rozstrzygnięć, podpisywania pism i zajmowania stanowiska we wszystkich sprawach z zakresu bezpośrednio nadzorowanego Pionu, niezastrzeżonych w Regulaminie lub w odrębnych przepisach do wyłącznej kompetencji Naczelnika Urzędu.</w:t>
      </w:r>
    </w:p>
    <w:p w14:paraId="4014B654" w14:textId="19726A40" w:rsidR="000E4DAE" w:rsidRPr="00760DAE" w:rsidRDefault="000E4DAE" w:rsidP="00EC4D47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2.</w:t>
      </w:r>
      <w:r w:rsidRPr="00E544DF">
        <w:rPr>
          <w:rFonts w:ascii="Arial" w:hAnsi="Arial" w:cs="Arial"/>
          <w:sz w:val="24"/>
          <w:szCs w:val="24"/>
        </w:rPr>
        <w:tab/>
      </w:r>
      <w:r w:rsidRPr="00760DAE">
        <w:rPr>
          <w:rFonts w:ascii="Arial" w:hAnsi="Arial" w:cs="Arial"/>
          <w:sz w:val="24"/>
          <w:szCs w:val="24"/>
        </w:rPr>
        <w:t>Nadzór Zastępcy Naczelnika sprawowany jest z uwzględnieniem w szczególności:</w:t>
      </w:r>
    </w:p>
    <w:p w14:paraId="75A39731" w14:textId="02B46163" w:rsidR="000E4DAE" w:rsidRPr="00760DAE" w:rsidRDefault="00EC4D47" w:rsidP="00EC4D47">
      <w:p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0E4DAE" w:rsidRPr="00E544DF">
        <w:rPr>
          <w:rFonts w:ascii="Arial" w:hAnsi="Arial" w:cs="Arial"/>
          <w:sz w:val="24"/>
          <w:szCs w:val="24"/>
        </w:rPr>
        <w:tab/>
      </w:r>
      <w:r w:rsidR="000E4DAE" w:rsidRPr="00760DAE">
        <w:rPr>
          <w:rFonts w:ascii="Arial" w:eastAsia="Calibri" w:hAnsi="Arial" w:cs="Arial"/>
          <w:sz w:val="24"/>
          <w:szCs w:val="24"/>
        </w:rPr>
        <w:t>prawidłowości i terminowości wykonywania zadań przez podległe komórki organizacyjne, w tym przestrzeganie przepisów prawa i wytycznych oraz ustalonych kierunków, form i metod pracy tych komórek;</w:t>
      </w:r>
    </w:p>
    <w:p w14:paraId="1FEC3B79" w14:textId="34641238" w:rsidR="000E4DAE" w:rsidRPr="00760DAE" w:rsidRDefault="00EC4D47" w:rsidP="00EC4D47">
      <w:p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0E4DAE" w:rsidRPr="00E544DF">
        <w:rPr>
          <w:rFonts w:ascii="Arial" w:hAnsi="Arial" w:cs="Arial"/>
          <w:sz w:val="24"/>
          <w:szCs w:val="24"/>
        </w:rPr>
        <w:tab/>
      </w:r>
      <w:r w:rsidR="000E4DAE" w:rsidRPr="00760DAE">
        <w:rPr>
          <w:rFonts w:ascii="Arial" w:eastAsia="Calibri" w:hAnsi="Arial" w:cs="Arial"/>
          <w:sz w:val="24"/>
          <w:szCs w:val="24"/>
        </w:rPr>
        <w:t>efektywności działań mających na celu pełną realizację dochodów budżetowych na rzecz budżetu państwa i budżetów samorządów terytorialnych;</w:t>
      </w:r>
    </w:p>
    <w:p w14:paraId="44B2506C" w14:textId="07EA66A2" w:rsidR="000E4DAE" w:rsidRPr="00760DAE" w:rsidRDefault="00EC4D47" w:rsidP="00EC4D47">
      <w:pPr>
        <w:spacing w:after="0" w:line="360" w:lineRule="auto"/>
        <w:ind w:left="851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3)</w:t>
      </w:r>
      <w:r w:rsidR="000E4DAE" w:rsidRPr="00E544DF">
        <w:rPr>
          <w:rFonts w:ascii="Arial" w:hAnsi="Arial" w:cs="Arial"/>
          <w:sz w:val="24"/>
          <w:szCs w:val="24"/>
        </w:rPr>
        <w:tab/>
      </w:r>
      <w:r w:rsidR="000E4DAE" w:rsidRPr="00760DAE">
        <w:rPr>
          <w:rFonts w:ascii="Arial" w:eastAsia="Calibri" w:hAnsi="Arial" w:cs="Arial"/>
          <w:sz w:val="24"/>
          <w:szCs w:val="24"/>
        </w:rPr>
        <w:t>formalnej i merytorycznej prawidłowości projektów rozstrzygnięć i pism zastrzeżonych do właściwości Naczelnika Urzędu oraz podejmowanych rozstrzygnięć w sprawach należących do zadań podległych komórek organizacyjnych</w:t>
      </w:r>
      <w:r w:rsidR="000E4DAE" w:rsidRPr="00760DAE">
        <w:rPr>
          <w:rFonts w:ascii="Arial" w:eastAsia="Calibri" w:hAnsi="Arial" w:cs="Arial"/>
        </w:rPr>
        <w:t>.</w:t>
      </w:r>
    </w:p>
    <w:p w14:paraId="49FCDF8C" w14:textId="77777777" w:rsidR="00803A15" w:rsidRPr="00E544DF" w:rsidRDefault="00803A15" w:rsidP="0070489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518DB26" w14:textId="77FF912E" w:rsidR="00F855EE" w:rsidRPr="00E544DF" w:rsidRDefault="00F855E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44DF">
        <w:rPr>
          <w:rFonts w:ascii="Arial" w:hAnsi="Arial" w:cs="Arial"/>
          <w:b/>
          <w:bCs/>
          <w:sz w:val="24"/>
          <w:szCs w:val="24"/>
        </w:rPr>
        <w:t>§ 2</w:t>
      </w:r>
      <w:r w:rsidR="000E4DAE" w:rsidRPr="00E544DF">
        <w:rPr>
          <w:rFonts w:ascii="Arial" w:hAnsi="Arial" w:cs="Arial"/>
          <w:b/>
          <w:bCs/>
          <w:sz w:val="24"/>
          <w:szCs w:val="24"/>
        </w:rPr>
        <w:t>2</w:t>
      </w:r>
      <w:r w:rsidR="003F10A9" w:rsidRPr="00E544DF">
        <w:rPr>
          <w:rFonts w:ascii="Arial" w:hAnsi="Arial" w:cs="Arial"/>
          <w:b/>
          <w:bCs/>
          <w:sz w:val="24"/>
          <w:szCs w:val="24"/>
        </w:rPr>
        <w:t>.</w:t>
      </w:r>
    </w:p>
    <w:p w14:paraId="259BF9C1" w14:textId="77777777" w:rsidR="00F855EE" w:rsidRPr="00E544DF" w:rsidRDefault="00F855EE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CB8B3E9" w14:textId="41DCB711" w:rsidR="000E4DAE" w:rsidRPr="00760DAE" w:rsidRDefault="000E4DAE" w:rsidP="00EC4D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Kierownicy komórek organizacyjnych są uprawnieni do podejmowania rozstrzygnięć, wydawania decyzji, podpisywania pism i zajmowania stanowiska wyłącznie w sprawach należących do zakresu zadań kierowanych komórek organizacyjnych wskazanych</w:t>
      </w:r>
      <w:r w:rsidR="00EC4D47">
        <w:rPr>
          <w:rFonts w:ascii="Arial" w:hAnsi="Arial" w:cs="Arial"/>
          <w:sz w:val="24"/>
          <w:szCs w:val="24"/>
        </w:rPr>
        <w:t xml:space="preserve"> </w:t>
      </w:r>
      <w:r w:rsidRPr="00760DAE">
        <w:rPr>
          <w:rFonts w:ascii="Arial" w:hAnsi="Arial" w:cs="Arial"/>
          <w:sz w:val="24"/>
          <w:szCs w:val="24"/>
        </w:rPr>
        <w:t>w</w:t>
      </w:r>
      <w:r w:rsidR="00EC4D47">
        <w:rPr>
          <w:rFonts w:ascii="Arial" w:hAnsi="Arial" w:cs="Arial"/>
          <w:sz w:val="24"/>
          <w:szCs w:val="24"/>
        </w:rPr>
        <w:t> </w:t>
      </w:r>
      <w:r w:rsidRPr="00760DAE">
        <w:rPr>
          <w:rFonts w:ascii="Arial" w:hAnsi="Arial" w:cs="Arial"/>
          <w:sz w:val="24"/>
          <w:szCs w:val="24"/>
        </w:rPr>
        <w:t>Regulaminie lub określonych w indywidualnych upoważnieniach oraz podpisywania</w:t>
      </w:r>
      <w:r w:rsidR="00EC4D47">
        <w:rPr>
          <w:rFonts w:ascii="Arial" w:hAnsi="Arial" w:cs="Arial"/>
          <w:sz w:val="24"/>
          <w:szCs w:val="24"/>
        </w:rPr>
        <w:t xml:space="preserve"> </w:t>
      </w:r>
      <w:r w:rsidRPr="00760DAE">
        <w:rPr>
          <w:rFonts w:ascii="Arial" w:hAnsi="Arial" w:cs="Arial"/>
          <w:sz w:val="24"/>
          <w:szCs w:val="24"/>
        </w:rPr>
        <w:t>korespondencji wewnętrznej kierowanej do innych komórek organizacyjnych.</w:t>
      </w:r>
    </w:p>
    <w:p w14:paraId="1C6CB36D" w14:textId="77777777" w:rsidR="00F855EE" w:rsidRPr="00E544DF" w:rsidRDefault="00F855EE" w:rsidP="00760DA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12C1FF6" w14:textId="45D4AC1E" w:rsidR="00F855EE" w:rsidRPr="00E544DF" w:rsidRDefault="00F855EE" w:rsidP="00E544D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44DF">
        <w:rPr>
          <w:rFonts w:ascii="Arial" w:hAnsi="Arial" w:cs="Arial"/>
          <w:b/>
          <w:bCs/>
          <w:sz w:val="24"/>
          <w:szCs w:val="24"/>
        </w:rPr>
        <w:t>§ 2</w:t>
      </w:r>
      <w:r w:rsidR="000E4DAE" w:rsidRPr="00E544DF">
        <w:rPr>
          <w:rFonts w:ascii="Arial" w:hAnsi="Arial" w:cs="Arial"/>
          <w:b/>
          <w:bCs/>
          <w:sz w:val="24"/>
          <w:szCs w:val="24"/>
        </w:rPr>
        <w:t>3</w:t>
      </w:r>
      <w:r w:rsidR="003F10A9" w:rsidRPr="00E544DF">
        <w:rPr>
          <w:rFonts w:ascii="Arial" w:hAnsi="Arial" w:cs="Arial"/>
          <w:b/>
          <w:bCs/>
          <w:sz w:val="24"/>
          <w:szCs w:val="24"/>
        </w:rPr>
        <w:t>.</w:t>
      </w:r>
    </w:p>
    <w:p w14:paraId="64D2DF28" w14:textId="77777777" w:rsidR="00F855EE" w:rsidRPr="00E544DF" w:rsidRDefault="00F855EE" w:rsidP="00E544D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8C7E39E" w14:textId="000215B6" w:rsidR="00F855EE" w:rsidRPr="00E544DF" w:rsidRDefault="000E4DAE" w:rsidP="00EC4D4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760DAE">
        <w:rPr>
          <w:rFonts w:ascii="Arial" w:hAnsi="Arial" w:cs="Arial"/>
          <w:bCs/>
          <w:sz w:val="24"/>
          <w:szCs w:val="24"/>
          <w:lang w:eastAsia="pl-PL"/>
        </w:rPr>
        <w:t>Jeżeli jest to uzasadnione zakresem i rozmiarem wykonywanych zadań, Naczelnik Urzędu może upoważnić innych pracowników do wydawania rozstrzygnięć, podpisywania pism i</w:t>
      </w:r>
      <w:r w:rsidR="00EC4D47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760DAE">
        <w:rPr>
          <w:rFonts w:ascii="Arial" w:hAnsi="Arial" w:cs="Arial"/>
          <w:bCs/>
          <w:sz w:val="24"/>
          <w:szCs w:val="24"/>
          <w:lang w:eastAsia="pl-PL"/>
        </w:rPr>
        <w:t>zajmowania stanowiska w jego imieniu. Zakres upoważnienia określony jest w zakresach obowiązków, uprawnień i odpowiedzialności pracowników lub w odrębnych upoważnieniach.</w:t>
      </w:r>
    </w:p>
    <w:p w14:paraId="7773CEF4" w14:textId="77777777" w:rsidR="007A499E" w:rsidRPr="00E544DF" w:rsidRDefault="007A499E" w:rsidP="00E544DF">
      <w:pPr>
        <w:spacing w:after="0" w:line="360" w:lineRule="auto"/>
        <w:ind w:left="3960" w:firstLine="360"/>
        <w:rPr>
          <w:rFonts w:ascii="Arial" w:hAnsi="Arial" w:cs="Arial"/>
          <w:bCs/>
          <w:sz w:val="24"/>
          <w:szCs w:val="24"/>
        </w:rPr>
      </w:pPr>
    </w:p>
    <w:p w14:paraId="30D76D70" w14:textId="22142C86" w:rsidR="00F855EE" w:rsidRPr="00E544DF" w:rsidRDefault="00F855EE" w:rsidP="00E544D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44DF">
        <w:rPr>
          <w:rFonts w:ascii="Arial" w:hAnsi="Arial" w:cs="Arial"/>
          <w:b/>
          <w:bCs/>
          <w:sz w:val="24"/>
          <w:szCs w:val="24"/>
        </w:rPr>
        <w:t>§ 2</w:t>
      </w:r>
      <w:r w:rsidR="000E4DAE" w:rsidRPr="00E544DF">
        <w:rPr>
          <w:rFonts w:ascii="Arial" w:hAnsi="Arial" w:cs="Arial"/>
          <w:b/>
          <w:bCs/>
          <w:sz w:val="24"/>
          <w:szCs w:val="24"/>
        </w:rPr>
        <w:t>4</w:t>
      </w:r>
      <w:r w:rsidR="003F10A9" w:rsidRPr="00E544DF">
        <w:rPr>
          <w:rFonts w:ascii="Arial" w:hAnsi="Arial" w:cs="Arial"/>
          <w:b/>
          <w:bCs/>
          <w:sz w:val="24"/>
          <w:szCs w:val="24"/>
        </w:rPr>
        <w:t>.</w:t>
      </w:r>
    </w:p>
    <w:p w14:paraId="538E32D5" w14:textId="77777777" w:rsidR="00F855EE" w:rsidRPr="00E544DF" w:rsidRDefault="00F855EE" w:rsidP="00E544DF">
      <w:pPr>
        <w:spacing w:after="0" w:line="360" w:lineRule="auto"/>
        <w:ind w:left="3960" w:firstLine="360"/>
        <w:rPr>
          <w:rFonts w:ascii="Arial" w:hAnsi="Arial" w:cs="Arial"/>
          <w:bCs/>
          <w:sz w:val="24"/>
          <w:szCs w:val="24"/>
        </w:rPr>
      </w:pPr>
    </w:p>
    <w:p w14:paraId="11410AB8" w14:textId="77777777" w:rsidR="00F855EE" w:rsidRPr="00E544DF" w:rsidRDefault="00F855EE" w:rsidP="009967C7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E544DF">
        <w:rPr>
          <w:rFonts w:ascii="Arial" w:hAnsi="Arial" w:cs="Arial"/>
          <w:bCs/>
          <w:sz w:val="24"/>
          <w:szCs w:val="24"/>
          <w:lang w:eastAsia="pl-PL"/>
        </w:rPr>
        <w:t xml:space="preserve">Przy podejmowaniu rozstrzygnięć, podpisywaniu pism i zajmowaniu stanowiska w imieniu Naczelnika Urzędu obowiązuje zasada zamieszczania przed podpisem </w:t>
      </w:r>
      <w:r w:rsidR="003A64EA" w:rsidRPr="00E544DF">
        <w:rPr>
          <w:rFonts w:ascii="Arial" w:hAnsi="Arial" w:cs="Arial"/>
          <w:bCs/>
          <w:sz w:val="24"/>
          <w:szCs w:val="24"/>
          <w:lang w:eastAsia="pl-PL"/>
        </w:rPr>
        <w:t xml:space="preserve">zwrotu </w:t>
      </w:r>
      <w:r w:rsidRPr="00E544DF">
        <w:rPr>
          <w:rFonts w:ascii="Arial" w:hAnsi="Arial" w:cs="Arial"/>
          <w:bCs/>
          <w:sz w:val="24"/>
          <w:szCs w:val="24"/>
          <w:lang w:eastAsia="pl-PL"/>
        </w:rPr>
        <w:t>„z</w:t>
      </w:r>
      <w:r w:rsidR="00B36B85" w:rsidRPr="00E544DF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E544DF">
        <w:rPr>
          <w:rFonts w:ascii="Arial" w:hAnsi="Arial" w:cs="Arial"/>
          <w:bCs/>
          <w:sz w:val="24"/>
          <w:szCs w:val="24"/>
          <w:lang w:eastAsia="pl-PL"/>
        </w:rPr>
        <w:t>up.</w:t>
      </w:r>
      <w:r w:rsidR="00B36B85" w:rsidRPr="00E544DF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E544DF">
        <w:rPr>
          <w:rFonts w:ascii="Arial" w:hAnsi="Arial" w:cs="Arial"/>
          <w:bCs/>
          <w:sz w:val="24"/>
          <w:szCs w:val="24"/>
          <w:lang w:eastAsia="pl-PL"/>
        </w:rPr>
        <w:t>Naczelnika Urzędu Skarbowego” stosownie do posiadanych kompetencji i</w:t>
      </w:r>
      <w:r w:rsidR="00B36B85" w:rsidRPr="00E544DF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E544DF">
        <w:rPr>
          <w:rFonts w:ascii="Arial" w:hAnsi="Arial" w:cs="Arial"/>
          <w:bCs/>
          <w:sz w:val="24"/>
          <w:szCs w:val="24"/>
          <w:lang w:eastAsia="pl-PL"/>
        </w:rPr>
        <w:t xml:space="preserve">upoważnień. </w:t>
      </w:r>
    </w:p>
    <w:p w14:paraId="32107F3B" w14:textId="77777777" w:rsidR="000E4DAE" w:rsidRPr="00E544DF" w:rsidRDefault="000E4DAE" w:rsidP="0070489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44F98F" w14:textId="7AFCD071" w:rsidR="00F855EE" w:rsidRPr="00E544DF" w:rsidRDefault="00F855EE" w:rsidP="0070489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44DF">
        <w:rPr>
          <w:rFonts w:ascii="Arial" w:hAnsi="Arial" w:cs="Arial"/>
          <w:b/>
          <w:bCs/>
          <w:sz w:val="24"/>
          <w:szCs w:val="24"/>
        </w:rPr>
        <w:t xml:space="preserve">§ </w:t>
      </w:r>
      <w:r w:rsidR="003A64EA" w:rsidRPr="00E544DF">
        <w:rPr>
          <w:rFonts w:ascii="Arial" w:hAnsi="Arial" w:cs="Arial"/>
          <w:b/>
          <w:bCs/>
          <w:sz w:val="24"/>
          <w:szCs w:val="24"/>
        </w:rPr>
        <w:t>2</w:t>
      </w:r>
      <w:r w:rsidR="000E4DAE" w:rsidRPr="00E544DF">
        <w:rPr>
          <w:rFonts w:ascii="Arial" w:hAnsi="Arial" w:cs="Arial"/>
          <w:b/>
          <w:bCs/>
          <w:sz w:val="24"/>
          <w:szCs w:val="24"/>
        </w:rPr>
        <w:t>5</w:t>
      </w:r>
      <w:r w:rsidR="003F10A9" w:rsidRPr="00E544DF">
        <w:rPr>
          <w:rFonts w:ascii="Arial" w:hAnsi="Arial" w:cs="Arial"/>
          <w:b/>
          <w:bCs/>
          <w:sz w:val="24"/>
          <w:szCs w:val="24"/>
        </w:rPr>
        <w:t>.</w:t>
      </w:r>
    </w:p>
    <w:p w14:paraId="7C2685B6" w14:textId="77777777" w:rsidR="00F855EE" w:rsidRPr="00E544DF" w:rsidRDefault="00F855EE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CE4A21B" w14:textId="77777777" w:rsidR="00F855EE" w:rsidRPr="00E544DF" w:rsidRDefault="00F855EE" w:rsidP="00EC4D47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E544DF">
        <w:rPr>
          <w:rFonts w:ascii="Arial" w:hAnsi="Arial" w:cs="Arial"/>
          <w:bCs/>
          <w:sz w:val="24"/>
          <w:szCs w:val="24"/>
          <w:lang w:eastAsia="pl-PL"/>
        </w:rPr>
        <w:t>Odpowiedzialność służbowa:</w:t>
      </w:r>
    </w:p>
    <w:p w14:paraId="1163E6AC" w14:textId="77777777" w:rsidR="000E4DAE" w:rsidRPr="00760DAE" w:rsidRDefault="000E4DAE" w:rsidP="00EC4D47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1)</w:t>
      </w:r>
      <w:r w:rsidRPr="00760DAE">
        <w:rPr>
          <w:rFonts w:ascii="Arial" w:hAnsi="Arial" w:cs="Arial"/>
          <w:sz w:val="24"/>
          <w:szCs w:val="24"/>
        </w:rPr>
        <w:tab/>
        <w:t>Naczelnik Urzędu ponosi odpowiedzialność przed Dyrektorem;</w:t>
      </w:r>
    </w:p>
    <w:p w14:paraId="40951CF1" w14:textId="25FF0D6C" w:rsidR="000E4DAE" w:rsidRPr="00760DAE" w:rsidRDefault="0004785E" w:rsidP="00EC4D47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C37E9C" w:rsidRPr="00E544DF">
        <w:rPr>
          <w:rFonts w:ascii="Arial" w:hAnsi="Arial" w:cs="Arial"/>
          <w:sz w:val="24"/>
          <w:szCs w:val="24"/>
        </w:rPr>
        <w:tab/>
      </w:r>
      <w:r w:rsidR="000E4DAE" w:rsidRPr="00760DAE">
        <w:rPr>
          <w:rFonts w:ascii="Arial" w:hAnsi="Arial" w:cs="Arial"/>
          <w:sz w:val="24"/>
          <w:szCs w:val="24"/>
        </w:rPr>
        <w:t>Zastępca Naczelnika ponosi odpowiedzialność przed Naczelnikiem Urzędu;</w:t>
      </w:r>
    </w:p>
    <w:p w14:paraId="338415D4" w14:textId="77777777" w:rsidR="000E4DAE" w:rsidRPr="00760DAE" w:rsidRDefault="000E4DAE" w:rsidP="00EC4D47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3)</w:t>
      </w:r>
      <w:r w:rsidRPr="00760DAE">
        <w:rPr>
          <w:rFonts w:ascii="Arial" w:hAnsi="Arial" w:cs="Arial"/>
          <w:sz w:val="24"/>
          <w:szCs w:val="24"/>
        </w:rPr>
        <w:tab/>
        <w:t>kierownik komórki organizacyjnej ponosi odpowiedzialność przed bezpośrednim przełożonym;</w:t>
      </w:r>
    </w:p>
    <w:p w14:paraId="6D463C68" w14:textId="77777777" w:rsidR="000E4DAE" w:rsidRPr="00760DAE" w:rsidRDefault="000E4DAE" w:rsidP="00EC4D47">
      <w:p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0DAE">
        <w:rPr>
          <w:rFonts w:ascii="Arial" w:hAnsi="Arial" w:cs="Arial"/>
          <w:sz w:val="24"/>
          <w:szCs w:val="24"/>
        </w:rPr>
        <w:t>4)</w:t>
      </w:r>
      <w:r w:rsidRPr="00760DAE">
        <w:rPr>
          <w:rFonts w:ascii="Arial" w:hAnsi="Arial" w:cs="Arial"/>
          <w:sz w:val="24"/>
          <w:szCs w:val="24"/>
        </w:rPr>
        <w:tab/>
        <w:t>pracownik ponosi odpowiedzialność przed bezpośrednim przełożonym.</w:t>
      </w:r>
    </w:p>
    <w:p w14:paraId="09659FC6" w14:textId="77777777" w:rsidR="00941257" w:rsidRDefault="00941257" w:rsidP="00760D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l-PL"/>
        </w:rPr>
      </w:pPr>
    </w:p>
    <w:p w14:paraId="6B079D23" w14:textId="77777777" w:rsidR="00EC4D47" w:rsidRPr="00760DAE" w:rsidRDefault="00EC4D47" w:rsidP="00760DA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pl-PL"/>
        </w:rPr>
      </w:pPr>
    </w:p>
    <w:p w14:paraId="1AAF2D33" w14:textId="77777777" w:rsidR="00F855EE" w:rsidRPr="00704897" w:rsidRDefault="00F855EE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544DF">
        <w:rPr>
          <w:rFonts w:ascii="Arial" w:hAnsi="Arial" w:cs="Arial"/>
          <w:b/>
          <w:bCs/>
          <w:sz w:val="28"/>
          <w:szCs w:val="28"/>
          <w:lang w:eastAsia="pl-PL"/>
        </w:rPr>
        <w:t xml:space="preserve">Rozdział </w:t>
      </w:r>
      <w:r w:rsidR="008653F6" w:rsidRPr="009967C7">
        <w:rPr>
          <w:rFonts w:ascii="Arial" w:hAnsi="Arial" w:cs="Arial"/>
          <w:b/>
          <w:bCs/>
          <w:sz w:val="28"/>
          <w:szCs w:val="28"/>
          <w:lang w:eastAsia="pl-PL"/>
        </w:rPr>
        <w:t>8</w:t>
      </w:r>
    </w:p>
    <w:p w14:paraId="4D65AED4" w14:textId="77777777" w:rsidR="00F855EE" w:rsidRPr="00E544DF" w:rsidRDefault="00F855EE">
      <w:pPr>
        <w:widowControl w:val="0"/>
        <w:tabs>
          <w:tab w:val="left" w:pos="1320"/>
        </w:tabs>
        <w:suppressAutoHyphens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704897">
        <w:rPr>
          <w:rFonts w:ascii="Arial" w:hAnsi="Arial" w:cs="Arial"/>
          <w:b/>
          <w:sz w:val="28"/>
          <w:szCs w:val="28"/>
          <w:lang w:eastAsia="pl-PL"/>
        </w:rPr>
        <w:t xml:space="preserve">Zakres upoważnień Naczelnika Urzędu </w:t>
      </w:r>
      <w:r w:rsidR="0097140F" w:rsidRPr="00E544DF">
        <w:rPr>
          <w:rFonts w:ascii="Arial" w:hAnsi="Arial" w:cs="Arial"/>
          <w:b/>
          <w:sz w:val="28"/>
          <w:szCs w:val="28"/>
          <w:lang w:eastAsia="pl-PL"/>
        </w:rPr>
        <w:t xml:space="preserve">do wykonywania zadań z </w:t>
      </w:r>
      <w:r w:rsidR="00DB5B76" w:rsidRPr="00E544DF">
        <w:rPr>
          <w:rFonts w:ascii="Arial" w:hAnsi="Arial" w:cs="Arial"/>
          <w:b/>
          <w:sz w:val="28"/>
          <w:szCs w:val="28"/>
          <w:lang w:eastAsia="pl-PL"/>
        </w:rPr>
        <w:t xml:space="preserve">zakresu spraw pracowniczych w stosunku do obsługujących go pracowników </w:t>
      </w:r>
      <w:r w:rsidR="00DB5B76" w:rsidRPr="00E544DF">
        <w:rPr>
          <w:rFonts w:ascii="Arial" w:hAnsi="Arial" w:cs="Arial"/>
          <w:b/>
          <w:sz w:val="28"/>
          <w:szCs w:val="28"/>
          <w:lang w:eastAsia="pl-PL"/>
        </w:rPr>
        <w:lastRenderedPageBreak/>
        <w:t>świadczących pracę w komórkach organizacyjnych</w:t>
      </w:r>
    </w:p>
    <w:p w14:paraId="50F0E8C9" w14:textId="77777777" w:rsidR="00696155" w:rsidRPr="00E544DF" w:rsidRDefault="00696155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Cs/>
          <w:sz w:val="24"/>
          <w:szCs w:val="24"/>
          <w:lang w:eastAsia="pl-PL"/>
        </w:rPr>
      </w:pPr>
    </w:p>
    <w:p w14:paraId="451F44D4" w14:textId="6926D340" w:rsidR="00F855EE" w:rsidRPr="00E544DF" w:rsidRDefault="00F855EE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 w:rsidR="005C48A9" w:rsidRPr="00E544DF">
        <w:rPr>
          <w:rFonts w:ascii="Arial" w:hAnsi="Arial" w:cs="Arial"/>
          <w:b/>
          <w:bCs/>
          <w:sz w:val="24"/>
          <w:szCs w:val="24"/>
          <w:lang w:eastAsia="pl-PL"/>
        </w:rPr>
        <w:t>2</w:t>
      </w:r>
      <w:r w:rsidR="00C37E9C" w:rsidRPr="00E544DF">
        <w:rPr>
          <w:rFonts w:ascii="Arial" w:hAnsi="Arial" w:cs="Arial"/>
          <w:b/>
          <w:bCs/>
          <w:sz w:val="24"/>
          <w:szCs w:val="24"/>
          <w:lang w:eastAsia="pl-PL"/>
        </w:rPr>
        <w:t>6</w:t>
      </w:r>
      <w:r w:rsidR="003F10A9" w:rsidRPr="00E544DF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14:paraId="5BA062BD" w14:textId="77777777" w:rsidR="00F855EE" w:rsidRPr="00E544DF" w:rsidRDefault="00F855EE">
      <w:pPr>
        <w:pStyle w:val="Akapitzlist1"/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2F8D1D1" w14:textId="77777777" w:rsidR="008E1D73" w:rsidRPr="00E544DF" w:rsidRDefault="008E1D73" w:rsidP="00EC4D47">
      <w:pPr>
        <w:pStyle w:val="Akapitzlist1"/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544DF">
        <w:rPr>
          <w:rFonts w:ascii="Arial" w:hAnsi="Arial" w:cs="Arial"/>
          <w:sz w:val="24"/>
          <w:szCs w:val="24"/>
        </w:rPr>
        <w:t>Pracownicy podlegają Naczelnikowi Urzędu.</w:t>
      </w:r>
    </w:p>
    <w:p w14:paraId="0E95FAA6" w14:textId="77777777" w:rsidR="005E3FD0" w:rsidRPr="00E544DF" w:rsidRDefault="008E1D73" w:rsidP="00EC4D47">
      <w:pPr>
        <w:pStyle w:val="Akapitzlist1"/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544DF">
        <w:rPr>
          <w:rFonts w:ascii="Arial" w:hAnsi="Arial" w:cs="Arial"/>
          <w:sz w:val="24"/>
          <w:szCs w:val="24"/>
        </w:rPr>
        <w:t>W stosunku do osób, o których mowa w ust. 1 w niżej wymienionych sytuacjach wymagane jest uzyskanie stanowiska Naczelnika Urzędu</w:t>
      </w:r>
      <w:r w:rsidR="005E3FD0" w:rsidRPr="00E544DF">
        <w:rPr>
          <w:rFonts w:ascii="Arial" w:hAnsi="Arial" w:cs="Arial"/>
          <w:sz w:val="24"/>
          <w:szCs w:val="24"/>
        </w:rPr>
        <w:t>:</w:t>
      </w:r>
    </w:p>
    <w:p w14:paraId="2ABD5CDE" w14:textId="77777777" w:rsidR="005E3FD0" w:rsidRPr="00E544DF" w:rsidRDefault="005E3FD0" w:rsidP="00EC4D47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</w:rPr>
      </w:pPr>
      <w:r w:rsidRPr="00E544DF">
        <w:rPr>
          <w:rFonts w:ascii="Arial" w:hAnsi="Arial" w:cs="Arial"/>
          <w:bCs/>
          <w:lang w:eastAsia="pl-PL"/>
        </w:rPr>
        <w:t>z</w:t>
      </w:r>
      <w:r w:rsidRPr="00E544DF">
        <w:rPr>
          <w:rFonts w:ascii="Arial" w:hAnsi="Arial" w:cs="Arial"/>
        </w:rPr>
        <w:t>miany warunków pracy i wynagrodzenia;</w:t>
      </w:r>
    </w:p>
    <w:p w14:paraId="3DA06AB8" w14:textId="77777777" w:rsidR="005E3FD0" w:rsidRPr="00E544DF" w:rsidRDefault="005E3FD0" w:rsidP="00EC4D47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</w:rPr>
      </w:pPr>
      <w:r w:rsidRPr="00E544DF">
        <w:rPr>
          <w:rFonts w:ascii="Arial" w:hAnsi="Arial" w:cs="Arial"/>
        </w:rPr>
        <w:t>rozwiązania stosunku pracy;</w:t>
      </w:r>
    </w:p>
    <w:p w14:paraId="4E2AE5EA" w14:textId="77777777" w:rsidR="005E3FD0" w:rsidRPr="00E544DF" w:rsidRDefault="005E3FD0" w:rsidP="00EC4D47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</w:rPr>
      </w:pPr>
      <w:r w:rsidRPr="00E544DF">
        <w:rPr>
          <w:rFonts w:ascii="Arial" w:hAnsi="Arial" w:cs="Arial"/>
        </w:rPr>
        <w:t>przeniesienia do innego urzędu w rozumieniu ustawy o służbie cywilnej.</w:t>
      </w:r>
    </w:p>
    <w:p w14:paraId="5EC33060" w14:textId="77777777" w:rsidR="005E3FD0" w:rsidRPr="00E544DF" w:rsidRDefault="005E3FD0" w:rsidP="00EC4D47">
      <w:pPr>
        <w:pStyle w:val="Akapitzlist1"/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544DF">
        <w:rPr>
          <w:rFonts w:ascii="Arial" w:hAnsi="Arial" w:cs="Arial"/>
          <w:sz w:val="24"/>
          <w:szCs w:val="24"/>
        </w:rPr>
        <w:t>Naczelnik Urzędu jest uprawniony do wykonywania czynności z zakresu prawa pracy w</w:t>
      </w:r>
      <w:r w:rsidR="00B36B85" w:rsidRPr="00E544DF">
        <w:rPr>
          <w:rFonts w:ascii="Arial" w:hAnsi="Arial" w:cs="Arial"/>
          <w:sz w:val="24"/>
          <w:szCs w:val="24"/>
        </w:rPr>
        <w:t> </w:t>
      </w:r>
      <w:r w:rsidRPr="00E544DF">
        <w:rPr>
          <w:rFonts w:ascii="Arial" w:hAnsi="Arial" w:cs="Arial"/>
          <w:sz w:val="24"/>
          <w:szCs w:val="24"/>
        </w:rPr>
        <w:t>stosunku do pracowników, za wyjątkiem czynności zastrzeżonych do wyłącznych kompetencji Dyrektora w</w:t>
      </w:r>
      <w:r w:rsidR="00B36B85" w:rsidRPr="00E544DF">
        <w:rPr>
          <w:rFonts w:ascii="Arial" w:hAnsi="Arial" w:cs="Arial"/>
          <w:sz w:val="24"/>
          <w:szCs w:val="24"/>
        </w:rPr>
        <w:t xml:space="preserve"> </w:t>
      </w:r>
      <w:r w:rsidR="008E1D73" w:rsidRPr="00E544DF">
        <w:rPr>
          <w:rFonts w:ascii="Arial" w:hAnsi="Arial" w:cs="Arial"/>
          <w:sz w:val="24"/>
          <w:szCs w:val="24"/>
        </w:rPr>
        <w:t>r</w:t>
      </w:r>
      <w:r w:rsidRPr="00E544DF">
        <w:rPr>
          <w:rFonts w:ascii="Arial" w:hAnsi="Arial" w:cs="Arial"/>
          <w:sz w:val="24"/>
          <w:szCs w:val="24"/>
        </w:rPr>
        <w:t>egulaminie organizacyjnym Izby.</w:t>
      </w:r>
    </w:p>
    <w:p w14:paraId="0123C213" w14:textId="77777777" w:rsidR="00F12CCA" w:rsidRPr="00E544DF" w:rsidRDefault="00F12CCA" w:rsidP="00EC4D47">
      <w:pPr>
        <w:pStyle w:val="Akapitzlist1"/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544DF">
        <w:rPr>
          <w:rFonts w:ascii="Arial" w:hAnsi="Arial" w:cs="Arial"/>
          <w:sz w:val="24"/>
          <w:szCs w:val="24"/>
        </w:rPr>
        <w:t>Kompetencje Naczelnika Urzędu w zakresie spraw pracowniczych oraz innych spraw organizacyjno-finansowych mogą być ustalone przez Dyrektora odrębnym dokumentem.</w:t>
      </w:r>
    </w:p>
    <w:p w14:paraId="53D8F54B" w14:textId="77777777" w:rsidR="005E3FD0" w:rsidRPr="00E544DF" w:rsidRDefault="005E3FD0">
      <w:pPr>
        <w:pStyle w:val="Akapitzlist1"/>
        <w:tabs>
          <w:tab w:val="num" w:pos="567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5472666" w14:textId="11833577" w:rsidR="003A64EA" w:rsidRPr="00E544DF" w:rsidRDefault="003A64EA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E544DF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 w:rsidR="006F2D7D" w:rsidRPr="00E544DF">
        <w:rPr>
          <w:rFonts w:ascii="Arial" w:hAnsi="Arial" w:cs="Arial"/>
          <w:b/>
          <w:bCs/>
          <w:sz w:val="24"/>
          <w:szCs w:val="24"/>
          <w:lang w:eastAsia="pl-PL"/>
        </w:rPr>
        <w:t>2</w:t>
      </w:r>
      <w:r w:rsidR="00C37E9C" w:rsidRPr="00E544DF">
        <w:rPr>
          <w:rFonts w:ascii="Arial" w:hAnsi="Arial" w:cs="Arial"/>
          <w:b/>
          <w:bCs/>
          <w:sz w:val="24"/>
          <w:szCs w:val="24"/>
          <w:lang w:eastAsia="pl-PL"/>
        </w:rPr>
        <w:t>7</w:t>
      </w:r>
      <w:r w:rsidR="003F10A9" w:rsidRPr="00E544DF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14:paraId="5598E86D" w14:textId="77777777" w:rsidR="003A64EA" w:rsidRPr="00E544DF" w:rsidRDefault="003A64EA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19817A" w14:textId="77777777" w:rsidR="003A64EA" w:rsidRPr="00722608" w:rsidRDefault="003A64EA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44DF">
        <w:rPr>
          <w:rFonts w:ascii="Arial" w:hAnsi="Arial" w:cs="Arial"/>
          <w:sz w:val="24"/>
          <w:szCs w:val="24"/>
        </w:rPr>
        <w:t>Regulamin</w:t>
      </w:r>
      <w:r w:rsidRPr="00722608">
        <w:rPr>
          <w:rFonts w:ascii="Arial" w:hAnsi="Arial" w:cs="Arial"/>
          <w:sz w:val="24"/>
          <w:szCs w:val="24"/>
        </w:rPr>
        <w:t xml:space="preserve"> podlega udostępnieniu w siedzibie oraz na stronie BIP Urzędu Skarbowego.</w:t>
      </w:r>
    </w:p>
    <w:sectPr w:rsidR="003A64EA" w:rsidRPr="00722608" w:rsidSect="0010711C">
      <w:footerReference w:type="even" r:id="rId10"/>
      <w:footerReference w:type="default" r:id="rId11"/>
      <w:headerReference w:type="firs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C720" w14:textId="77777777" w:rsidR="00220070" w:rsidRDefault="00220070">
      <w:pPr>
        <w:spacing w:after="0" w:line="240" w:lineRule="auto"/>
      </w:pPr>
      <w:r>
        <w:separator/>
      </w:r>
    </w:p>
  </w:endnote>
  <w:endnote w:type="continuationSeparator" w:id="0">
    <w:p w14:paraId="4C4EA724" w14:textId="77777777" w:rsidR="00220070" w:rsidRDefault="0022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Pro-Roman">
    <w:altName w:val="Arial"/>
    <w:charset w:val="EE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D77E" w14:textId="77777777" w:rsidR="00220070" w:rsidRDefault="00220070" w:rsidP="009B2F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77C96C" w14:textId="77777777" w:rsidR="00220070" w:rsidRDefault="00220070" w:rsidP="009B2F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2A88" w14:textId="48DF9EDF" w:rsidR="00220070" w:rsidRPr="00722608" w:rsidRDefault="00220070" w:rsidP="00126D36">
    <w:pPr>
      <w:pStyle w:val="Stopka"/>
      <w:ind w:right="360"/>
      <w:rPr>
        <w:rFonts w:ascii="Arial" w:hAnsi="Arial" w:cs="Arial"/>
        <w:sz w:val="24"/>
        <w:szCs w:val="24"/>
      </w:rPr>
    </w:pPr>
    <w:r w:rsidRPr="00722608">
      <w:rPr>
        <w:rFonts w:ascii="Arial" w:hAnsi="Arial" w:cs="Arial"/>
        <w:sz w:val="24"/>
        <w:szCs w:val="24"/>
      </w:rPr>
      <w:t xml:space="preserve">Załącznik do zarządzenia nr </w:t>
    </w:r>
    <w:r w:rsidR="000D4B14">
      <w:rPr>
        <w:rFonts w:ascii="Arial" w:hAnsi="Arial" w:cs="Arial"/>
        <w:sz w:val="24"/>
        <w:szCs w:val="24"/>
      </w:rPr>
      <w:t>43</w:t>
    </w:r>
    <w:r>
      <w:rPr>
        <w:rFonts w:ascii="Arial" w:hAnsi="Arial" w:cs="Arial"/>
        <w:sz w:val="24"/>
        <w:szCs w:val="24"/>
      </w:rPr>
      <w:t>/2023</w:t>
    </w:r>
  </w:p>
  <w:p w14:paraId="4624B0B9" w14:textId="77777777" w:rsidR="00220070" w:rsidRPr="00722608" w:rsidRDefault="00220070" w:rsidP="00126D36">
    <w:pPr>
      <w:pStyle w:val="Stopka"/>
      <w:ind w:right="360"/>
      <w:rPr>
        <w:rFonts w:ascii="Arial" w:hAnsi="Arial" w:cs="Arial"/>
        <w:sz w:val="24"/>
        <w:szCs w:val="24"/>
      </w:rPr>
    </w:pPr>
    <w:r w:rsidRPr="00722608">
      <w:rPr>
        <w:rFonts w:ascii="Arial" w:hAnsi="Arial" w:cs="Arial"/>
        <w:sz w:val="24"/>
        <w:szCs w:val="24"/>
      </w:rPr>
      <w:t xml:space="preserve">Dyrektora Izby Administracji Skarbowej w Gdańsku </w:t>
    </w:r>
  </w:p>
  <w:p w14:paraId="089C72DE" w14:textId="6C0B05C9" w:rsidR="00220070" w:rsidRPr="00722608" w:rsidRDefault="00220070" w:rsidP="00D30982">
    <w:pPr>
      <w:pStyle w:val="Stopka"/>
      <w:rPr>
        <w:rFonts w:ascii="Arial" w:hAnsi="Arial" w:cs="Arial"/>
        <w:sz w:val="24"/>
        <w:szCs w:val="24"/>
      </w:rPr>
    </w:pPr>
    <w:r w:rsidRPr="00722608">
      <w:rPr>
        <w:rFonts w:ascii="Arial" w:hAnsi="Arial" w:cs="Arial"/>
        <w:sz w:val="24"/>
        <w:szCs w:val="24"/>
      </w:rPr>
      <w:t xml:space="preserve">z dnia </w:t>
    </w:r>
    <w:r w:rsidR="000D4B14">
      <w:rPr>
        <w:rFonts w:ascii="Arial" w:hAnsi="Arial" w:cs="Arial"/>
        <w:sz w:val="24"/>
        <w:szCs w:val="24"/>
      </w:rPr>
      <w:t>26</w:t>
    </w:r>
    <w:r>
      <w:rPr>
        <w:rFonts w:ascii="Arial" w:hAnsi="Arial" w:cs="Arial"/>
        <w:sz w:val="24"/>
        <w:szCs w:val="24"/>
      </w:rPr>
      <w:t xml:space="preserve"> kwietnia 2023</w:t>
    </w:r>
    <w:r w:rsidRPr="00722608">
      <w:rPr>
        <w:rFonts w:ascii="Arial" w:hAnsi="Arial" w:cs="Arial"/>
        <w:sz w:val="24"/>
        <w:szCs w:val="24"/>
      </w:rPr>
      <w:t xml:space="preserve"> r.</w:t>
    </w:r>
    <w:r w:rsidRPr="00722608">
      <w:rPr>
        <w:rFonts w:ascii="Arial" w:hAnsi="Arial" w:cs="Arial"/>
        <w:sz w:val="24"/>
        <w:szCs w:val="24"/>
      </w:rPr>
      <w:tab/>
    </w:r>
    <w:r w:rsidRPr="00722608">
      <w:rPr>
        <w:rFonts w:ascii="Arial" w:hAnsi="Arial" w:cs="Arial"/>
        <w:sz w:val="24"/>
        <w:szCs w:val="24"/>
      </w:rPr>
      <w:tab/>
      <w:t xml:space="preserve"> Strona </w:t>
    </w:r>
    <w:r w:rsidRPr="00722608">
      <w:rPr>
        <w:rFonts w:ascii="Arial" w:hAnsi="Arial" w:cs="Arial"/>
        <w:bCs/>
        <w:sz w:val="24"/>
        <w:szCs w:val="24"/>
      </w:rPr>
      <w:fldChar w:fldCharType="begin"/>
    </w:r>
    <w:r w:rsidRPr="00722608">
      <w:rPr>
        <w:rFonts w:ascii="Arial" w:hAnsi="Arial" w:cs="Arial"/>
        <w:bCs/>
        <w:sz w:val="24"/>
        <w:szCs w:val="24"/>
      </w:rPr>
      <w:instrText>PAGE</w:instrText>
    </w:r>
    <w:r w:rsidRPr="00722608">
      <w:rPr>
        <w:rFonts w:ascii="Arial" w:hAnsi="Arial" w:cs="Arial"/>
        <w:bCs/>
        <w:sz w:val="24"/>
        <w:szCs w:val="24"/>
      </w:rPr>
      <w:fldChar w:fldCharType="separate"/>
    </w:r>
    <w:r w:rsidR="00F33A3B">
      <w:rPr>
        <w:rFonts w:ascii="Arial" w:hAnsi="Arial" w:cs="Arial"/>
        <w:bCs/>
        <w:noProof/>
        <w:sz w:val="24"/>
        <w:szCs w:val="24"/>
      </w:rPr>
      <w:t>9</w:t>
    </w:r>
    <w:r w:rsidRPr="00722608">
      <w:rPr>
        <w:rFonts w:ascii="Arial" w:hAnsi="Arial" w:cs="Arial"/>
        <w:bCs/>
        <w:sz w:val="24"/>
        <w:szCs w:val="24"/>
      </w:rPr>
      <w:fldChar w:fldCharType="end"/>
    </w:r>
    <w:r w:rsidRPr="00722608">
      <w:rPr>
        <w:rFonts w:ascii="Arial" w:hAnsi="Arial" w:cs="Arial"/>
        <w:sz w:val="24"/>
        <w:szCs w:val="24"/>
      </w:rPr>
      <w:t xml:space="preserve"> z </w:t>
    </w:r>
    <w:r w:rsidRPr="00722608">
      <w:rPr>
        <w:rFonts w:ascii="Arial" w:hAnsi="Arial" w:cs="Arial"/>
        <w:bCs/>
        <w:sz w:val="24"/>
        <w:szCs w:val="24"/>
      </w:rPr>
      <w:fldChar w:fldCharType="begin"/>
    </w:r>
    <w:r w:rsidRPr="00722608">
      <w:rPr>
        <w:rFonts w:ascii="Arial" w:hAnsi="Arial" w:cs="Arial"/>
        <w:bCs/>
        <w:sz w:val="24"/>
        <w:szCs w:val="24"/>
      </w:rPr>
      <w:instrText>NUMPAGES</w:instrText>
    </w:r>
    <w:r w:rsidRPr="00722608">
      <w:rPr>
        <w:rFonts w:ascii="Arial" w:hAnsi="Arial" w:cs="Arial"/>
        <w:bCs/>
        <w:sz w:val="24"/>
        <w:szCs w:val="24"/>
      </w:rPr>
      <w:fldChar w:fldCharType="separate"/>
    </w:r>
    <w:r w:rsidR="00F33A3B">
      <w:rPr>
        <w:rFonts w:ascii="Arial" w:hAnsi="Arial" w:cs="Arial"/>
        <w:bCs/>
        <w:noProof/>
        <w:sz w:val="24"/>
        <w:szCs w:val="24"/>
      </w:rPr>
      <w:t>23</w:t>
    </w:r>
    <w:r w:rsidRPr="00722608">
      <w:rPr>
        <w:rFonts w:ascii="Arial" w:hAnsi="Arial" w:cs="Arial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520C" w14:textId="77777777" w:rsidR="00220070" w:rsidRDefault="00220070">
      <w:pPr>
        <w:spacing w:after="0" w:line="240" w:lineRule="auto"/>
      </w:pPr>
      <w:r>
        <w:separator/>
      </w:r>
    </w:p>
  </w:footnote>
  <w:footnote w:type="continuationSeparator" w:id="0">
    <w:p w14:paraId="4EA61190" w14:textId="77777777" w:rsidR="00220070" w:rsidRDefault="00220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F4EA" w14:textId="61D9F419" w:rsidR="00220070" w:rsidRDefault="00220070" w:rsidP="0097140F">
    <w:pPr>
      <w:spacing w:after="0" w:line="240" w:lineRule="auto"/>
      <w:jc w:val="right"/>
      <w:rPr>
        <w:rFonts w:ascii="Arial" w:hAnsi="Arial" w:cs="Arial"/>
        <w:sz w:val="24"/>
        <w:szCs w:val="24"/>
      </w:rPr>
    </w:pPr>
    <w:r>
      <w:tab/>
    </w:r>
    <w:r w:rsidRPr="00722608">
      <w:rPr>
        <w:rFonts w:ascii="Arial" w:hAnsi="Arial" w:cs="Arial"/>
        <w:sz w:val="24"/>
        <w:szCs w:val="24"/>
      </w:rPr>
      <w:t xml:space="preserve">Załącznik do zarządzenia nr </w:t>
    </w:r>
    <w:r w:rsidR="000D4B14">
      <w:rPr>
        <w:rFonts w:ascii="Arial" w:hAnsi="Arial" w:cs="Arial"/>
        <w:sz w:val="24"/>
        <w:szCs w:val="24"/>
      </w:rPr>
      <w:t>43</w:t>
    </w:r>
    <w:r w:rsidRPr="00722608">
      <w:rPr>
        <w:rFonts w:ascii="Arial" w:hAnsi="Arial" w:cs="Arial"/>
        <w:sz w:val="24"/>
        <w:szCs w:val="24"/>
      </w:rPr>
      <w:t>/202</w:t>
    </w:r>
    <w:r>
      <w:rPr>
        <w:rFonts w:ascii="Arial" w:hAnsi="Arial" w:cs="Arial"/>
        <w:sz w:val="24"/>
        <w:szCs w:val="24"/>
      </w:rPr>
      <w:t xml:space="preserve">3 </w:t>
    </w:r>
  </w:p>
  <w:p w14:paraId="121D7F1D" w14:textId="77777777" w:rsidR="00220070" w:rsidRPr="00722608" w:rsidRDefault="00220070" w:rsidP="0097140F">
    <w:pPr>
      <w:spacing w:after="0" w:line="240" w:lineRule="auto"/>
      <w:jc w:val="right"/>
      <w:rPr>
        <w:rFonts w:ascii="Arial" w:hAnsi="Arial" w:cs="Arial"/>
        <w:sz w:val="24"/>
        <w:szCs w:val="24"/>
      </w:rPr>
    </w:pPr>
    <w:r w:rsidRPr="00722608">
      <w:rPr>
        <w:rFonts w:ascii="Arial" w:hAnsi="Arial" w:cs="Arial"/>
        <w:sz w:val="24"/>
        <w:szCs w:val="24"/>
      </w:rPr>
      <w:t>Dyrektora Izby Administracji Skarbowej w Gdańsku</w:t>
    </w:r>
  </w:p>
  <w:p w14:paraId="10A247AA" w14:textId="77C871E5" w:rsidR="00220070" w:rsidRPr="00EB47A8" w:rsidRDefault="00220070" w:rsidP="0097140F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722608">
      <w:rPr>
        <w:rFonts w:ascii="Arial" w:hAnsi="Arial" w:cs="Arial"/>
        <w:sz w:val="24"/>
        <w:szCs w:val="24"/>
      </w:rPr>
      <w:t>z dnia</w:t>
    </w:r>
    <w:r>
      <w:rPr>
        <w:rFonts w:ascii="Arial" w:hAnsi="Arial" w:cs="Arial"/>
        <w:sz w:val="24"/>
        <w:szCs w:val="24"/>
      </w:rPr>
      <w:t xml:space="preserve"> </w:t>
    </w:r>
    <w:r w:rsidR="000D4B14">
      <w:rPr>
        <w:rFonts w:ascii="Arial" w:hAnsi="Arial" w:cs="Arial"/>
        <w:sz w:val="24"/>
        <w:szCs w:val="24"/>
      </w:rPr>
      <w:t>26</w:t>
    </w:r>
    <w:r w:rsidR="00BE72D5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kwietnia 2023</w:t>
    </w:r>
    <w:r w:rsidRPr="00722608">
      <w:rPr>
        <w:rFonts w:ascii="Arial" w:hAnsi="Arial" w:cs="Arial"/>
        <w:sz w:val="24"/>
        <w:szCs w:val="24"/>
      </w:rPr>
      <w:t xml:space="preserve"> r.</w:t>
    </w:r>
  </w:p>
  <w:p w14:paraId="3CA40D37" w14:textId="77777777" w:rsidR="00220070" w:rsidRDefault="00220070" w:rsidP="00AF0618">
    <w:pPr>
      <w:pStyle w:val="Nagwek"/>
      <w:tabs>
        <w:tab w:val="left" w:pos="41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Open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Open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5" w15:restartNumberingAfterBreak="0">
    <w:nsid w:val="00000006"/>
    <w:multiLevelType w:val="singleLevel"/>
    <w:tmpl w:val="05C468D6"/>
    <w:name w:val="WW8Num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)"/>
      <w:lvlJc w:val="center"/>
      <w:pPr>
        <w:tabs>
          <w:tab w:val="num" w:pos="927"/>
        </w:tabs>
        <w:ind w:left="927" w:hanging="360"/>
      </w:pPr>
      <w:rPr>
        <w:rFonts w:ascii="Times New Roman" w:hAnsi="Times New Roman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</w:abstractNum>
  <w:abstractNum w:abstractNumId="7" w15:restartNumberingAfterBreak="0">
    <w:nsid w:val="00000009"/>
    <w:multiLevelType w:val="multilevel"/>
    <w:tmpl w:val="6D0256C2"/>
    <w:name w:val="WW8Num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6D1AD87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E"/>
    <w:multiLevelType w:val="multilevel"/>
    <w:tmpl w:val="070A6F8A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 w:val="0"/>
        <w: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2"/>
    <w:multiLevelType w:val="multilevel"/>
    <w:tmpl w:val="FFDC2744"/>
    <w:name w:val="WW8Num1122"/>
    <w:lvl w:ilvl="0">
      <w:start w:val="1"/>
      <w:numFmt w:val="decimal"/>
      <w:lvlText w:val="%1)"/>
      <w:lvlJc w:val="left"/>
      <w:pPr>
        <w:tabs>
          <w:tab w:val="num" w:pos="-108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multilevel"/>
    <w:tmpl w:val="00000019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-19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C"/>
    <w:multiLevelType w:val="multilevel"/>
    <w:tmpl w:val="615A1176"/>
    <w:name w:val="WW8Num29"/>
    <w:lvl w:ilvl="0">
      <w:start w:val="1"/>
      <w:numFmt w:val="decimal"/>
      <w:lvlText w:val="%1)"/>
      <w:lvlJc w:val="left"/>
      <w:pPr>
        <w:tabs>
          <w:tab w:val="num" w:pos="19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9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190"/>
        </w:tabs>
        <w:ind w:left="2350" w:hanging="180"/>
      </w:pPr>
    </w:lvl>
    <w:lvl w:ilvl="3">
      <w:start w:val="1"/>
      <w:numFmt w:val="decimal"/>
      <w:lvlText w:val="%4)"/>
      <w:lvlJc w:val="left"/>
      <w:pPr>
        <w:tabs>
          <w:tab w:val="num" w:pos="190"/>
        </w:tabs>
        <w:ind w:left="307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19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190"/>
        </w:tabs>
        <w:ind w:left="523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19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190"/>
        </w:tabs>
        <w:ind w:left="6670" w:hanging="180"/>
      </w:pPr>
    </w:lvl>
  </w:abstractNum>
  <w:abstractNum w:abstractNumId="15" w15:restartNumberingAfterBreak="0">
    <w:nsid w:val="00000023"/>
    <w:multiLevelType w:val="multilevel"/>
    <w:tmpl w:val="00000023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7"/>
    <w:multiLevelType w:val="multilevel"/>
    <w:tmpl w:val="D6D07C0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70" w:hanging="69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D"/>
    <w:multiLevelType w:val="multilevel"/>
    <w:tmpl w:val="0686BEF4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33"/>
    <w:multiLevelType w:val="singleLevel"/>
    <w:tmpl w:val="632C0CA4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20" w15:restartNumberingAfterBreak="0">
    <w:nsid w:val="0000003D"/>
    <w:multiLevelType w:val="multilevel"/>
    <w:tmpl w:val="1A0818FA"/>
    <w:name w:val="WW8Num86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  <w:rPr>
        <w:rFonts w:hint="default"/>
      </w:rPr>
    </w:lvl>
  </w:abstractNum>
  <w:abstractNum w:abstractNumId="21" w15:restartNumberingAfterBreak="0">
    <w:nsid w:val="001D753B"/>
    <w:multiLevelType w:val="hybridMultilevel"/>
    <w:tmpl w:val="3E827904"/>
    <w:name w:val="WW8Num8222"/>
    <w:lvl w:ilvl="0" w:tplc="CE52C700">
      <w:start w:val="2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E46BDB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347A5A"/>
    <w:multiLevelType w:val="hybridMultilevel"/>
    <w:tmpl w:val="673A9288"/>
    <w:name w:val="WW8Num53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1F409CB"/>
    <w:multiLevelType w:val="multilevel"/>
    <w:tmpl w:val="5518CBA8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30"/>
        </w:tabs>
        <w:ind w:left="133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  <w:rPr>
        <w:rFonts w:hint="default"/>
      </w:rPr>
    </w:lvl>
  </w:abstractNum>
  <w:abstractNum w:abstractNumId="24" w15:restartNumberingAfterBreak="0">
    <w:nsid w:val="03E33A12"/>
    <w:multiLevelType w:val="hybridMultilevel"/>
    <w:tmpl w:val="BBEE35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06BB60E1"/>
    <w:multiLevelType w:val="hybridMultilevel"/>
    <w:tmpl w:val="A014BFCA"/>
    <w:lvl w:ilvl="0" w:tplc="E09C62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081B26D3"/>
    <w:multiLevelType w:val="hybridMultilevel"/>
    <w:tmpl w:val="44D64328"/>
    <w:lvl w:ilvl="0" w:tplc="E09C62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0B1B3AC4"/>
    <w:multiLevelType w:val="hybridMultilevel"/>
    <w:tmpl w:val="51BC1640"/>
    <w:lvl w:ilvl="0" w:tplc="E09C62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108E422E"/>
    <w:multiLevelType w:val="hybridMultilevel"/>
    <w:tmpl w:val="47307EE6"/>
    <w:lvl w:ilvl="0" w:tplc="09622D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92E3AE2"/>
    <w:multiLevelType w:val="hybridMultilevel"/>
    <w:tmpl w:val="416AE7D6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22640B9C"/>
    <w:multiLevelType w:val="hybridMultilevel"/>
    <w:tmpl w:val="2F5EA31E"/>
    <w:lvl w:ilvl="0" w:tplc="7B92ED0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577C9412">
      <w:start w:val="1"/>
      <w:numFmt w:val="decimal"/>
      <w:lvlText w:val="%3)"/>
      <w:lvlJc w:val="left"/>
      <w:pPr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268624FB"/>
    <w:multiLevelType w:val="hybridMultilevel"/>
    <w:tmpl w:val="FA564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9269DB"/>
    <w:multiLevelType w:val="hybridMultilevel"/>
    <w:tmpl w:val="7E84F528"/>
    <w:lvl w:ilvl="0" w:tplc="6D783436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9F575C"/>
    <w:multiLevelType w:val="hybridMultilevel"/>
    <w:tmpl w:val="4CE41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246AF0"/>
    <w:multiLevelType w:val="hybridMultilevel"/>
    <w:tmpl w:val="831A07F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9470ACB"/>
    <w:multiLevelType w:val="hybridMultilevel"/>
    <w:tmpl w:val="87569226"/>
    <w:lvl w:ilvl="0" w:tplc="E09C62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3C4B50FB"/>
    <w:multiLevelType w:val="hybridMultilevel"/>
    <w:tmpl w:val="5060CBB2"/>
    <w:lvl w:ilvl="0" w:tplc="25CE94D8">
      <w:start w:val="1"/>
      <w:numFmt w:val="decimal"/>
      <w:lvlText w:val="%1)"/>
      <w:lvlJc w:val="left"/>
      <w:pPr>
        <w:ind w:left="1713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432A5F28"/>
    <w:multiLevelType w:val="hybridMultilevel"/>
    <w:tmpl w:val="6BD676DA"/>
    <w:lvl w:ilvl="0" w:tplc="7FE05D1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EA2A11B4">
      <w:start w:val="1"/>
      <w:numFmt w:val="decimal"/>
      <w:lvlText w:val="%2."/>
      <w:lvlJc w:val="left"/>
      <w:pPr>
        <w:ind w:left="2558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4A1A0886"/>
    <w:multiLevelType w:val="hybridMultilevel"/>
    <w:tmpl w:val="3780A228"/>
    <w:name w:val="WW8Num82"/>
    <w:lvl w:ilvl="0" w:tplc="6EECE1F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801AEC"/>
    <w:multiLevelType w:val="hybridMultilevel"/>
    <w:tmpl w:val="5290B64E"/>
    <w:name w:val="WW8Num1222243"/>
    <w:lvl w:ilvl="0" w:tplc="0A969BEC">
      <w:start w:val="7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bCs w:val="0"/>
      </w:rPr>
    </w:lvl>
    <w:lvl w:ilvl="1" w:tplc="45E25066">
      <w:start w:val="1"/>
      <w:numFmt w:val="lowerLetter"/>
      <w:lvlText w:val="%2)"/>
      <w:lvlJc w:val="left"/>
      <w:pPr>
        <w:tabs>
          <w:tab w:val="num" w:pos="973"/>
        </w:tabs>
        <w:ind w:left="973" w:hanging="405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C404B4A"/>
    <w:multiLevelType w:val="multilevel"/>
    <w:tmpl w:val="7AE4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41" w15:restartNumberingAfterBreak="0">
    <w:nsid w:val="5DCD584A"/>
    <w:multiLevelType w:val="hybridMultilevel"/>
    <w:tmpl w:val="B3E4C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33F80"/>
    <w:multiLevelType w:val="hybridMultilevel"/>
    <w:tmpl w:val="B7724518"/>
    <w:name w:val="WW8Num922"/>
    <w:lvl w:ilvl="0" w:tplc="81621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91AC5"/>
    <w:multiLevelType w:val="hybridMultilevel"/>
    <w:tmpl w:val="71C4071A"/>
    <w:lvl w:ilvl="0" w:tplc="09622D8E">
      <w:start w:val="1"/>
      <w:numFmt w:val="decimal"/>
      <w:lvlText w:val="%1."/>
      <w:lvlJc w:val="left"/>
      <w:pPr>
        <w:ind w:left="1145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6BBF5DDD"/>
    <w:multiLevelType w:val="hybridMultilevel"/>
    <w:tmpl w:val="541AFA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DC01C9A"/>
    <w:multiLevelType w:val="hybridMultilevel"/>
    <w:tmpl w:val="FA309E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092520B"/>
    <w:multiLevelType w:val="hybridMultilevel"/>
    <w:tmpl w:val="8452BFB4"/>
    <w:lvl w:ilvl="0" w:tplc="E09C622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 w15:restartNumberingAfterBreak="0">
    <w:nsid w:val="70F70B76"/>
    <w:multiLevelType w:val="hybridMultilevel"/>
    <w:tmpl w:val="CDD4D620"/>
    <w:name w:val="WW8Num822222"/>
    <w:lvl w:ilvl="0" w:tplc="C4B609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B7A47F2"/>
    <w:multiLevelType w:val="hybridMultilevel"/>
    <w:tmpl w:val="CD20C2B4"/>
    <w:lvl w:ilvl="0" w:tplc="D68408A4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C3C665C"/>
    <w:multiLevelType w:val="hybridMultilevel"/>
    <w:tmpl w:val="13004578"/>
    <w:name w:val="WW8Num122224322222224"/>
    <w:lvl w:ilvl="0" w:tplc="194AA088">
      <w:start w:val="2"/>
      <w:numFmt w:val="lowerLetter"/>
      <w:lvlText w:val="%1)"/>
      <w:lvlJc w:val="left"/>
      <w:pPr>
        <w:tabs>
          <w:tab w:val="num" w:pos="4365"/>
        </w:tabs>
        <w:ind w:left="4365" w:hanging="405"/>
      </w:pPr>
      <w:rPr>
        <w:rFonts w:cs="Times New Roman" w:hint="default"/>
        <w:b w:val="0"/>
        <w:bCs w:val="0"/>
      </w:rPr>
    </w:lvl>
    <w:lvl w:ilvl="1" w:tplc="194AA088">
      <w:start w:val="2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40"/>
  </w:num>
  <w:num w:numId="4">
    <w:abstractNumId w:val="32"/>
  </w:num>
  <w:num w:numId="5">
    <w:abstractNumId w:val="36"/>
  </w:num>
  <w:num w:numId="6">
    <w:abstractNumId w:val="46"/>
  </w:num>
  <w:num w:numId="7">
    <w:abstractNumId w:val="26"/>
  </w:num>
  <w:num w:numId="8">
    <w:abstractNumId w:val="25"/>
  </w:num>
  <w:num w:numId="9">
    <w:abstractNumId w:val="27"/>
  </w:num>
  <w:num w:numId="10">
    <w:abstractNumId w:val="35"/>
  </w:num>
  <w:num w:numId="11">
    <w:abstractNumId w:val="37"/>
  </w:num>
  <w:num w:numId="12">
    <w:abstractNumId w:val="34"/>
  </w:num>
  <w:num w:numId="13">
    <w:abstractNumId w:val="31"/>
  </w:num>
  <w:num w:numId="14">
    <w:abstractNumId w:val="21"/>
  </w:num>
  <w:num w:numId="15">
    <w:abstractNumId w:val="43"/>
  </w:num>
  <w:num w:numId="16">
    <w:abstractNumId w:val="28"/>
  </w:num>
  <w:num w:numId="17">
    <w:abstractNumId w:val="22"/>
  </w:num>
  <w:num w:numId="18">
    <w:abstractNumId w:val="44"/>
  </w:num>
  <w:num w:numId="19">
    <w:abstractNumId w:val="29"/>
  </w:num>
  <w:num w:numId="20">
    <w:abstractNumId w:val="45"/>
  </w:num>
  <w:num w:numId="21">
    <w:abstractNumId w:val="24"/>
  </w:num>
  <w:num w:numId="22">
    <w:abstractNumId w:val="33"/>
  </w:num>
  <w:num w:numId="23">
    <w:abstractNumId w:val="41"/>
  </w:num>
  <w:num w:numId="24">
    <w:abstractNumId w:val="4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1C6"/>
    <w:rsid w:val="00000057"/>
    <w:rsid w:val="00003C96"/>
    <w:rsid w:val="000040EF"/>
    <w:rsid w:val="000050B3"/>
    <w:rsid w:val="000053E8"/>
    <w:rsid w:val="0001349B"/>
    <w:rsid w:val="000141BE"/>
    <w:rsid w:val="00016BD9"/>
    <w:rsid w:val="0002237F"/>
    <w:rsid w:val="00024703"/>
    <w:rsid w:val="00024BB5"/>
    <w:rsid w:val="00024F2E"/>
    <w:rsid w:val="000267FC"/>
    <w:rsid w:val="00027322"/>
    <w:rsid w:val="00027FBF"/>
    <w:rsid w:val="00032A3C"/>
    <w:rsid w:val="0003406E"/>
    <w:rsid w:val="00034AF9"/>
    <w:rsid w:val="00034B0D"/>
    <w:rsid w:val="00035DEA"/>
    <w:rsid w:val="000364B8"/>
    <w:rsid w:val="00036FAA"/>
    <w:rsid w:val="00040958"/>
    <w:rsid w:val="00040BEA"/>
    <w:rsid w:val="0004293A"/>
    <w:rsid w:val="0004430E"/>
    <w:rsid w:val="000458A2"/>
    <w:rsid w:val="000460B9"/>
    <w:rsid w:val="0004619D"/>
    <w:rsid w:val="00046B8F"/>
    <w:rsid w:val="00046F4D"/>
    <w:rsid w:val="0004785E"/>
    <w:rsid w:val="00047B0F"/>
    <w:rsid w:val="000502C6"/>
    <w:rsid w:val="00051932"/>
    <w:rsid w:val="00053340"/>
    <w:rsid w:val="00053F0D"/>
    <w:rsid w:val="00055C37"/>
    <w:rsid w:val="0005623C"/>
    <w:rsid w:val="00056784"/>
    <w:rsid w:val="00057D11"/>
    <w:rsid w:val="000602B4"/>
    <w:rsid w:val="00060469"/>
    <w:rsid w:val="00060516"/>
    <w:rsid w:val="000618D2"/>
    <w:rsid w:val="00061EEA"/>
    <w:rsid w:val="00062914"/>
    <w:rsid w:val="00062A88"/>
    <w:rsid w:val="00063B82"/>
    <w:rsid w:val="00063C5C"/>
    <w:rsid w:val="00067A06"/>
    <w:rsid w:val="000704B1"/>
    <w:rsid w:val="00071128"/>
    <w:rsid w:val="00071343"/>
    <w:rsid w:val="000730D9"/>
    <w:rsid w:val="00073CDD"/>
    <w:rsid w:val="00075510"/>
    <w:rsid w:val="00075D42"/>
    <w:rsid w:val="0007604E"/>
    <w:rsid w:val="000770A7"/>
    <w:rsid w:val="00080211"/>
    <w:rsid w:val="00080BC9"/>
    <w:rsid w:val="0008311D"/>
    <w:rsid w:val="00086382"/>
    <w:rsid w:val="00086433"/>
    <w:rsid w:val="00086832"/>
    <w:rsid w:val="000906E4"/>
    <w:rsid w:val="000957D3"/>
    <w:rsid w:val="00096994"/>
    <w:rsid w:val="00096E95"/>
    <w:rsid w:val="000A1357"/>
    <w:rsid w:val="000A13C9"/>
    <w:rsid w:val="000A14D6"/>
    <w:rsid w:val="000A18E1"/>
    <w:rsid w:val="000A2BD1"/>
    <w:rsid w:val="000A309F"/>
    <w:rsid w:val="000A549A"/>
    <w:rsid w:val="000A5EB0"/>
    <w:rsid w:val="000A600D"/>
    <w:rsid w:val="000A6D39"/>
    <w:rsid w:val="000B03FC"/>
    <w:rsid w:val="000B0802"/>
    <w:rsid w:val="000B0B05"/>
    <w:rsid w:val="000B0B74"/>
    <w:rsid w:val="000B2D50"/>
    <w:rsid w:val="000B3447"/>
    <w:rsid w:val="000B3967"/>
    <w:rsid w:val="000B3DAD"/>
    <w:rsid w:val="000B4063"/>
    <w:rsid w:val="000B434B"/>
    <w:rsid w:val="000B4B4D"/>
    <w:rsid w:val="000B7AE4"/>
    <w:rsid w:val="000B7E47"/>
    <w:rsid w:val="000C1172"/>
    <w:rsid w:val="000C124D"/>
    <w:rsid w:val="000C1465"/>
    <w:rsid w:val="000C188B"/>
    <w:rsid w:val="000C2836"/>
    <w:rsid w:val="000C2B26"/>
    <w:rsid w:val="000C380A"/>
    <w:rsid w:val="000C4AA3"/>
    <w:rsid w:val="000C6AE4"/>
    <w:rsid w:val="000C6AEB"/>
    <w:rsid w:val="000D28C0"/>
    <w:rsid w:val="000D3789"/>
    <w:rsid w:val="000D4554"/>
    <w:rsid w:val="000D4992"/>
    <w:rsid w:val="000D4B14"/>
    <w:rsid w:val="000D5B09"/>
    <w:rsid w:val="000E039D"/>
    <w:rsid w:val="000E05A0"/>
    <w:rsid w:val="000E1082"/>
    <w:rsid w:val="000E160B"/>
    <w:rsid w:val="000E28CA"/>
    <w:rsid w:val="000E2ACE"/>
    <w:rsid w:val="000E39B7"/>
    <w:rsid w:val="000E4119"/>
    <w:rsid w:val="000E4DAE"/>
    <w:rsid w:val="000E5483"/>
    <w:rsid w:val="000E5679"/>
    <w:rsid w:val="000E6C13"/>
    <w:rsid w:val="000E6C69"/>
    <w:rsid w:val="000F1756"/>
    <w:rsid w:val="000F4A48"/>
    <w:rsid w:val="000F6042"/>
    <w:rsid w:val="000F6E55"/>
    <w:rsid w:val="000F70D1"/>
    <w:rsid w:val="000F7F61"/>
    <w:rsid w:val="00100797"/>
    <w:rsid w:val="00101120"/>
    <w:rsid w:val="001011C8"/>
    <w:rsid w:val="001012CE"/>
    <w:rsid w:val="001028D3"/>
    <w:rsid w:val="001032B4"/>
    <w:rsid w:val="0010429B"/>
    <w:rsid w:val="0010486E"/>
    <w:rsid w:val="00105062"/>
    <w:rsid w:val="00105F06"/>
    <w:rsid w:val="00106936"/>
    <w:rsid w:val="00106EE5"/>
    <w:rsid w:val="0010711C"/>
    <w:rsid w:val="00110DA8"/>
    <w:rsid w:val="00110E29"/>
    <w:rsid w:val="00112B60"/>
    <w:rsid w:val="00114BC6"/>
    <w:rsid w:val="00115753"/>
    <w:rsid w:val="001177D3"/>
    <w:rsid w:val="00120116"/>
    <w:rsid w:val="00121C4A"/>
    <w:rsid w:val="00123489"/>
    <w:rsid w:val="0012439A"/>
    <w:rsid w:val="0012471D"/>
    <w:rsid w:val="001260D4"/>
    <w:rsid w:val="0012673B"/>
    <w:rsid w:val="00126D36"/>
    <w:rsid w:val="00127B74"/>
    <w:rsid w:val="001300EB"/>
    <w:rsid w:val="00130924"/>
    <w:rsid w:val="00130CE7"/>
    <w:rsid w:val="0013138D"/>
    <w:rsid w:val="00131C51"/>
    <w:rsid w:val="001325B1"/>
    <w:rsid w:val="00132CCF"/>
    <w:rsid w:val="001348C6"/>
    <w:rsid w:val="0013554E"/>
    <w:rsid w:val="001356E1"/>
    <w:rsid w:val="001375B5"/>
    <w:rsid w:val="00141452"/>
    <w:rsid w:val="00141883"/>
    <w:rsid w:val="00142959"/>
    <w:rsid w:val="00142A86"/>
    <w:rsid w:val="0014443C"/>
    <w:rsid w:val="00144FA4"/>
    <w:rsid w:val="00147A33"/>
    <w:rsid w:val="00150B03"/>
    <w:rsid w:val="00152340"/>
    <w:rsid w:val="00152B88"/>
    <w:rsid w:val="0016019A"/>
    <w:rsid w:val="00160B45"/>
    <w:rsid w:val="00160F78"/>
    <w:rsid w:val="00161769"/>
    <w:rsid w:val="00162160"/>
    <w:rsid w:val="00162E72"/>
    <w:rsid w:val="001638D2"/>
    <w:rsid w:val="00163ACC"/>
    <w:rsid w:val="00166224"/>
    <w:rsid w:val="001675B5"/>
    <w:rsid w:val="0017001C"/>
    <w:rsid w:val="00170901"/>
    <w:rsid w:val="00171F0A"/>
    <w:rsid w:val="00172FDA"/>
    <w:rsid w:val="00173115"/>
    <w:rsid w:val="00174716"/>
    <w:rsid w:val="00175BCF"/>
    <w:rsid w:val="00175D5A"/>
    <w:rsid w:val="00176A33"/>
    <w:rsid w:val="00177278"/>
    <w:rsid w:val="00177464"/>
    <w:rsid w:val="00180070"/>
    <w:rsid w:val="00180E6C"/>
    <w:rsid w:val="00184F67"/>
    <w:rsid w:val="001853D7"/>
    <w:rsid w:val="0018565C"/>
    <w:rsid w:val="00185A89"/>
    <w:rsid w:val="00185F54"/>
    <w:rsid w:val="00186536"/>
    <w:rsid w:val="001902FA"/>
    <w:rsid w:val="00193230"/>
    <w:rsid w:val="001965B4"/>
    <w:rsid w:val="001973BB"/>
    <w:rsid w:val="001975C8"/>
    <w:rsid w:val="00197E3E"/>
    <w:rsid w:val="001A0F70"/>
    <w:rsid w:val="001A2355"/>
    <w:rsid w:val="001A2A8A"/>
    <w:rsid w:val="001A3B11"/>
    <w:rsid w:val="001A3B57"/>
    <w:rsid w:val="001A3E14"/>
    <w:rsid w:val="001A432E"/>
    <w:rsid w:val="001A51C1"/>
    <w:rsid w:val="001A6A08"/>
    <w:rsid w:val="001A7448"/>
    <w:rsid w:val="001A7DE9"/>
    <w:rsid w:val="001B07EF"/>
    <w:rsid w:val="001B1837"/>
    <w:rsid w:val="001B1AA3"/>
    <w:rsid w:val="001B3588"/>
    <w:rsid w:val="001B4CAA"/>
    <w:rsid w:val="001B5292"/>
    <w:rsid w:val="001B535D"/>
    <w:rsid w:val="001B56C2"/>
    <w:rsid w:val="001B6EC1"/>
    <w:rsid w:val="001C2F5A"/>
    <w:rsid w:val="001C4295"/>
    <w:rsid w:val="001C55F7"/>
    <w:rsid w:val="001C5679"/>
    <w:rsid w:val="001C7588"/>
    <w:rsid w:val="001C781B"/>
    <w:rsid w:val="001D0045"/>
    <w:rsid w:val="001D3678"/>
    <w:rsid w:val="001D4587"/>
    <w:rsid w:val="001D4CB7"/>
    <w:rsid w:val="001D5ADB"/>
    <w:rsid w:val="001E13A7"/>
    <w:rsid w:val="001E18AA"/>
    <w:rsid w:val="001E3D69"/>
    <w:rsid w:val="001E4588"/>
    <w:rsid w:val="001E4951"/>
    <w:rsid w:val="001E4FAE"/>
    <w:rsid w:val="001E745A"/>
    <w:rsid w:val="001F2701"/>
    <w:rsid w:val="001F2937"/>
    <w:rsid w:val="001F3510"/>
    <w:rsid w:val="001F51CC"/>
    <w:rsid w:val="001F7B8E"/>
    <w:rsid w:val="002015D1"/>
    <w:rsid w:val="0020271B"/>
    <w:rsid w:val="00204C93"/>
    <w:rsid w:val="00205ACC"/>
    <w:rsid w:val="0021026D"/>
    <w:rsid w:val="00216703"/>
    <w:rsid w:val="0021670C"/>
    <w:rsid w:val="00220070"/>
    <w:rsid w:val="00221F25"/>
    <w:rsid w:val="00222E6F"/>
    <w:rsid w:val="00223341"/>
    <w:rsid w:val="0022420C"/>
    <w:rsid w:val="002254A0"/>
    <w:rsid w:val="0022696A"/>
    <w:rsid w:val="002278B4"/>
    <w:rsid w:val="00227EE8"/>
    <w:rsid w:val="00227F73"/>
    <w:rsid w:val="00230726"/>
    <w:rsid w:val="0023245C"/>
    <w:rsid w:val="00233AB5"/>
    <w:rsid w:val="00234D5A"/>
    <w:rsid w:val="00241388"/>
    <w:rsid w:val="00242420"/>
    <w:rsid w:val="00242BE6"/>
    <w:rsid w:val="00242E36"/>
    <w:rsid w:val="0024485D"/>
    <w:rsid w:val="00246254"/>
    <w:rsid w:val="0024650D"/>
    <w:rsid w:val="002469A6"/>
    <w:rsid w:val="002502DB"/>
    <w:rsid w:val="002546F6"/>
    <w:rsid w:val="0025525A"/>
    <w:rsid w:val="00255621"/>
    <w:rsid w:val="002566DF"/>
    <w:rsid w:val="00257F53"/>
    <w:rsid w:val="00257F99"/>
    <w:rsid w:val="002602C3"/>
    <w:rsid w:val="00261A3E"/>
    <w:rsid w:val="00261A8A"/>
    <w:rsid w:val="00261F07"/>
    <w:rsid w:val="00262186"/>
    <w:rsid w:val="00262B1A"/>
    <w:rsid w:val="0026316C"/>
    <w:rsid w:val="002636BC"/>
    <w:rsid w:val="00264817"/>
    <w:rsid w:val="00264E06"/>
    <w:rsid w:val="002670B3"/>
    <w:rsid w:val="002671E6"/>
    <w:rsid w:val="0027005A"/>
    <w:rsid w:val="00270930"/>
    <w:rsid w:val="002709A1"/>
    <w:rsid w:val="002715C1"/>
    <w:rsid w:val="00272747"/>
    <w:rsid w:val="002734B4"/>
    <w:rsid w:val="00274EBD"/>
    <w:rsid w:val="00275D8E"/>
    <w:rsid w:val="00275E31"/>
    <w:rsid w:val="002801EF"/>
    <w:rsid w:val="002811D8"/>
    <w:rsid w:val="00281208"/>
    <w:rsid w:val="002815B1"/>
    <w:rsid w:val="00281EBC"/>
    <w:rsid w:val="00281ECF"/>
    <w:rsid w:val="0028308A"/>
    <w:rsid w:val="00283D01"/>
    <w:rsid w:val="00283DDB"/>
    <w:rsid w:val="00284AD9"/>
    <w:rsid w:val="00285FB0"/>
    <w:rsid w:val="00286EF4"/>
    <w:rsid w:val="00287181"/>
    <w:rsid w:val="00287D23"/>
    <w:rsid w:val="00287E60"/>
    <w:rsid w:val="00291D98"/>
    <w:rsid w:val="00292536"/>
    <w:rsid w:val="002927BA"/>
    <w:rsid w:val="0029336A"/>
    <w:rsid w:val="0029377C"/>
    <w:rsid w:val="002948AD"/>
    <w:rsid w:val="00296891"/>
    <w:rsid w:val="00297907"/>
    <w:rsid w:val="002A0CAC"/>
    <w:rsid w:val="002A4A60"/>
    <w:rsid w:val="002A72C0"/>
    <w:rsid w:val="002A76A0"/>
    <w:rsid w:val="002B47E1"/>
    <w:rsid w:val="002B6D56"/>
    <w:rsid w:val="002C0001"/>
    <w:rsid w:val="002C066D"/>
    <w:rsid w:val="002C12DB"/>
    <w:rsid w:val="002C37AD"/>
    <w:rsid w:val="002C5A90"/>
    <w:rsid w:val="002C66A9"/>
    <w:rsid w:val="002C698C"/>
    <w:rsid w:val="002C7A46"/>
    <w:rsid w:val="002D0112"/>
    <w:rsid w:val="002D0A09"/>
    <w:rsid w:val="002D0F58"/>
    <w:rsid w:val="002D20C1"/>
    <w:rsid w:val="002D2D75"/>
    <w:rsid w:val="002D42CE"/>
    <w:rsid w:val="002D44AE"/>
    <w:rsid w:val="002D4AAE"/>
    <w:rsid w:val="002D530B"/>
    <w:rsid w:val="002D5FF4"/>
    <w:rsid w:val="002D6A29"/>
    <w:rsid w:val="002D71E4"/>
    <w:rsid w:val="002E0202"/>
    <w:rsid w:val="002E040E"/>
    <w:rsid w:val="002E2B3D"/>
    <w:rsid w:val="002E49CF"/>
    <w:rsid w:val="002E51BB"/>
    <w:rsid w:val="002E5217"/>
    <w:rsid w:val="002E61EF"/>
    <w:rsid w:val="002E7590"/>
    <w:rsid w:val="002F320C"/>
    <w:rsid w:val="002F34C5"/>
    <w:rsid w:val="002F3CDD"/>
    <w:rsid w:val="002F5AD1"/>
    <w:rsid w:val="002F68F8"/>
    <w:rsid w:val="002F6A54"/>
    <w:rsid w:val="002F7288"/>
    <w:rsid w:val="002F79A5"/>
    <w:rsid w:val="00302607"/>
    <w:rsid w:val="003044D3"/>
    <w:rsid w:val="00307903"/>
    <w:rsid w:val="00311803"/>
    <w:rsid w:val="00311830"/>
    <w:rsid w:val="00312615"/>
    <w:rsid w:val="00313595"/>
    <w:rsid w:val="00314AF3"/>
    <w:rsid w:val="00314E65"/>
    <w:rsid w:val="00316032"/>
    <w:rsid w:val="00317C3E"/>
    <w:rsid w:val="00320151"/>
    <w:rsid w:val="003217CE"/>
    <w:rsid w:val="003218BA"/>
    <w:rsid w:val="00322E00"/>
    <w:rsid w:val="0032351F"/>
    <w:rsid w:val="003246C4"/>
    <w:rsid w:val="003259F1"/>
    <w:rsid w:val="00325E29"/>
    <w:rsid w:val="003322B3"/>
    <w:rsid w:val="0033296E"/>
    <w:rsid w:val="00333EB1"/>
    <w:rsid w:val="0033445E"/>
    <w:rsid w:val="003376B3"/>
    <w:rsid w:val="0034354C"/>
    <w:rsid w:val="0034415D"/>
    <w:rsid w:val="00345922"/>
    <w:rsid w:val="00345AB3"/>
    <w:rsid w:val="00347205"/>
    <w:rsid w:val="00350868"/>
    <w:rsid w:val="00350A56"/>
    <w:rsid w:val="00351DD7"/>
    <w:rsid w:val="00353D4E"/>
    <w:rsid w:val="003562E6"/>
    <w:rsid w:val="0035770E"/>
    <w:rsid w:val="00360AF7"/>
    <w:rsid w:val="00363DF3"/>
    <w:rsid w:val="00371672"/>
    <w:rsid w:val="00371EF0"/>
    <w:rsid w:val="003724A3"/>
    <w:rsid w:val="00376113"/>
    <w:rsid w:val="0037618A"/>
    <w:rsid w:val="00376269"/>
    <w:rsid w:val="003770EF"/>
    <w:rsid w:val="00377D33"/>
    <w:rsid w:val="003801BE"/>
    <w:rsid w:val="00380A23"/>
    <w:rsid w:val="00382BEB"/>
    <w:rsid w:val="00383125"/>
    <w:rsid w:val="00383C17"/>
    <w:rsid w:val="003843EE"/>
    <w:rsid w:val="00384A5A"/>
    <w:rsid w:val="0038681F"/>
    <w:rsid w:val="003905E6"/>
    <w:rsid w:val="003909BB"/>
    <w:rsid w:val="00394DFC"/>
    <w:rsid w:val="00395474"/>
    <w:rsid w:val="00397791"/>
    <w:rsid w:val="003A04E2"/>
    <w:rsid w:val="003A04EA"/>
    <w:rsid w:val="003A249E"/>
    <w:rsid w:val="003A4E31"/>
    <w:rsid w:val="003A5CC8"/>
    <w:rsid w:val="003A5FCD"/>
    <w:rsid w:val="003A64EA"/>
    <w:rsid w:val="003A6DC9"/>
    <w:rsid w:val="003B0235"/>
    <w:rsid w:val="003B079F"/>
    <w:rsid w:val="003B1F31"/>
    <w:rsid w:val="003B4397"/>
    <w:rsid w:val="003B510F"/>
    <w:rsid w:val="003B61E2"/>
    <w:rsid w:val="003B7D4F"/>
    <w:rsid w:val="003B7E39"/>
    <w:rsid w:val="003C26BA"/>
    <w:rsid w:val="003C3163"/>
    <w:rsid w:val="003C3C4E"/>
    <w:rsid w:val="003C5535"/>
    <w:rsid w:val="003C61D3"/>
    <w:rsid w:val="003C6BDD"/>
    <w:rsid w:val="003C7A16"/>
    <w:rsid w:val="003D09BB"/>
    <w:rsid w:val="003D1C63"/>
    <w:rsid w:val="003D1FA2"/>
    <w:rsid w:val="003D222C"/>
    <w:rsid w:val="003D4C5C"/>
    <w:rsid w:val="003D550D"/>
    <w:rsid w:val="003D74B0"/>
    <w:rsid w:val="003E3181"/>
    <w:rsid w:val="003E395E"/>
    <w:rsid w:val="003E4133"/>
    <w:rsid w:val="003E50D3"/>
    <w:rsid w:val="003E5579"/>
    <w:rsid w:val="003E62EA"/>
    <w:rsid w:val="003E7C45"/>
    <w:rsid w:val="003F10A9"/>
    <w:rsid w:val="003F2704"/>
    <w:rsid w:val="003F29ED"/>
    <w:rsid w:val="003F349B"/>
    <w:rsid w:val="003F4EFD"/>
    <w:rsid w:val="003F6895"/>
    <w:rsid w:val="003F6C60"/>
    <w:rsid w:val="00400917"/>
    <w:rsid w:val="0040160F"/>
    <w:rsid w:val="00402298"/>
    <w:rsid w:val="00402D8F"/>
    <w:rsid w:val="004033CE"/>
    <w:rsid w:val="004035CE"/>
    <w:rsid w:val="00403816"/>
    <w:rsid w:val="00403875"/>
    <w:rsid w:val="00403F30"/>
    <w:rsid w:val="004054AB"/>
    <w:rsid w:val="004056C7"/>
    <w:rsid w:val="004062FF"/>
    <w:rsid w:val="004102FA"/>
    <w:rsid w:val="00413A04"/>
    <w:rsid w:val="00414874"/>
    <w:rsid w:val="00415037"/>
    <w:rsid w:val="004158B8"/>
    <w:rsid w:val="004159CB"/>
    <w:rsid w:val="00416440"/>
    <w:rsid w:val="00416A9C"/>
    <w:rsid w:val="00420139"/>
    <w:rsid w:val="0042117C"/>
    <w:rsid w:val="00421D09"/>
    <w:rsid w:val="0042267A"/>
    <w:rsid w:val="004228FE"/>
    <w:rsid w:val="00422C79"/>
    <w:rsid w:val="004237D9"/>
    <w:rsid w:val="004242EB"/>
    <w:rsid w:val="00425FED"/>
    <w:rsid w:val="00430DBF"/>
    <w:rsid w:val="00432A41"/>
    <w:rsid w:val="00433FAE"/>
    <w:rsid w:val="0043495F"/>
    <w:rsid w:val="004376C2"/>
    <w:rsid w:val="00440BA6"/>
    <w:rsid w:val="004410A9"/>
    <w:rsid w:val="00442647"/>
    <w:rsid w:val="00442D4A"/>
    <w:rsid w:val="0044391C"/>
    <w:rsid w:val="0044472E"/>
    <w:rsid w:val="004454A6"/>
    <w:rsid w:val="00451A80"/>
    <w:rsid w:val="004520CC"/>
    <w:rsid w:val="00452860"/>
    <w:rsid w:val="00453D3F"/>
    <w:rsid w:val="00460157"/>
    <w:rsid w:val="00461501"/>
    <w:rsid w:val="00462208"/>
    <w:rsid w:val="00462783"/>
    <w:rsid w:val="00463A50"/>
    <w:rsid w:val="004664B0"/>
    <w:rsid w:val="00467E95"/>
    <w:rsid w:val="00470938"/>
    <w:rsid w:val="00471342"/>
    <w:rsid w:val="00471C39"/>
    <w:rsid w:val="00472D09"/>
    <w:rsid w:val="0047495A"/>
    <w:rsid w:val="004777DB"/>
    <w:rsid w:val="004811F7"/>
    <w:rsid w:val="004831C5"/>
    <w:rsid w:val="004843B0"/>
    <w:rsid w:val="004905B8"/>
    <w:rsid w:val="0049181E"/>
    <w:rsid w:val="004922B0"/>
    <w:rsid w:val="00492D69"/>
    <w:rsid w:val="004939C8"/>
    <w:rsid w:val="004940E5"/>
    <w:rsid w:val="0049482A"/>
    <w:rsid w:val="00495793"/>
    <w:rsid w:val="00495E04"/>
    <w:rsid w:val="004A11A9"/>
    <w:rsid w:val="004A2154"/>
    <w:rsid w:val="004A413D"/>
    <w:rsid w:val="004A4D18"/>
    <w:rsid w:val="004A5239"/>
    <w:rsid w:val="004A6FC0"/>
    <w:rsid w:val="004A7AB9"/>
    <w:rsid w:val="004A7B7F"/>
    <w:rsid w:val="004A7DB2"/>
    <w:rsid w:val="004B00EA"/>
    <w:rsid w:val="004B0582"/>
    <w:rsid w:val="004B13FE"/>
    <w:rsid w:val="004B1CDD"/>
    <w:rsid w:val="004B6689"/>
    <w:rsid w:val="004B6B5F"/>
    <w:rsid w:val="004B700A"/>
    <w:rsid w:val="004B7391"/>
    <w:rsid w:val="004C1E96"/>
    <w:rsid w:val="004C2912"/>
    <w:rsid w:val="004C388F"/>
    <w:rsid w:val="004D1E7A"/>
    <w:rsid w:val="004D2E89"/>
    <w:rsid w:val="004D3324"/>
    <w:rsid w:val="004D3873"/>
    <w:rsid w:val="004D4ED4"/>
    <w:rsid w:val="004D5528"/>
    <w:rsid w:val="004D5C2E"/>
    <w:rsid w:val="004D6393"/>
    <w:rsid w:val="004D666C"/>
    <w:rsid w:val="004D703B"/>
    <w:rsid w:val="004E0B3A"/>
    <w:rsid w:val="004E10BA"/>
    <w:rsid w:val="004E495F"/>
    <w:rsid w:val="004E51AD"/>
    <w:rsid w:val="004E5649"/>
    <w:rsid w:val="004E622D"/>
    <w:rsid w:val="004E64F2"/>
    <w:rsid w:val="004E6587"/>
    <w:rsid w:val="004E6F77"/>
    <w:rsid w:val="004F19A2"/>
    <w:rsid w:val="004F2146"/>
    <w:rsid w:val="004F2AFC"/>
    <w:rsid w:val="004F3640"/>
    <w:rsid w:val="004F3642"/>
    <w:rsid w:val="004F471D"/>
    <w:rsid w:val="004F4867"/>
    <w:rsid w:val="004F5690"/>
    <w:rsid w:val="004F682A"/>
    <w:rsid w:val="005004B0"/>
    <w:rsid w:val="00500F86"/>
    <w:rsid w:val="005063D3"/>
    <w:rsid w:val="00510243"/>
    <w:rsid w:val="00513849"/>
    <w:rsid w:val="0051393B"/>
    <w:rsid w:val="00513B08"/>
    <w:rsid w:val="00513B1F"/>
    <w:rsid w:val="00515908"/>
    <w:rsid w:val="0051593F"/>
    <w:rsid w:val="00515CBF"/>
    <w:rsid w:val="00516166"/>
    <w:rsid w:val="005165CB"/>
    <w:rsid w:val="00516975"/>
    <w:rsid w:val="00516E34"/>
    <w:rsid w:val="00520106"/>
    <w:rsid w:val="0052063B"/>
    <w:rsid w:val="005232F5"/>
    <w:rsid w:val="00524BC7"/>
    <w:rsid w:val="00524C48"/>
    <w:rsid w:val="005252FB"/>
    <w:rsid w:val="00530300"/>
    <w:rsid w:val="00531580"/>
    <w:rsid w:val="0053233A"/>
    <w:rsid w:val="00532DEA"/>
    <w:rsid w:val="00534EAF"/>
    <w:rsid w:val="00535074"/>
    <w:rsid w:val="00537B70"/>
    <w:rsid w:val="00537D96"/>
    <w:rsid w:val="00540426"/>
    <w:rsid w:val="00540A5C"/>
    <w:rsid w:val="00541775"/>
    <w:rsid w:val="00543383"/>
    <w:rsid w:val="005451B8"/>
    <w:rsid w:val="005475D8"/>
    <w:rsid w:val="00550DB3"/>
    <w:rsid w:val="005513C1"/>
    <w:rsid w:val="00551639"/>
    <w:rsid w:val="00551949"/>
    <w:rsid w:val="0055195A"/>
    <w:rsid w:val="005525CD"/>
    <w:rsid w:val="005528AB"/>
    <w:rsid w:val="0055306E"/>
    <w:rsid w:val="00553783"/>
    <w:rsid w:val="00553D43"/>
    <w:rsid w:val="005544CC"/>
    <w:rsid w:val="00555742"/>
    <w:rsid w:val="00556CC0"/>
    <w:rsid w:val="00556DE2"/>
    <w:rsid w:val="00562219"/>
    <w:rsid w:val="00562EC7"/>
    <w:rsid w:val="00564711"/>
    <w:rsid w:val="00567564"/>
    <w:rsid w:val="005707F0"/>
    <w:rsid w:val="005740FF"/>
    <w:rsid w:val="00575928"/>
    <w:rsid w:val="00576995"/>
    <w:rsid w:val="00576C57"/>
    <w:rsid w:val="005770F6"/>
    <w:rsid w:val="005776FA"/>
    <w:rsid w:val="00580E31"/>
    <w:rsid w:val="005859C9"/>
    <w:rsid w:val="00586CE9"/>
    <w:rsid w:val="005873C2"/>
    <w:rsid w:val="00590457"/>
    <w:rsid w:val="0059199B"/>
    <w:rsid w:val="00591E31"/>
    <w:rsid w:val="00592E86"/>
    <w:rsid w:val="0059437A"/>
    <w:rsid w:val="00594952"/>
    <w:rsid w:val="00594C42"/>
    <w:rsid w:val="005953C4"/>
    <w:rsid w:val="005965ED"/>
    <w:rsid w:val="00597043"/>
    <w:rsid w:val="0059755F"/>
    <w:rsid w:val="005A0AB5"/>
    <w:rsid w:val="005A1E98"/>
    <w:rsid w:val="005A307E"/>
    <w:rsid w:val="005A55AB"/>
    <w:rsid w:val="005A5A86"/>
    <w:rsid w:val="005A6785"/>
    <w:rsid w:val="005A6893"/>
    <w:rsid w:val="005B0D12"/>
    <w:rsid w:val="005B1090"/>
    <w:rsid w:val="005B28B5"/>
    <w:rsid w:val="005B55ED"/>
    <w:rsid w:val="005C1EA5"/>
    <w:rsid w:val="005C201F"/>
    <w:rsid w:val="005C4027"/>
    <w:rsid w:val="005C4494"/>
    <w:rsid w:val="005C48A9"/>
    <w:rsid w:val="005D0166"/>
    <w:rsid w:val="005D1C6E"/>
    <w:rsid w:val="005D31AB"/>
    <w:rsid w:val="005D35E4"/>
    <w:rsid w:val="005D3D9D"/>
    <w:rsid w:val="005D3E9F"/>
    <w:rsid w:val="005D4D82"/>
    <w:rsid w:val="005D6A20"/>
    <w:rsid w:val="005E0936"/>
    <w:rsid w:val="005E2D22"/>
    <w:rsid w:val="005E3FD0"/>
    <w:rsid w:val="005E5393"/>
    <w:rsid w:val="005E55FA"/>
    <w:rsid w:val="005E5C6C"/>
    <w:rsid w:val="005E7036"/>
    <w:rsid w:val="005F1515"/>
    <w:rsid w:val="005F22D5"/>
    <w:rsid w:val="005F2A88"/>
    <w:rsid w:val="005F2FB2"/>
    <w:rsid w:val="005F3B01"/>
    <w:rsid w:val="005F3E1D"/>
    <w:rsid w:val="005F4837"/>
    <w:rsid w:val="005F5439"/>
    <w:rsid w:val="005F6BAB"/>
    <w:rsid w:val="005F6E61"/>
    <w:rsid w:val="005F7F85"/>
    <w:rsid w:val="00600B59"/>
    <w:rsid w:val="00600C08"/>
    <w:rsid w:val="006010FA"/>
    <w:rsid w:val="00601F06"/>
    <w:rsid w:val="006048CD"/>
    <w:rsid w:val="006068CD"/>
    <w:rsid w:val="006073E2"/>
    <w:rsid w:val="006108C9"/>
    <w:rsid w:val="006108D5"/>
    <w:rsid w:val="00610AB8"/>
    <w:rsid w:val="0061100D"/>
    <w:rsid w:val="00611217"/>
    <w:rsid w:val="00613B2F"/>
    <w:rsid w:val="006152F5"/>
    <w:rsid w:val="006158AD"/>
    <w:rsid w:val="00617E44"/>
    <w:rsid w:val="00620C10"/>
    <w:rsid w:val="006216B9"/>
    <w:rsid w:val="00623D4E"/>
    <w:rsid w:val="0062451F"/>
    <w:rsid w:val="006247B6"/>
    <w:rsid w:val="00626126"/>
    <w:rsid w:val="0062659C"/>
    <w:rsid w:val="006273FF"/>
    <w:rsid w:val="006276EA"/>
    <w:rsid w:val="0063022D"/>
    <w:rsid w:val="00630B4F"/>
    <w:rsid w:val="00630B9A"/>
    <w:rsid w:val="00631BD7"/>
    <w:rsid w:val="006321C7"/>
    <w:rsid w:val="00633BB2"/>
    <w:rsid w:val="00633D78"/>
    <w:rsid w:val="00634D60"/>
    <w:rsid w:val="006353EF"/>
    <w:rsid w:val="0063685F"/>
    <w:rsid w:val="006413A5"/>
    <w:rsid w:val="00641566"/>
    <w:rsid w:val="00641601"/>
    <w:rsid w:val="00641CA0"/>
    <w:rsid w:val="00641DCD"/>
    <w:rsid w:val="00642941"/>
    <w:rsid w:val="006429D7"/>
    <w:rsid w:val="0064314A"/>
    <w:rsid w:val="006447C5"/>
    <w:rsid w:val="00646BB6"/>
    <w:rsid w:val="00647122"/>
    <w:rsid w:val="00650274"/>
    <w:rsid w:val="006508BD"/>
    <w:rsid w:val="00650DF0"/>
    <w:rsid w:val="00651FCF"/>
    <w:rsid w:val="00652603"/>
    <w:rsid w:val="00653224"/>
    <w:rsid w:val="00653489"/>
    <w:rsid w:val="00653A1A"/>
    <w:rsid w:val="0065416D"/>
    <w:rsid w:val="00654197"/>
    <w:rsid w:val="00654BEF"/>
    <w:rsid w:val="00654F9F"/>
    <w:rsid w:val="00656CC2"/>
    <w:rsid w:val="00657698"/>
    <w:rsid w:val="006601BC"/>
    <w:rsid w:val="00661A26"/>
    <w:rsid w:val="006621A7"/>
    <w:rsid w:val="006621D0"/>
    <w:rsid w:val="00663582"/>
    <w:rsid w:val="006637CD"/>
    <w:rsid w:val="00663B75"/>
    <w:rsid w:val="0066411E"/>
    <w:rsid w:val="00665775"/>
    <w:rsid w:val="0066584A"/>
    <w:rsid w:val="006664AE"/>
    <w:rsid w:val="006668E0"/>
    <w:rsid w:val="00666FCA"/>
    <w:rsid w:val="00670E42"/>
    <w:rsid w:val="00671C26"/>
    <w:rsid w:val="00672432"/>
    <w:rsid w:val="00673525"/>
    <w:rsid w:val="006754DD"/>
    <w:rsid w:val="00676527"/>
    <w:rsid w:val="00677042"/>
    <w:rsid w:val="0067709B"/>
    <w:rsid w:val="00677534"/>
    <w:rsid w:val="00680F62"/>
    <w:rsid w:val="00682370"/>
    <w:rsid w:val="00682748"/>
    <w:rsid w:val="00682765"/>
    <w:rsid w:val="00684243"/>
    <w:rsid w:val="006861C6"/>
    <w:rsid w:val="00691E74"/>
    <w:rsid w:val="006935FF"/>
    <w:rsid w:val="00693A4A"/>
    <w:rsid w:val="00695797"/>
    <w:rsid w:val="00696155"/>
    <w:rsid w:val="006A0AED"/>
    <w:rsid w:val="006A2619"/>
    <w:rsid w:val="006A32A4"/>
    <w:rsid w:val="006A4967"/>
    <w:rsid w:val="006A558A"/>
    <w:rsid w:val="006A621F"/>
    <w:rsid w:val="006A66E5"/>
    <w:rsid w:val="006A75F9"/>
    <w:rsid w:val="006B03D7"/>
    <w:rsid w:val="006B0B1C"/>
    <w:rsid w:val="006B34DA"/>
    <w:rsid w:val="006B3927"/>
    <w:rsid w:val="006B455C"/>
    <w:rsid w:val="006B48CD"/>
    <w:rsid w:val="006B48FE"/>
    <w:rsid w:val="006B59FF"/>
    <w:rsid w:val="006C0029"/>
    <w:rsid w:val="006C0C87"/>
    <w:rsid w:val="006C1871"/>
    <w:rsid w:val="006C59D9"/>
    <w:rsid w:val="006C5A8D"/>
    <w:rsid w:val="006C5FCF"/>
    <w:rsid w:val="006C705E"/>
    <w:rsid w:val="006C7AD9"/>
    <w:rsid w:val="006D0C13"/>
    <w:rsid w:val="006D16A3"/>
    <w:rsid w:val="006D1A4B"/>
    <w:rsid w:val="006D3B66"/>
    <w:rsid w:val="006D4137"/>
    <w:rsid w:val="006D5407"/>
    <w:rsid w:val="006D5AD5"/>
    <w:rsid w:val="006D5D4A"/>
    <w:rsid w:val="006D6C1A"/>
    <w:rsid w:val="006D7B84"/>
    <w:rsid w:val="006E0E8E"/>
    <w:rsid w:val="006E2BA2"/>
    <w:rsid w:val="006E2C3B"/>
    <w:rsid w:val="006E4DBB"/>
    <w:rsid w:val="006E500E"/>
    <w:rsid w:val="006E5B62"/>
    <w:rsid w:val="006E632E"/>
    <w:rsid w:val="006F0594"/>
    <w:rsid w:val="006F05ED"/>
    <w:rsid w:val="006F170A"/>
    <w:rsid w:val="006F1DBC"/>
    <w:rsid w:val="006F29FE"/>
    <w:rsid w:val="006F2D7D"/>
    <w:rsid w:val="006F4657"/>
    <w:rsid w:val="006F4845"/>
    <w:rsid w:val="006F4EE3"/>
    <w:rsid w:val="006F5537"/>
    <w:rsid w:val="006F5686"/>
    <w:rsid w:val="006F5827"/>
    <w:rsid w:val="006F5963"/>
    <w:rsid w:val="006F6B0F"/>
    <w:rsid w:val="006F7910"/>
    <w:rsid w:val="00700DC3"/>
    <w:rsid w:val="00704897"/>
    <w:rsid w:val="00704ADE"/>
    <w:rsid w:val="007052CC"/>
    <w:rsid w:val="00705AED"/>
    <w:rsid w:val="00707ABB"/>
    <w:rsid w:val="00707F78"/>
    <w:rsid w:val="00710D87"/>
    <w:rsid w:val="00712B91"/>
    <w:rsid w:val="00713CDA"/>
    <w:rsid w:val="00714048"/>
    <w:rsid w:val="0071484D"/>
    <w:rsid w:val="00714A1B"/>
    <w:rsid w:val="00715D79"/>
    <w:rsid w:val="00716383"/>
    <w:rsid w:val="00716602"/>
    <w:rsid w:val="007167DF"/>
    <w:rsid w:val="00721956"/>
    <w:rsid w:val="00721E87"/>
    <w:rsid w:val="00722608"/>
    <w:rsid w:val="00723AA6"/>
    <w:rsid w:val="00724BD8"/>
    <w:rsid w:val="00725053"/>
    <w:rsid w:val="007252FC"/>
    <w:rsid w:val="00726C4A"/>
    <w:rsid w:val="0073063F"/>
    <w:rsid w:val="00731120"/>
    <w:rsid w:val="007315CB"/>
    <w:rsid w:val="00734842"/>
    <w:rsid w:val="00734F3F"/>
    <w:rsid w:val="0073544D"/>
    <w:rsid w:val="00737086"/>
    <w:rsid w:val="007414C4"/>
    <w:rsid w:val="0074166D"/>
    <w:rsid w:val="007416AA"/>
    <w:rsid w:val="00741896"/>
    <w:rsid w:val="00741B8D"/>
    <w:rsid w:val="00742DC0"/>
    <w:rsid w:val="00747441"/>
    <w:rsid w:val="00750B6A"/>
    <w:rsid w:val="007515AC"/>
    <w:rsid w:val="007516F7"/>
    <w:rsid w:val="007543B6"/>
    <w:rsid w:val="00755ADA"/>
    <w:rsid w:val="00756458"/>
    <w:rsid w:val="00760DAE"/>
    <w:rsid w:val="00763492"/>
    <w:rsid w:val="00763665"/>
    <w:rsid w:val="00765021"/>
    <w:rsid w:val="0076527F"/>
    <w:rsid w:val="0076693F"/>
    <w:rsid w:val="007669F5"/>
    <w:rsid w:val="00767A09"/>
    <w:rsid w:val="00770503"/>
    <w:rsid w:val="0077051A"/>
    <w:rsid w:val="007707EE"/>
    <w:rsid w:val="00771169"/>
    <w:rsid w:val="007717DB"/>
    <w:rsid w:val="00771992"/>
    <w:rsid w:val="00771C43"/>
    <w:rsid w:val="00774654"/>
    <w:rsid w:val="00775A17"/>
    <w:rsid w:val="0078112A"/>
    <w:rsid w:val="0078188A"/>
    <w:rsid w:val="0078576F"/>
    <w:rsid w:val="00785875"/>
    <w:rsid w:val="00785B08"/>
    <w:rsid w:val="00787F49"/>
    <w:rsid w:val="00793D4E"/>
    <w:rsid w:val="00797045"/>
    <w:rsid w:val="007A1F90"/>
    <w:rsid w:val="007A499E"/>
    <w:rsid w:val="007A50B0"/>
    <w:rsid w:val="007A593D"/>
    <w:rsid w:val="007A5FE1"/>
    <w:rsid w:val="007A60B4"/>
    <w:rsid w:val="007B031A"/>
    <w:rsid w:val="007B17E4"/>
    <w:rsid w:val="007B2678"/>
    <w:rsid w:val="007B333A"/>
    <w:rsid w:val="007B35C6"/>
    <w:rsid w:val="007B4746"/>
    <w:rsid w:val="007B5605"/>
    <w:rsid w:val="007B5B17"/>
    <w:rsid w:val="007B7FA5"/>
    <w:rsid w:val="007C14B0"/>
    <w:rsid w:val="007C2E2A"/>
    <w:rsid w:val="007C4E38"/>
    <w:rsid w:val="007C5D9A"/>
    <w:rsid w:val="007C66A2"/>
    <w:rsid w:val="007C6DA0"/>
    <w:rsid w:val="007C770C"/>
    <w:rsid w:val="007C77F4"/>
    <w:rsid w:val="007D0B05"/>
    <w:rsid w:val="007D0BA1"/>
    <w:rsid w:val="007D1C10"/>
    <w:rsid w:val="007D1C55"/>
    <w:rsid w:val="007D40FC"/>
    <w:rsid w:val="007D6299"/>
    <w:rsid w:val="007D66C5"/>
    <w:rsid w:val="007D6FF8"/>
    <w:rsid w:val="007D71DE"/>
    <w:rsid w:val="007D7E0D"/>
    <w:rsid w:val="007E01A9"/>
    <w:rsid w:val="007E0752"/>
    <w:rsid w:val="007E1090"/>
    <w:rsid w:val="007E28CE"/>
    <w:rsid w:val="007E2966"/>
    <w:rsid w:val="007E2BA7"/>
    <w:rsid w:val="007E5531"/>
    <w:rsid w:val="007E5B2D"/>
    <w:rsid w:val="007E605C"/>
    <w:rsid w:val="007E6CFB"/>
    <w:rsid w:val="007F089F"/>
    <w:rsid w:val="007F2B33"/>
    <w:rsid w:val="007F3127"/>
    <w:rsid w:val="007F3B64"/>
    <w:rsid w:val="007F45B7"/>
    <w:rsid w:val="007F4E87"/>
    <w:rsid w:val="007F513E"/>
    <w:rsid w:val="007F566B"/>
    <w:rsid w:val="007F6024"/>
    <w:rsid w:val="007F6BC0"/>
    <w:rsid w:val="007F74E7"/>
    <w:rsid w:val="007F7788"/>
    <w:rsid w:val="00800CE7"/>
    <w:rsid w:val="0080335D"/>
    <w:rsid w:val="00803A15"/>
    <w:rsid w:val="00804F5E"/>
    <w:rsid w:val="00805284"/>
    <w:rsid w:val="008076C9"/>
    <w:rsid w:val="00811296"/>
    <w:rsid w:val="00811D64"/>
    <w:rsid w:val="00812E78"/>
    <w:rsid w:val="008132F9"/>
    <w:rsid w:val="0081331D"/>
    <w:rsid w:val="008137BA"/>
    <w:rsid w:val="00813D6C"/>
    <w:rsid w:val="00813E13"/>
    <w:rsid w:val="00814BB7"/>
    <w:rsid w:val="00814D56"/>
    <w:rsid w:val="00816C40"/>
    <w:rsid w:val="008225E6"/>
    <w:rsid w:val="008228F2"/>
    <w:rsid w:val="00822C03"/>
    <w:rsid w:val="008234EA"/>
    <w:rsid w:val="008240AA"/>
    <w:rsid w:val="00825C6F"/>
    <w:rsid w:val="00827DD2"/>
    <w:rsid w:val="00830C40"/>
    <w:rsid w:val="00831C1A"/>
    <w:rsid w:val="008336D2"/>
    <w:rsid w:val="00834866"/>
    <w:rsid w:val="00835C4A"/>
    <w:rsid w:val="008366A1"/>
    <w:rsid w:val="0084149B"/>
    <w:rsid w:val="00841743"/>
    <w:rsid w:val="00844AB2"/>
    <w:rsid w:val="00845F79"/>
    <w:rsid w:val="0084675F"/>
    <w:rsid w:val="00846BAC"/>
    <w:rsid w:val="00846FB2"/>
    <w:rsid w:val="008474D2"/>
    <w:rsid w:val="00852192"/>
    <w:rsid w:val="0085329F"/>
    <w:rsid w:val="00853556"/>
    <w:rsid w:val="00853F4A"/>
    <w:rsid w:val="0085658C"/>
    <w:rsid w:val="00856687"/>
    <w:rsid w:val="00856852"/>
    <w:rsid w:val="00856D15"/>
    <w:rsid w:val="00856E13"/>
    <w:rsid w:val="00857847"/>
    <w:rsid w:val="00862362"/>
    <w:rsid w:val="0086353E"/>
    <w:rsid w:val="0086357C"/>
    <w:rsid w:val="008653F6"/>
    <w:rsid w:val="008703F4"/>
    <w:rsid w:val="00871759"/>
    <w:rsid w:val="00871A97"/>
    <w:rsid w:val="00872650"/>
    <w:rsid w:val="008726D4"/>
    <w:rsid w:val="00873B44"/>
    <w:rsid w:val="00875ABD"/>
    <w:rsid w:val="008805A0"/>
    <w:rsid w:val="00880720"/>
    <w:rsid w:val="00882432"/>
    <w:rsid w:val="00883ED1"/>
    <w:rsid w:val="00884010"/>
    <w:rsid w:val="0088497A"/>
    <w:rsid w:val="00885E61"/>
    <w:rsid w:val="00886DF7"/>
    <w:rsid w:val="00886EC1"/>
    <w:rsid w:val="00887394"/>
    <w:rsid w:val="00890F8E"/>
    <w:rsid w:val="00891673"/>
    <w:rsid w:val="008919E2"/>
    <w:rsid w:val="00893645"/>
    <w:rsid w:val="00893D31"/>
    <w:rsid w:val="00894060"/>
    <w:rsid w:val="00894CF2"/>
    <w:rsid w:val="008959C3"/>
    <w:rsid w:val="008967FF"/>
    <w:rsid w:val="00896B0A"/>
    <w:rsid w:val="008A013D"/>
    <w:rsid w:val="008A149E"/>
    <w:rsid w:val="008A1F59"/>
    <w:rsid w:val="008A5A7B"/>
    <w:rsid w:val="008A7833"/>
    <w:rsid w:val="008B03F8"/>
    <w:rsid w:val="008B06F6"/>
    <w:rsid w:val="008B0855"/>
    <w:rsid w:val="008B1B8C"/>
    <w:rsid w:val="008B1D4D"/>
    <w:rsid w:val="008B31B9"/>
    <w:rsid w:val="008B3305"/>
    <w:rsid w:val="008B649F"/>
    <w:rsid w:val="008B6CDD"/>
    <w:rsid w:val="008C171E"/>
    <w:rsid w:val="008C1E62"/>
    <w:rsid w:val="008C2104"/>
    <w:rsid w:val="008C2342"/>
    <w:rsid w:val="008C4750"/>
    <w:rsid w:val="008C53CD"/>
    <w:rsid w:val="008C5D91"/>
    <w:rsid w:val="008C611C"/>
    <w:rsid w:val="008C66CC"/>
    <w:rsid w:val="008D1727"/>
    <w:rsid w:val="008D24EA"/>
    <w:rsid w:val="008D2F4F"/>
    <w:rsid w:val="008D5183"/>
    <w:rsid w:val="008D51A0"/>
    <w:rsid w:val="008D6989"/>
    <w:rsid w:val="008E0C84"/>
    <w:rsid w:val="008E1359"/>
    <w:rsid w:val="008E1D73"/>
    <w:rsid w:val="008E2CE7"/>
    <w:rsid w:val="008E38B6"/>
    <w:rsid w:val="008E5F4E"/>
    <w:rsid w:val="008E6C98"/>
    <w:rsid w:val="008F0A0A"/>
    <w:rsid w:val="008F0F92"/>
    <w:rsid w:val="008F1133"/>
    <w:rsid w:val="008F18B7"/>
    <w:rsid w:val="008F2430"/>
    <w:rsid w:val="008F24C9"/>
    <w:rsid w:val="008F3237"/>
    <w:rsid w:val="008F3A9C"/>
    <w:rsid w:val="008F783A"/>
    <w:rsid w:val="00901681"/>
    <w:rsid w:val="009023CB"/>
    <w:rsid w:val="00902651"/>
    <w:rsid w:val="00902A79"/>
    <w:rsid w:val="00903D5F"/>
    <w:rsid w:val="00904044"/>
    <w:rsid w:val="0090483C"/>
    <w:rsid w:val="00907941"/>
    <w:rsid w:val="00907D02"/>
    <w:rsid w:val="00910261"/>
    <w:rsid w:val="00911090"/>
    <w:rsid w:val="00911818"/>
    <w:rsid w:val="00913D97"/>
    <w:rsid w:val="009153E5"/>
    <w:rsid w:val="00915953"/>
    <w:rsid w:val="00915DA0"/>
    <w:rsid w:val="00916638"/>
    <w:rsid w:val="009221EB"/>
    <w:rsid w:val="00922395"/>
    <w:rsid w:val="00922F1B"/>
    <w:rsid w:val="00923413"/>
    <w:rsid w:val="00923C92"/>
    <w:rsid w:val="00924C9C"/>
    <w:rsid w:val="00925EAB"/>
    <w:rsid w:val="00926D29"/>
    <w:rsid w:val="00931464"/>
    <w:rsid w:val="00933C1B"/>
    <w:rsid w:val="00935A87"/>
    <w:rsid w:val="00935F84"/>
    <w:rsid w:val="009360A7"/>
    <w:rsid w:val="00936852"/>
    <w:rsid w:val="00941257"/>
    <w:rsid w:val="00943AB5"/>
    <w:rsid w:val="00945CCD"/>
    <w:rsid w:val="00945F82"/>
    <w:rsid w:val="009515FE"/>
    <w:rsid w:val="00951C9C"/>
    <w:rsid w:val="00952D66"/>
    <w:rsid w:val="00956C9B"/>
    <w:rsid w:val="00962177"/>
    <w:rsid w:val="00962B27"/>
    <w:rsid w:val="00962C1F"/>
    <w:rsid w:val="00962E53"/>
    <w:rsid w:val="009637CC"/>
    <w:rsid w:val="00966C8A"/>
    <w:rsid w:val="0096726E"/>
    <w:rsid w:val="00970A50"/>
    <w:rsid w:val="0097140F"/>
    <w:rsid w:val="00971E95"/>
    <w:rsid w:val="00973940"/>
    <w:rsid w:val="00975CFD"/>
    <w:rsid w:val="009769CB"/>
    <w:rsid w:val="00977078"/>
    <w:rsid w:val="00977550"/>
    <w:rsid w:val="009801AA"/>
    <w:rsid w:val="00982B48"/>
    <w:rsid w:val="009858AE"/>
    <w:rsid w:val="00985CF8"/>
    <w:rsid w:val="0098605F"/>
    <w:rsid w:val="00986204"/>
    <w:rsid w:val="0099050E"/>
    <w:rsid w:val="00991798"/>
    <w:rsid w:val="009944B9"/>
    <w:rsid w:val="00995A52"/>
    <w:rsid w:val="009966AE"/>
    <w:rsid w:val="009967C7"/>
    <w:rsid w:val="009A1554"/>
    <w:rsid w:val="009A4617"/>
    <w:rsid w:val="009A53E8"/>
    <w:rsid w:val="009A650C"/>
    <w:rsid w:val="009B1D5A"/>
    <w:rsid w:val="009B2F22"/>
    <w:rsid w:val="009C0D68"/>
    <w:rsid w:val="009C1F6A"/>
    <w:rsid w:val="009C316E"/>
    <w:rsid w:val="009C3A95"/>
    <w:rsid w:val="009C4769"/>
    <w:rsid w:val="009C4D9E"/>
    <w:rsid w:val="009C5D8D"/>
    <w:rsid w:val="009C6B65"/>
    <w:rsid w:val="009D06E3"/>
    <w:rsid w:val="009D07CF"/>
    <w:rsid w:val="009D09ED"/>
    <w:rsid w:val="009D3F69"/>
    <w:rsid w:val="009D463D"/>
    <w:rsid w:val="009D68E9"/>
    <w:rsid w:val="009E077F"/>
    <w:rsid w:val="009E0D6B"/>
    <w:rsid w:val="009E1267"/>
    <w:rsid w:val="009E1C22"/>
    <w:rsid w:val="009E30D7"/>
    <w:rsid w:val="009E3E43"/>
    <w:rsid w:val="009E5ED3"/>
    <w:rsid w:val="009E5FCB"/>
    <w:rsid w:val="009E70D0"/>
    <w:rsid w:val="009F09FA"/>
    <w:rsid w:val="009F0AFF"/>
    <w:rsid w:val="009F178F"/>
    <w:rsid w:val="009F33B2"/>
    <w:rsid w:val="009F4303"/>
    <w:rsid w:val="009F4BAF"/>
    <w:rsid w:val="009F5553"/>
    <w:rsid w:val="009F5CD4"/>
    <w:rsid w:val="009F5F23"/>
    <w:rsid w:val="009F6552"/>
    <w:rsid w:val="009F690B"/>
    <w:rsid w:val="00A00C81"/>
    <w:rsid w:val="00A028D8"/>
    <w:rsid w:val="00A03372"/>
    <w:rsid w:val="00A03921"/>
    <w:rsid w:val="00A03E5C"/>
    <w:rsid w:val="00A03F3E"/>
    <w:rsid w:val="00A0451A"/>
    <w:rsid w:val="00A067E6"/>
    <w:rsid w:val="00A07F0A"/>
    <w:rsid w:val="00A1316C"/>
    <w:rsid w:val="00A16954"/>
    <w:rsid w:val="00A16B39"/>
    <w:rsid w:val="00A16EBB"/>
    <w:rsid w:val="00A211C3"/>
    <w:rsid w:val="00A21418"/>
    <w:rsid w:val="00A21CA5"/>
    <w:rsid w:val="00A21D63"/>
    <w:rsid w:val="00A21E0E"/>
    <w:rsid w:val="00A27D4E"/>
    <w:rsid w:val="00A30BFA"/>
    <w:rsid w:val="00A31A72"/>
    <w:rsid w:val="00A3209B"/>
    <w:rsid w:val="00A32B8E"/>
    <w:rsid w:val="00A343FA"/>
    <w:rsid w:val="00A349A1"/>
    <w:rsid w:val="00A367AD"/>
    <w:rsid w:val="00A36C13"/>
    <w:rsid w:val="00A37AE7"/>
    <w:rsid w:val="00A409E1"/>
    <w:rsid w:val="00A40B00"/>
    <w:rsid w:val="00A422DE"/>
    <w:rsid w:val="00A423FE"/>
    <w:rsid w:val="00A43C78"/>
    <w:rsid w:val="00A46989"/>
    <w:rsid w:val="00A46FA1"/>
    <w:rsid w:val="00A501D9"/>
    <w:rsid w:val="00A52CE1"/>
    <w:rsid w:val="00A53DEB"/>
    <w:rsid w:val="00A54996"/>
    <w:rsid w:val="00A54AA9"/>
    <w:rsid w:val="00A64904"/>
    <w:rsid w:val="00A65E7E"/>
    <w:rsid w:val="00A73A23"/>
    <w:rsid w:val="00A76B8A"/>
    <w:rsid w:val="00A80197"/>
    <w:rsid w:val="00A8690F"/>
    <w:rsid w:val="00A86FCD"/>
    <w:rsid w:val="00A87317"/>
    <w:rsid w:val="00A8736C"/>
    <w:rsid w:val="00A87FEC"/>
    <w:rsid w:val="00A902A7"/>
    <w:rsid w:val="00A90D7A"/>
    <w:rsid w:val="00A91521"/>
    <w:rsid w:val="00A918FD"/>
    <w:rsid w:val="00A94498"/>
    <w:rsid w:val="00A960FD"/>
    <w:rsid w:val="00AA22FD"/>
    <w:rsid w:val="00AA25BD"/>
    <w:rsid w:val="00AA268B"/>
    <w:rsid w:val="00AA465F"/>
    <w:rsid w:val="00AA49B7"/>
    <w:rsid w:val="00AA4E3F"/>
    <w:rsid w:val="00AA610A"/>
    <w:rsid w:val="00AA7D6E"/>
    <w:rsid w:val="00AB1A17"/>
    <w:rsid w:val="00AB2B6C"/>
    <w:rsid w:val="00AB6384"/>
    <w:rsid w:val="00AC2765"/>
    <w:rsid w:val="00AC4197"/>
    <w:rsid w:val="00AC42D3"/>
    <w:rsid w:val="00AC470E"/>
    <w:rsid w:val="00AC4A6C"/>
    <w:rsid w:val="00AC5E41"/>
    <w:rsid w:val="00AC6D18"/>
    <w:rsid w:val="00AC706E"/>
    <w:rsid w:val="00AC7645"/>
    <w:rsid w:val="00AC7684"/>
    <w:rsid w:val="00AC78DA"/>
    <w:rsid w:val="00AD18B7"/>
    <w:rsid w:val="00AD1D2E"/>
    <w:rsid w:val="00AD2BB6"/>
    <w:rsid w:val="00AD2D5A"/>
    <w:rsid w:val="00AD44F8"/>
    <w:rsid w:val="00AD4821"/>
    <w:rsid w:val="00AD49F9"/>
    <w:rsid w:val="00AD4EC9"/>
    <w:rsid w:val="00AD50C7"/>
    <w:rsid w:val="00AD64C7"/>
    <w:rsid w:val="00AE060C"/>
    <w:rsid w:val="00AE153E"/>
    <w:rsid w:val="00AE34C5"/>
    <w:rsid w:val="00AE3918"/>
    <w:rsid w:val="00AE4203"/>
    <w:rsid w:val="00AE453E"/>
    <w:rsid w:val="00AE508F"/>
    <w:rsid w:val="00AE529E"/>
    <w:rsid w:val="00AE6EAD"/>
    <w:rsid w:val="00AF0618"/>
    <w:rsid w:val="00AF1800"/>
    <w:rsid w:val="00AF2016"/>
    <w:rsid w:val="00AF3702"/>
    <w:rsid w:val="00AF4592"/>
    <w:rsid w:val="00AF565F"/>
    <w:rsid w:val="00AF5C61"/>
    <w:rsid w:val="00AF63A4"/>
    <w:rsid w:val="00AF652E"/>
    <w:rsid w:val="00AF67DB"/>
    <w:rsid w:val="00B00146"/>
    <w:rsid w:val="00B006F9"/>
    <w:rsid w:val="00B008FA"/>
    <w:rsid w:val="00B00F62"/>
    <w:rsid w:val="00B01631"/>
    <w:rsid w:val="00B01AE8"/>
    <w:rsid w:val="00B026F6"/>
    <w:rsid w:val="00B04247"/>
    <w:rsid w:val="00B06404"/>
    <w:rsid w:val="00B067D2"/>
    <w:rsid w:val="00B076C2"/>
    <w:rsid w:val="00B07EB3"/>
    <w:rsid w:val="00B11FD8"/>
    <w:rsid w:val="00B1341D"/>
    <w:rsid w:val="00B13529"/>
    <w:rsid w:val="00B1402C"/>
    <w:rsid w:val="00B14E67"/>
    <w:rsid w:val="00B150E5"/>
    <w:rsid w:val="00B15166"/>
    <w:rsid w:val="00B1615A"/>
    <w:rsid w:val="00B1715C"/>
    <w:rsid w:val="00B171AF"/>
    <w:rsid w:val="00B20030"/>
    <w:rsid w:val="00B2257E"/>
    <w:rsid w:val="00B22681"/>
    <w:rsid w:val="00B253F2"/>
    <w:rsid w:val="00B25883"/>
    <w:rsid w:val="00B27453"/>
    <w:rsid w:val="00B279B9"/>
    <w:rsid w:val="00B30475"/>
    <w:rsid w:val="00B32622"/>
    <w:rsid w:val="00B32B4E"/>
    <w:rsid w:val="00B334C4"/>
    <w:rsid w:val="00B36B85"/>
    <w:rsid w:val="00B37BF1"/>
    <w:rsid w:val="00B419E7"/>
    <w:rsid w:val="00B4209D"/>
    <w:rsid w:val="00B42A10"/>
    <w:rsid w:val="00B42A98"/>
    <w:rsid w:val="00B4337F"/>
    <w:rsid w:val="00B438C5"/>
    <w:rsid w:val="00B43A1C"/>
    <w:rsid w:val="00B46359"/>
    <w:rsid w:val="00B46411"/>
    <w:rsid w:val="00B46F3A"/>
    <w:rsid w:val="00B527AE"/>
    <w:rsid w:val="00B53B28"/>
    <w:rsid w:val="00B53EE7"/>
    <w:rsid w:val="00B53EF4"/>
    <w:rsid w:val="00B571DA"/>
    <w:rsid w:val="00B604FA"/>
    <w:rsid w:val="00B60848"/>
    <w:rsid w:val="00B61BE4"/>
    <w:rsid w:val="00B64D45"/>
    <w:rsid w:val="00B65046"/>
    <w:rsid w:val="00B65192"/>
    <w:rsid w:val="00B65255"/>
    <w:rsid w:val="00B7033F"/>
    <w:rsid w:val="00B71309"/>
    <w:rsid w:val="00B71F83"/>
    <w:rsid w:val="00B722EC"/>
    <w:rsid w:val="00B74AA6"/>
    <w:rsid w:val="00B807AB"/>
    <w:rsid w:val="00B8159D"/>
    <w:rsid w:val="00B82369"/>
    <w:rsid w:val="00B83CEE"/>
    <w:rsid w:val="00B85858"/>
    <w:rsid w:val="00B859CB"/>
    <w:rsid w:val="00B86520"/>
    <w:rsid w:val="00B86E99"/>
    <w:rsid w:val="00B90E1E"/>
    <w:rsid w:val="00B90E82"/>
    <w:rsid w:val="00B910E3"/>
    <w:rsid w:val="00B91C27"/>
    <w:rsid w:val="00B92E31"/>
    <w:rsid w:val="00B938AD"/>
    <w:rsid w:val="00B94B26"/>
    <w:rsid w:val="00B94FC4"/>
    <w:rsid w:val="00B97140"/>
    <w:rsid w:val="00B9799A"/>
    <w:rsid w:val="00BA250E"/>
    <w:rsid w:val="00BA26AA"/>
    <w:rsid w:val="00BA30CA"/>
    <w:rsid w:val="00BA346D"/>
    <w:rsid w:val="00BA4C8D"/>
    <w:rsid w:val="00BA72FB"/>
    <w:rsid w:val="00BB04EA"/>
    <w:rsid w:val="00BB158F"/>
    <w:rsid w:val="00BB3255"/>
    <w:rsid w:val="00BB3521"/>
    <w:rsid w:val="00BB455F"/>
    <w:rsid w:val="00BB70F1"/>
    <w:rsid w:val="00BB7C2B"/>
    <w:rsid w:val="00BC1013"/>
    <w:rsid w:val="00BC1A00"/>
    <w:rsid w:val="00BC1DA1"/>
    <w:rsid w:val="00BC559F"/>
    <w:rsid w:val="00BC59DD"/>
    <w:rsid w:val="00BD43C2"/>
    <w:rsid w:val="00BD4FED"/>
    <w:rsid w:val="00BD632E"/>
    <w:rsid w:val="00BE05C5"/>
    <w:rsid w:val="00BE3629"/>
    <w:rsid w:val="00BE3D28"/>
    <w:rsid w:val="00BE42C1"/>
    <w:rsid w:val="00BE71CB"/>
    <w:rsid w:val="00BE72D5"/>
    <w:rsid w:val="00BE776C"/>
    <w:rsid w:val="00BF0011"/>
    <w:rsid w:val="00BF11B5"/>
    <w:rsid w:val="00BF1673"/>
    <w:rsid w:val="00BF1C77"/>
    <w:rsid w:val="00BF226A"/>
    <w:rsid w:val="00BF2D28"/>
    <w:rsid w:val="00BF3226"/>
    <w:rsid w:val="00BF358D"/>
    <w:rsid w:val="00BF47FD"/>
    <w:rsid w:val="00C00201"/>
    <w:rsid w:val="00C042E7"/>
    <w:rsid w:val="00C04C2F"/>
    <w:rsid w:val="00C05257"/>
    <w:rsid w:val="00C05807"/>
    <w:rsid w:val="00C064D0"/>
    <w:rsid w:val="00C07686"/>
    <w:rsid w:val="00C10659"/>
    <w:rsid w:val="00C10918"/>
    <w:rsid w:val="00C10DFF"/>
    <w:rsid w:val="00C11CF2"/>
    <w:rsid w:val="00C136B8"/>
    <w:rsid w:val="00C149B9"/>
    <w:rsid w:val="00C1604F"/>
    <w:rsid w:val="00C16333"/>
    <w:rsid w:val="00C20DCA"/>
    <w:rsid w:val="00C214A1"/>
    <w:rsid w:val="00C21593"/>
    <w:rsid w:val="00C21909"/>
    <w:rsid w:val="00C219EF"/>
    <w:rsid w:val="00C22055"/>
    <w:rsid w:val="00C221C2"/>
    <w:rsid w:val="00C25ECF"/>
    <w:rsid w:val="00C26E34"/>
    <w:rsid w:val="00C2743E"/>
    <w:rsid w:val="00C30309"/>
    <w:rsid w:val="00C3064C"/>
    <w:rsid w:val="00C30920"/>
    <w:rsid w:val="00C309A8"/>
    <w:rsid w:val="00C33A92"/>
    <w:rsid w:val="00C345B4"/>
    <w:rsid w:val="00C353D4"/>
    <w:rsid w:val="00C36904"/>
    <w:rsid w:val="00C37E9C"/>
    <w:rsid w:val="00C41740"/>
    <w:rsid w:val="00C43519"/>
    <w:rsid w:val="00C43FAA"/>
    <w:rsid w:val="00C459C2"/>
    <w:rsid w:val="00C46C10"/>
    <w:rsid w:val="00C50897"/>
    <w:rsid w:val="00C50EC1"/>
    <w:rsid w:val="00C52407"/>
    <w:rsid w:val="00C52A2D"/>
    <w:rsid w:val="00C52B33"/>
    <w:rsid w:val="00C537AA"/>
    <w:rsid w:val="00C54D20"/>
    <w:rsid w:val="00C57E45"/>
    <w:rsid w:val="00C62A92"/>
    <w:rsid w:val="00C657B1"/>
    <w:rsid w:val="00C66289"/>
    <w:rsid w:val="00C667A7"/>
    <w:rsid w:val="00C672CC"/>
    <w:rsid w:val="00C6735A"/>
    <w:rsid w:val="00C70171"/>
    <w:rsid w:val="00C70801"/>
    <w:rsid w:val="00C7115C"/>
    <w:rsid w:val="00C721CC"/>
    <w:rsid w:val="00C730C8"/>
    <w:rsid w:val="00C73749"/>
    <w:rsid w:val="00C7411F"/>
    <w:rsid w:val="00C767E3"/>
    <w:rsid w:val="00C81252"/>
    <w:rsid w:val="00C82048"/>
    <w:rsid w:val="00C82DF3"/>
    <w:rsid w:val="00C84274"/>
    <w:rsid w:val="00C84A5C"/>
    <w:rsid w:val="00C85864"/>
    <w:rsid w:val="00C86C5A"/>
    <w:rsid w:val="00C872E6"/>
    <w:rsid w:val="00C87AC2"/>
    <w:rsid w:val="00C90E3C"/>
    <w:rsid w:val="00C922D2"/>
    <w:rsid w:val="00C95788"/>
    <w:rsid w:val="00C97103"/>
    <w:rsid w:val="00CA06FA"/>
    <w:rsid w:val="00CA13C5"/>
    <w:rsid w:val="00CA5787"/>
    <w:rsid w:val="00CA768F"/>
    <w:rsid w:val="00CA7F2D"/>
    <w:rsid w:val="00CB0E3D"/>
    <w:rsid w:val="00CB108E"/>
    <w:rsid w:val="00CB138C"/>
    <w:rsid w:val="00CB1741"/>
    <w:rsid w:val="00CB1A71"/>
    <w:rsid w:val="00CB2676"/>
    <w:rsid w:val="00CB2747"/>
    <w:rsid w:val="00CB2D88"/>
    <w:rsid w:val="00CB3749"/>
    <w:rsid w:val="00CB3AC5"/>
    <w:rsid w:val="00CB57D3"/>
    <w:rsid w:val="00CB60D4"/>
    <w:rsid w:val="00CB7805"/>
    <w:rsid w:val="00CC0CCC"/>
    <w:rsid w:val="00CC18E9"/>
    <w:rsid w:val="00CC2F4F"/>
    <w:rsid w:val="00CC38A7"/>
    <w:rsid w:val="00CC56AF"/>
    <w:rsid w:val="00CC6601"/>
    <w:rsid w:val="00CC696A"/>
    <w:rsid w:val="00CC6B1C"/>
    <w:rsid w:val="00CC74EB"/>
    <w:rsid w:val="00CD0429"/>
    <w:rsid w:val="00CD20DB"/>
    <w:rsid w:val="00CD2368"/>
    <w:rsid w:val="00CD2EB9"/>
    <w:rsid w:val="00CD2FED"/>
    <w:rsid w:val="00CD3DE3"/>
    <w:rsid w:val="00CD44DA"/>
    <w:rsid w:val="00CD61BB"/>
    <w:rsid w:val="00CE0AC9"/>
    <w:rsid w:val="00CE1BCA"/>
    <w:rsid w:val="00CE1EB1"/>
    <w:rsid w:val="00CE2508"/>
    <w:rsid w:val="00CE25CD"/>
    <w:rsid w:val="00CE3438"/>
    <w:rsid w:val="00CE4801"/>
    <w:rsid w:val="00CE51CD"/>
    <w:rsid w:val="00CE7CBB"/>
    <w:rsid w:val="00CF048F"/>
    <w:rsid w:val="00CF0A82"/>
    <w:rsid w:val="00CF0B17"/>
    <w:rsid w:val="00CF17DD"/>
    <w:rsid w:val="00CF1985"/>
    <w:rsid w:val="00CF198F"/>
    <w:rsid w:val="00CF24FF"/>
    <w:rsid w:val="00CF332C"/>
    <w:rsid w:val="00CF430B"/>
    <w:rsid w:val="00CF497C"/>
    <w:rsid w:val="00CF4AD8"/>
    <w:rsid w:val="00CF4ED5"/>
    <w:rsid w:val="00CF7E67"/>
    <w:rsid w:val="00D000B5"/>
    <w:rsid w:val="00D01074"/>
    <w:rsid w:val="00D02D15"/>
    <w:rsid w:val="00D03CB0"/>
    <w:rsid w:val="00D045F8"/>
    <w:rsid w:val="00D048FC"/>
    <w:rsid w:val="00D04A44"/>
    <w:rsid w:val="00D0597D"/>
    <w:rsid w:val="00D0654E"/>
    <w:rsid w:val="00D06EE9"/>
    <w:rsid w:val="00D1052D"/>
    <w:rsid w:val="00D11FED"/>
    <w:rsid w:val="00D1518F"/>
    <w:rsid w:val="00D15EDC"/>
    <w:rsid w:val="00D166D6"/>
    <w:rsid w:val="00D1674A"/>
    <w:rsid w:val="00D20AF6"/>
    <w:rsid w:val="00D20CC9"/>
    <w:rsid w:val="00D24C25"/>
    <w:rsid w:val="00D24CA2"/>
    <w:rsid w:val="00D24DAE"/>
    <w:rsid w:val="00D25479"/>
    <w:rsid w:val="00D26111"/>
    <w:rsid w:val="00D26B43"/>
    <w:rsid w:val="00D26DA3"/>
    <w:rsid w:val="00D30982"/>
    <w:rsid w:val="00D333D1"/>
    <w:rsid w:val="00D33EB4"/>
    <w:rsid w:val="00D34ECB"/>
    <w:rsid w:val="00D35803"/>
    <w:rsid w:val="00D35AD6"/>
    <w:rsid w:val="00D3749F"/>
    <w:rsid w:val="00D37C70"/>
    <w:rsid w:val="00D4427E"/>
    <w:rsid w:val="00D44C92"/>
    <w:rsid w:val="00D45683"/>
    <w:rsid w:val="00D47AEE"/>
    <w:rsid w:val="00D50674"/>
    <w:rsid w:val="00D509C3"/>
    <w:rsid w:val="00D53964"/>
    <w:rsid w:val="00D54BEF"/>
    <w:rsid w:val="00D55560"/>
    <w:rsid w:val="00D57D8D"/>
    <w:rsid w:val="00D61576"/>
    <w:rsid w:val="00D61747"/>
    <w:rsid w:val="00D61D2C"/>
    <w:rsid w:val="00D63E6D"/>
    <w:rsid w:val="00D64337"/>
    <w:rsid w:val="00D67503"/>
    <w:rsid w:val="00D7029C"/>
    <w:rsid w:val="00D704F7"/>
    <w:rsid w:val="00D70C46"/>
    <w:rsid w:val="00D717D0"/>
    <w:rsid w:val="00D754F2"/>
    <w:rsid w:val="00D7552C"/>
    <w:rsid w:val="00D75AA2"/>
    <w:rsid w:val="00D75AAB"/>
    <w:rsid w:val="00D76A5B"/>
    <w:rsid w:val="00D820B0"/>
    <w:rsid w:val="00D835E0"/>
    <w:rsid w:val="00D83D7A"/>
    <w:rsid w:val="00D85068"/>
    <w:rsid w:val="00D85BC2"/>
    <w:rsid w:val="00D85D02"/>
    <w:rsid w:val="00D8611E"/>
    <w:rsid w:val="00D86569"/>
    <w:rsid w:val="00D8679E"/>
    <w:rsid w:val="00D86CBB"/>
    <w:rsid w:val="00D8712D"/>
    <w:rsid w:val="00D91872"/>
    <w:rsid w:val="00D91D6F"/>
    <w:rsid w:val="00D93B2D"/>
    <w:rsid w:val="00D93F4E"/>
    <w:rsid w:val="00D95CF7"/>
    <w:rsid w:val="00D96228"/>
    <w:rsid w:val="00D97352"/>
    <w:rsid w:val="00DA1AB0"/>
    <w:rsid w:val="00DA1E7B"/>
    <w:rsid w:val="00DA2F8E"/>
    <w:rsid w:val="00DA2FE9"/>
    <w:rsid w:val="00DA53FB"/>
    <w:rsid w:val="00DA5688"/>
    <w:rsid w:val="00DA59AC"/>
    <w:rsid w:val="00DA6181"/>
    <w:rsid w:val="00DA6BF1"/>
    <w:rsid w:val="00DA7449"/>
    <w:rsid w:val="00DB22C4"/>
    <w:rsid w:val="00DB4B96"/>
    <w:rsid w:val="00DB4C76"/>
    <w:rsid w:val="00DB4FCB"/>
    <w:rsid w:val="00DB5623"/>
    <w:rsid w:val="00DB5B76"/>
    <w:rsid w:val="00DB5CAD"/>
    <w:rsid w:val="00DB5F07"/>
    <w:rsid w:val="00DB6693"/>
    <w:rsid w:val="00DB6AFF"/>
    <w:rsid w:val="00DB6EE6"/>
    <w:rsid w:val="00DC364A"/>
    <w:rsid w:val="00DC40F2"/>
    <w:rsid w:val="00DC5454"/>
    <w:rsid w:val="00DC6993"/>
    <w:rsid w:val="00DC6B9A"/>
    <w:rsid w:val="00DD192E"/>
    <w:rsid w:val="00DD1EC3"/>
    <w:rsid w:val="00DD1F44"/>
    <w:rsid w:val="00DD214D"/>
    <w:rsid w:val="00DD2789"/>
    <w:rsid w:val="00DD29A2"/>
    <w:rsid w:val="00DD637F"/>
    <w:rsid w:val="00DD7E95"/>
    <w:rsid w:val="00DE25C0"/>
    <w:rsid w:val="00DE33DB"/>
    <w:rsid w:val="00DF0DF6"/>
    <w:rsid w:val="00DF10E4"/>
    <w:rsid w:val="00DF1FAE"/>
    <w:rsid w:val="00DF2EEB"/>
    <w:rsid w:val="00DF31E0"/>
    <w:rsid w:val="00DF379D"/>
    <w:rsid w:val="00DF3D9C"/>
    <w:rsid w:val="00DF4E7D"/>
    <w:rsid w:val="00DF6C51"/>
    <w:rsid w:val="00DF7CA2"/>
    <w:rsid w:val="00E00E42"/>
    <w:rsid w:val="00E04DBC"/>
    <w:rsid w:val="00E05C14"/>
    <w:rsid w:val="00E05C75"/>
    <w:rsid w:val="00E06D44"/>
    <w:rsid w:val="00E06D9F"/>
    <w:rsid w:val="00E07296"/>
    <w:rsid w:val="00E107B8"/>
    <w:rsid w:val="00E11091"/>
    <w:rsid w:val="00E124FD"/>
    <w:rsid w:val="00E1264B"/>
    <w:rsid w:val="00E12B3D"/>
    <w:rsid w:val="00E12D67"/>
    <w:rsid w:val="00E13A48"/>
    <w:rsid w:val="00E161F6"/>
    <w:rsid w:val="00E16A01"/>
    <w:rsid w:val="00E16FBC"/>
    <w:rsid w:val="00E24013"/>
    <w:rsid w:val="00E2430E"/>
    <w:rsid w:val="00E25141"/>
    <w:rsid w:val="00E2746A"/>
    <w:rsid w:val="00E274E9"/>
    <w:rsid w:val="00E27E74"/>
    <w:rsid w:val="00E31885"/>
    <w:rsid w:val="00E32331"/>
    <w:rsid w:val="00E36D77"/>
    <w:rsid w:val="00E3724E"/>
    <w:rsid w:val="00E37C1D"/>
    <w:rsid w:val="00E412B5"/>
    <w:rsid w:val="00E41343"/>
    <w:rsid w:val="00E418A8"/>
    <w:rsid w:val="00E44317"/>
    <w:rsid w:val="00E45BA1"/>
    <w:rsid w:val="00E46758"/>
    <w:rsid w:val="00E47D8B"/>
    <w:rsid w:val="00E51FC8"/>
    <w:rsid w:val="00E5222C"/>
    <w:rsid w:val="00E53C4D"/>
    <w:rsid w:val="00E544DF"/>
    <w:rsid w:val="00E54500"/>
    <w:rsid w:val="00E55D3F"/>
    <w:rsid w:val="00E5680A"/>
    <w:rsid w:val="00E60962"/>
    <w:rsid w:val="00E6176B"/>
    <w:rsid w:val="00E626B3"/>
    <w:rsid w:val="00E6275A"/>
    <w:rsid w:val="00E6542F"/>
    <w:rsid w:val="00E65ED0"/>
    <w:rsid w:val="00E65F57"/>
    <w:rsid w:val="00E705F0"/>
    <w:rsid w:val="00E74784"/>
    <w:rsid w:val="00E758FE"/>
    <w:rsid w:val="00E76860"/>
    <w:rsid w:val="00E77385"/>
    <w:rsid w:val="00E80269"/>
    <w:rsid w:val="00E80F0A"/>
    <w:rsid w:val="00E8177E"/>
    <w:rsid w:val="00E821D2"/>
    <w:rsid w:val="00E84ABD"/>
    <w:rsid w:val="00E84DC3"/>
    <w:rsid w:val="00E85A93"/>
    <w:rsid w:val="00E85C7C"/>
    <w:rsid w:val="00E873F6"/>
    <w:rsid w:val="00E875FF"/>
    <w:rsid w:val="00E877CA"/>
    <w:rsid w:val="00E908E9"/>
    <w:rsid w:val="00E9198E"/>
    <w:rsid w:val="00E91E88"/>
    <w:rsid w:val="00E92786"/>
    <w:rsid w:val="00E92C35"/>
    <w:rsid w:val="00E93438"/>
    <w:rsid w:val="00E95239"/>
    <w:rsid w:val="00E95F23"/>
    <w:rsid w:val="00E963DD"/>
    <w:rsid w:val="00E97129"/>
    <w:rsid w:val="00E9724C"/>
    <w:rsid w:val="00E9741F"/>
    <w:rsid w:val="00E97D79"/>
    <w:rsid w:val="00EA0535"/>
    <w:rsid w:val="00EA067D"/>
    <w:rsid w:val="00EA097B"/>
    <w:rsid w:val="00EA135F"/>
    <w:rsid w:val="00EA1607"/>
    <w:rsid w:val="00EA2151"/>
    <w:rsid w:val="00EA2180"/>
    <w:rsid w:val="00EA2B59"/>
    <w:rsid w:val="00EA54E5"/>
    <w:rsid w:val="00EA64D2"/>
    <w:rsid w:val="00EA7BC6"/>
    <w:rsid w:val="00EB1064"/>
    <w:rsid w:val="00EB4410"/>
    <w:rsid w:val="00EB5367"/>
    <w:rsid w:val="00EB76D5"/>
    <w:rsid w:val="00EC0F64"/>
    <w:rsid w:val="00EC0FA2"/>
    <w:rsid w:val="00EC1EC7"/>
    <w:rsid w:val="00EC1F56"/>
    <w:rsid w:val="00EC250E"/>
    <w:rsid w:val="00EC4800"/>
    <w:rsid w:val="00EC4C37"/>
    <w:rsid w:val="00EC4D47"/>
    <w:rsid w:val="00EC6E6C"/>
    <w:rsid w:val="00EC6F5B"/>
    <w:rsid w:val="00EC75D5"/>
    <w:rsid w:val="00ED004C"/>
    <w:rsid w:val="00ED042F"/>
    <w:rsid w:val="00ED0AF8"/>
    <w:rsid w:val="00ED0BCC"/>
    <w:rsid w:val="00ED1736"/>
    <w:rsid w:val="00ED2635"/>
    <w:rsid w:val="00ED3AE7"/>
    <w:rsid w:val="00ED440B"/>
    <w:rsid w:val="00ED5CFE"/>
    <w:rsid w:val="00ED5E01"/>
    <w:rsid w:val="00ED6AFF"/>
    <w:rsid w:val="00EE0172"/>
    <w:rsid w:val="00EE03C6"/>
    <w:rsid w:val="00EE1DE8"/>
    <w:rsid w:val="00EE22E3"/>
    <w:rsid w:val="00EE39FC"/>
    <w:rsid w:val="00EE4130"/>
    <w:rsid w:val="00EE504F"/>
    <w:rsid w:val="00EE52CB"/>
    <w:rsid w:val="00EE5957"/>
    <w:rsid w:val="00EE71AD"/>
    <w:rsid w:val="00EE79BF"/>
    <w:rsid w:val="00EE7E5A"/>
    <w:rsid w:val="00EF0822"/>
    <w:rsid w:val="00EF0880"/>
    <w:rsid w:val="00EF39A8"/>
    <w:rsid w:val="00EF3BDF"/>
    <w:rsid w:val="00EF422A"/>
    <w:rsid w:val="00EF5305"/>
    <w:rsid w:val="00EF5614"/>
    <w:rsid w:val="00EF700D"/>
    <w:rsid w:val="00EF7810"/>
    <w:rsid w:val="00F00240"/>
    <w:rsid w:val="00F02980"/>
    <w:rsid w:val="00F02E0B"/>
    <w:rsid w:val="00F03D4B"/>
    <w:rsid w:val="00F03D79"/>
    <w:rsid w:val="00F03F44"/>
    <w:rsid w:val="00F052C9"/>
    <w:rsid w:val="00F062AF"/>
    <w:rsid w:val="00F11F0E"/>
    <w:rsid w:val="00F12174"/>
    <w:rsid w:val="00F12CCA"/>
    <w:rsid w:val="00F15D7D"/>
    <w:rsid w:val="00F172D7"/>
    <w:rsid w:val="00F17E5C"/>
    <w:rsid w:val="00F21483"/>
    <w:rsid w:val="00F232C8"/>
    <w:rsid w:val="00F24712"/>
    <w:rsid w:val="00F2493E"/>
    <w:rsid w:val="00F2673A"/>
    <w:rsid w:val="00F26A40"/>
    <w:rsid w:val="00F26D50"/>
    <w:rsid w:val="00F307D8"/>
    <w:rsid w:val="00F30F9F"/>
    <w:rsid w:val="00F31502"/>
    <w:rsid w:val="00F31945"/>
    <w:rsid w:val="00F33247"/>
    <w:rsid w:val="00F332DB"/>
    <w:rsid w:val="00F333A8"/>
    <w:rsid w:val="00F33A3B"/>
    <w:rsid w:val="00F33DBA"/>
    <w:rsid w:val="00F44D43"/>
    <w:rsid w:val="00F44D9D"/>
    <w:rsid w:val="00F461F3"/>
    <w:rsid w:val="00F525DF"/>
    <w:rsid w:val="00F52746"/>
    <w:rsid w:val="00F52A4C"/>
    <w:rsid w:val="00F54632"/>
    <w:rsid w:val="00F54DFE"/>
    <w:rsid w:val="00F604FA"/>
    <w:rsid w:val="00F61655"/>
    <w:rsid w:val="00F63E25"/>
    <w:rsid w:val="00F6490C"/>
    <w:rsid w:val="00F65303"/>
    <w:rsid w:val="00F67E54"/>
    <w:rsid w:val="00F70CF6"/>
    <w:rsid w:val="00F711D1"/>
    <w:rsid w:val="00F72FE1"/>
    <w:rsid w:val="00F73724"/>
    <w:rsid w:val="00F7632F"/>
    <w:rsid w:val="00F80E32"/>
    <w:rsid w:val="00F80F35"/>
    <w:rsid w:val="00F82258"/>
    <w:rsid w:val="00F82682"/>
    <w:rsid w:val="00F82F65"/>
    <w:rsid w:val="00F836C3"/>
    <w:rsid w:val="00F83ACA"/>
    <w:rsid w:val="00F83E62"/>
    <w:rsid w:val="00F848E5"/>
    <w:rsid w:val="00F854DE"/>
    <w:rsid w:val="00F855EE"/>
    <w:rsid w:val="00F86516"/>
    <w:rsid w:val="00F90D14"/>
    <w:rsid w:val="00F91000"/>
    <w:rsid w:val="00F9195D"/>
    <w:rsid w:val="00F91F05"/>
    <w:rsid w:val="00F941C4"/>
    <w:rsid w:val="00F94892"/>
    <w:rsid w:val="00F95786"/>
    <w:rsid w:val="00F967F4"/>
    <w:rsid w:val="00FA1935"/>
    <w:rsid w:val="00FA31AD"/>
    <w:rsid w:val="00FA33DD"/>
    <w:rsid w:val="00FA3992"/>
    <w:rsid w:val="00FA51E9"/>
    <w:rsid w:val="00FA529E"/>
    <w:rsid w:val="00FA6AE9"/>
    <w:rsid w:val="00FA6B2C"/>
    <w:rsid w:val="00FA7C90"/>
    <w:rsid w:val="00FB293E"/>
    <w:rsid w:val="00FB2AD6"/>
    <w:rsid w:val="00FB2B7C"/>
    <w:rsid w:val="00FB414E"/>
    <w:rsid w:val="00FB4810"/>
    <w:rsid w:val="00FB5627"/>
    <w:rsid w:val="00FB798C"/>
    <w:rsid w:val="00FC16A1"/>
    <w:rsid w:val="00FC34A9"/>
    <w:rsid w:val="00FC35B6"/>
    <w:rsid w:val="00FC51A1"/>
    <w:rsid w:val="00FC5F84"/>
    <w:rsid w:val="00FD0855"/>
    <w:rsid w:val="00FD0D30"/>
    <w:rsid w:val="00FD334A"/>
    <w:rsid w:val="00FD35C7"/>
    <w:rsid w:val="00FD402C"/>
    <w:rsid w:val="00FD43CA"/>
    <w:rsid w:val="00FD7178"/>
    <w:rsid w:val="00FD7FFC"/>
    <w:rsid w:val="00FE06FE"/>
    <w:rsid w:val="00FE0AD2"/>
    <w:rsid w:val="00FE1CB7"/>
    <w:rsid w:val="00FE20C3"/>
    <w:rsid w:val="00FE24B0"/>
    <w:rsid w:val="00FE2DFB"/>
    <w:rsid w:val="00FE3E4D"/>
    <w:rsid w:val="00FE4285"/>
    <w:rsid w:val="00FE43C2"/>
    <w:rsid w:val="00FE632C"/>
    <w:rsid w:val="00FE7289"/>
    <w:rsid w:val="00FE73AA"/>
    <w:rsid w:val="00FF00B2"/>
    <w:rsid w:val="00FF1F7E"/>
    <w:rsid w:val="00FF2815"/>
    <w:rsid w:val="00FF2C6E"/>
    <w:rsid w:val="00FF4742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79F6BE2E"/>
  <w15:docId w15:val="{C99F4361-6348-4F56-98DC-42CD9635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31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agwek"/>
    <w:next w:val="Tekstpodstawowy"/>
    <w:qFormat/>
    <w:rsid w:val="005A5A86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"/>
    <w:next w:val="Tekstpodstawowy"/>
    <w:link w:val="Nagwek2Znak"/>
    <w:qFormat/>
    <w:rsid w:val="005A5A86"/>
    <w:pPr>
      <w:numPr>
        <w:ilvl w:val="1"/>
        <w:numId w:val="1"/>
      </w:numPr>
      <w:outlineLvl w:val="1"/>
    </w:pPr>
    <w:rPr>
      <w:rFonts w:cs="Times New Roman"/>
      <w:b/>
      <w:bCs/>
      <w:i/>
      <w:iCs/>
    </w:rPr>
  </w:style>
  <w:style w:type="paragraph" w:styleId="Nagwek3">
    <w:name w:val="heading 3"/>
    <w:basedOn w:val="Nagwek"/>
    <w:next w:val="Tekstpodstawowy"/>
    <w:qFormat/>
    <w:rsid w:val="005A5A86"/>
    <w:pPr>
      <w:numPr>
        <w:ilvl w:val="2"/>
        <w:numId w:val="1"/>
      </w:numPr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5A5A8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5A5A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5A5A86"/>
    <w:pPr>
      <w:spacing w:after="120"/>
    </w:pPr>
  </w:style>
  <w:style w:type="character" w:customStyle="1" w:styleId="WW8Num2z0">
    <w:name w:val="WW8Num2z0"/>
    <w:rsid w:val="005A5A86"/>
    <w:rPr>
      <w:rFonts w:ascii="Arial" w:hAnsi="Arial" w:cs="OpenSymbol"/>
    </w:rPr>
  </w:style>
  <w:style w:type="character" w:customStyle="1" w:styleId="WW8Num2z3">
    <w:name w:val="WW8Num2z3"/>
    <w:rsid w:val="005A5A86"/>
    <w:rPr>
      <w:rFonts w:ascii="Arial" w:hAnsi="Arial"/>
      <w:b/>
      <w:i w:val="0"/>
    </w:rPr>
  </w:style>
  <w:style w:type="character" w:customStyle="1" w:styleId="WW8Num3z0">
    <w:name w:val="WW8Num3z0"/>
    <w:rsid w:val="005A5A86"/>
    <w:rPr>
      <w:rFonts w:cs="Times New Roman"/>
    </w:rPr>
  </w:style>
  <w:style w:type="character" w:customStyle="1" w:styleId="WW8Num4z0">
    <w:name w:val="WW8Num4z0"/>
    <w:rsid w:val="005A5A86"/>
    <w:rPr>
      <w:rFonts w:cs="Times New Roman"/>
    </w:rPr>
  </w:style>
  <w:style w:type="character" w:customStyle="1" w:styleId="Domylnaczcionkaakapitu10">
    <w:name w:val="Domyślna czcionka akapitu10"/>
    <w:rsid w:val="005A5A86"/>
  </w:style>
  <w:style w:type="character" w:customStyle="1" w:styleId="Domylnaczcionkaakapitu9">
    <w:name w:val="Domyślna czcionka akapitu9"/>
    <w:rsid w:val="005A5A86"/>
  </w:style>
  <w:style w:type="character" w:customStyle="1" w:styleId="WW8Num3z3">
    <w:name w:val="WW8Num3z3"/>
    <w:rsid w:val="005A5A86"/>
    <w:rPr>
      <w:rFonts w:ascii="Arial" w:hAnsi="Arial"/>
      <w:b/>
      <w:i w:val="0"/>
    </w:rPr>
  </w:style>
  <w:style w:type="character" w:customStyle="1" w:styleId="WW8Num6z0">
    <w:name w:val="WW8Num6z0"/>
    <w:rsid w:val="005A5A86"/>
    <w:rPr>
      <w:rFonts w:ascii="Times New Roman" w:eastAsia="UniversPro-Roman" w:hAnsi="Times New Roman" w:cs="Times New Roman"/>
    </w:rPr>
  </w:style>
  <w:style w:type="character" w:customStyle="1" w:styleId="WW8Num7z0">
    <w:name w:val="WW8Num7z0"/>
    <w:rsid w:val="005A5A86"/>
    <w:rPr>
      <w:rFonts w:cs="Times New Roman"/>
    </w:rPr>
  </w:style>
  <w:style w:type="character" w:customStyle="1" w:styleId="WW8Num8z0">
    <w:name w:val="WW8Num8z0"/>
    <w:rsid w:val="005A5A86"/>
    <w:rPr>
      <w:rFonts w:ascii="Arial" w:hAnsi="Arial"/>
    </w:rPr>
  </w:style>
  <w:style w:type="character" w:customStyle="1" w:styleId="WW8Num8z1">
    <w:name w:val="WW8Num8z1"/>
    <w:rsid w:val="005A5A86"/>
    <w:rPr>
      <w:rFonts w:ascii="Courier New" w:hAnsi="Courier New" w:cs="Courier New"/>
    </w:rPr>
  </w:style>
  <w:style w:type="character" w:customStyle="1" w:styleId="WW8Num8z3">
    <w:name w:val="WW8Num8z3"/>
    <w:rsid w:val="005A5A86"/>
    <w:rPr>
      <w:rFonts w:ascii="Symbol" w:hAnsi="Symbol"/>
    </w:rPr>
  </w:style>
  <w:style w:type="character" w:customStyle="1" w:styleId="WW8Num9z0">
    <w:name w:val="WW8Num9z0"/>
    <w:rsid w:val="005A5A86"/>
    <w:rPr>
      <w:rFonts w:ascii="Times New Roman" w:eastAsia="Times New Roman" w:hAnsi="Times New Roman" w:cs="Times New Roman"/>
      <w:b/>
    </w:rPr>
  </w:style>
  <w:style w:type="character" w:customStyle="1" w:styleId="WW8Num9z1">
    <w:name w:val="WW8Num9z1"/>
    <w:rsid w:val="005A5A86"/>
    <w:rPr>
      <w:rFonts w:ascii="Times New Roman" w:eastAsia="UniversPro-Roman" w:hAnsi="Times New Roman" w:cs="Times New Roman"/>
    </w:rPr>
  </w:style>
  <w:style w:type="character" w:customStyle="1" w:styleId="WW8Num11z0">
    <w:name w:val="WW8Num11z0"/>
    <w:rsid w:val="005A5A86"/>
    <w:rPr>
      <w:rFonts w:eastAsia="Times New Roman"/>
    </w:rPr>
  </w:style>
  <w:style w:type="character" w:customStyle="1" w:styleId="WW8Num11z1">
    <w:name w:val="WW8Num11z1"/>
    <w:rsid w:val="005A5A86"/>
    <w:rPr>
      <w:rFonts w:ascii="Courier New" w:hAnsi="Courier New" w:cs="Courier New"/>
    </w:rPr>
  </w:style>
  <w:style w:type="character" w:customStyle="1" w:styleId="WW8Num11z2">
    <w:name w:val="WW8Num11z2"/>
    <w:rsid w:val="005A5A86"/>
    <w:rPr>
      <w:rFonts w:ascii="Wingdings" w:hAnsi="Wingdings"/>
    </w:rPr>
  </w:style>
  <w:style w:type="character" w:customStyle="1" w:styleId="WW8Num11z3">
    <w:name w:val="WW8Num11z3"/>
    <w:rsid w:val="005A5A86"/>
    <w:rPr>
      <w:rFonts w:ascii="Symbol" w:hAnsi="Symbol"/>
    </w:rPr>
  </w:style>
  <w:style w:type="character" w:customStyle="1" w:styleId="Domylnaczcionkaakapitu8">
    <w:name w:val="Domyślna czcionka akapitu8"/>
    <w:rsid w:val="005A5A86"/>
  </w:style>
  <w:style w:type="character" w:customStyle="1" w:styleId="WW8Num4z3">
    <w:name w:val="WW8Num4z3"/>
    <w:rsid w:val="005A5A86"/>
    <w:rPr>
      <w:rFonts w:ascii="Arial" w:hAnsi="Arial"/>
      <w:b/>
      <w:i w:val="0"/>
    </w:rPr>
  </w:style>
  <w:style w:type="character" w:customStyle="1" w:styleId="WW8Num5z0">
    <w:name w:val="WW8Num5z0"/>
    <w:rsid w:val="005A5A86"/>
    <w:rPr>
      <w:rFonts w:ascii="Times New Roman" w:eastAsia="UniversPro-Roman" w:hAnsi="Times New Roman" w:cs="Times New Roman"/>
    </w:rPr>
  </w:style>
  <w:style w:type="character" w:customStyle="1" w:styleId="WW8Num7z1">
    <w:name w:val="WW8Num7z1"/>
    <w:rsid w:val="005A5A86"/>
    <w:rPr>
      <w:rFonts w:ascii="Arial" w:hAnsi="Arial"/>
    </w:rPr>
  </w:style>
  <w:style w:type="character" w:customStyle="1" w:styleId="WW8Num7z2">
    <w:name w:val="WW8Num7z2"/>
    <w:rsid w:val="005A5A86"/>
    <w:rPr>
      <w:rFonts w:ascii="Wingdings" w:hAnsi="Wingdings"/>
    </w:rPr>
  </w:style>
  <w:style w:type="character" w:customStyle="1" w:styleId="WW8Num9z2">
    <w:name w:val="WW8Num9z2"/>
    <w:rsid w:val="005A5A86"/>
    <w:rPr>
      <w:rFonts w:ascii="Wingdings" w:hAnsi="Wingdings"/>
    </w:rPr>
  </w:style>
  <w:style w:type="character" w:customStyle="1" w:styleId="WW8Num10z0">
    <w:name w:val="WW8Num10z0"/>
    <w:rsid w:val="005A5A86"/>
    <w:rPr>
      <w:rFonts w:ascii="Symbol" w:hAnsi="Symbol" w:cs="OpenSymbol"/>
    </w:rPr>
  </w:style>
  <w:style w:type="character" w:customStyle="1" w:styleId="WW8Num10z1">
    <w:name w:val="WW8Num10z1"/>
    <w:rsid w:val="005A5A86"/>
    <w:rPr>
      <w:rFonts w:ascii="OpenSymbol" w:hAnsi="OpenSymbol" w:cs="OpenSymbol"/>
    </w:rPr>
  </w:style>
  <w:style w:type="character" w:customStyle="1" w:styleId="WW8Num10z2">
    <w:name w:val="WW8Num10z2"/>
    <w:rsid w:val="005A5A86"/>
    <w:rPr>
      <w:rFonts w:ascii="Wingdings" w:hAnsi="Wingdings"/>
    </w:rPr>
  </w:style>
  <w:style w:type="character" w:customStyle="1" w:styleId="Domylnaczcionkaakapitu7">
    <w:name w:val="Domyślna czcionka akapitu7"/>
    <w:rsid w:val="005A5A86"/>
  </w:style>
  <w:style w:type="character" w:customStyle="1" w:styleId="WW8Num5z1">
    <w:name w:val="WW8Num5z1"/>
    <w:rsid w:val="005A5A86"/>
    <w:rPr>
      <w:rFonts w:ascii="Symbol" w:hAnsi="Symbol" w:cs="Times New Roman"/>
    </w:rPr>
  </w:style>
  <w:style w:type="character" w:customStyle="1" w:styleId="WW8Num18z0">
    <w:name w:val="WW8Num18z0"/>
    <w:rsid w:val="005A5A86"/>
    <w:rPr>
      <w:b/>
    </w:rPr>
  </w:style>
  <w:style w:type="character" w:customStyle="1" w:styleId="WW8Num19z0">
    <w:name w:val="WW8Num19z0"/>
    <w:rsid w:val="005A5A86"/>
    <w:rPr>
      <w:rFonts w:ascii="Arial" w:hAnsi="Arial"/>
    </w:rPr>
  </w:style>
  <w:style w:type="character" w:customStyle="1" w:styleId="WW8Num20z0">
    <w:name w:val="WW8Num20z0"/>
    <w:rsid w:val="005A5A86"/>
    <w:rPr>
      <w:b w:val="0"/>
    </w:rPr>
  </w:style>
  <w:style w:type="character" w:customStyle="1" w:styleId="Domylnaczcionkaakapitu6">
    <w:name w:val="Domyślna czcionka akapitu6"/>
    <w:rsid w:val="005A5A86"/>
  </w:style>
  <w:style w:type="character" w:customStyle="1" w:styleId="Absatz-Standardschriftart">
    <w:name w:val="Absatz-Standardschriftart"/>
    <w:rsid w:val="005A5A86"/>
  </w:style>
  <w:style w:type="character" w:customStyle="1" w:styleId="WW-Absatz-Standardschriftart">
    <w:name w:val="WW-Absatz-Standardschriftart"/>
    <w:rsid w:val="005A5A86"/>
  </w:style>
  <w:style w:type="character" w:customStyle="1" w:styleId="WW-Absatz-Standardschriftart1">
    <w:name w:val="WW-Absatz-Standardschriftart1"/>
    <w:rsid w:val="005A5A86"/>
  </w:style>
  <w:style w:type="character" w:customStyle="1" w:styleId="WW-Absatz-Standardschriftart11">
    <w:name w:val="WW-Absatz-Standardschriftart11"/>
    <w:rsid w:val="005A5A86"/>
  </w:style>
  <w:style w:type="character" w:customStyle="1" w:styleId="WW-Absatz-Standardschriftart111">
    <w:name w:val="WW-Absatz-Standardschriftart111"/>
    <w:rsid w:val="005A5A86"/>
  </w:style>
  <w:style w:type="character" w:customStyle="1" w:styleId="WW-Absatz-Standardschriftart1111">
    <w:name w:val="WW-Absatz-Standardschriftart1111"/>
    <w:rsid w:val="005A5A86"/>
  </w:style>
  <w:style w:type="character" w:customStyle="1" w:styleId="WW-Absatz-Standardschriftart11111">
    <w:name w:val="WW-Absatz-Standardschriftart11111"/>
    <w:rsid w:val="005A5A86"/>
  </w:style>
  <w:style w:type="character" w:customStyle="1" w:styleId="WW-Absatz-Standardschriftart111111">
    <w:name w:val="WW-Absatz-Standardschriftart111111"/>
    <w:rsid w:val="005A5A86"/>
  </w:style>
  <w:style w:type="character" w:customStyle="1" w:styleId="WW-Absatz-Standardschriftart1111111">
    <w:name w:val="WW-Absatz-Standardschriftart1111111"/>
    <w:rsid w:val="005A5A86"/>
  </w:style>
  <w:style w:type="character" w:customStyle="1" w:styleId="WW8Num3z1">
    <w:name w:val="WW8Num3z1"/>
    <w:rsid w:val="005A5A86"/>
    <w:rPr>
      <w:rFonts w:ascii="Courier New" w:hAnsi="Courier New" w:cs="Courier New"/>
    </w:rPr>
  </w:style>
  <w:style w:type="character" w:customStyle="1" w:styleId="WW8Num3z2">
    <w:name w:val="WW8Num3z2"/>
    <w:rsid w:val="005A5A86"/>
    <w:rPr>
      <w:rFonts w:ascii="Wingdings" w:hAnsi="Wingdings"/>
    </w:rPr>
  </w:style>
  <w:style w:type="character" w:customStyle="1" w:styleId="WW8Num4z1">
    <w:name w:val="WW8Num4z1"/>
    <w:rsid w:val="005A5A86"/>
    <w:rPr>
      <w:rFonts w:ascii="Courier New" w:hAnsi="Courier New" w:cs="Courier New"/>
    </w:rPr>
  </w:style>
  <w:style w:type="character" w:customStyle="1" w:styleId="WW8Num4z2">
    <w:name w:val="WW8Num4z2"/>
    <w:rsid w:val="005A5A86"/>
    <w:rPr>
      <w:rFonts w:ascii="Wingdings" w:hAnsi="Wingdings"/>
    </w:rPr>
  </w:style>
  <w:style w:type="character" w:customStyle="1" w:styleId="Domylnaczcionkaakapitu5">
    <w:name w:val="Domyślna czcionka akapitu5"/>
    <w:rsid w:val="005A5A86"/>
  </w:style>
  <w:style w:type="character" w:customStyle="1" w:styleId="WW-Absatz-Standardschriftart11111111">
    <w:name w:val="WW-Absatz-Standardschriftart11111111"/>
    <w:rsid w:val="005A5A86"/>
  </w:style>
  <w:style w:type="character" w:customStyle="1" w:styleId="WW8Num8z2">
    <w:name w:val="WW8Num8z2"/>
    <w:rsid w:val="005A5A86"/>
    <w:rPr>
      <w:rFonts w:ascii="Wingdings" w:hAnsi="Wingdings"/>
    </w:rPr>
  </w:style>
  <w:style w:type="character" w:customStyle="1" w:styleId="WW8Num13z0">
    <w:name w:val="WW8Num13z0"/>
    <w:rsid w:val="005A5A86"/>
    <w:rPr>
      <w:rFonts w:ascii="Wingdings 2" w:hAnsi="Wingdings 2" w:cs="OpenSymbol"/>
    </w:rPr>
  </w:style>
  <w:style w:type="character" w:customStyle="1" w:styleId="WW8Num13z1">
    <w:name w:val="WW8Num13z1"/>
    <w:rsid w:val="005A5A86"/>
    <w:rPr>
      <w:rFonts w:ascii="OpenSymbol" w:hAnsi="OpenSymbol" w:cs="OpenSymbol"/>
    </w:rPr>
  </w:style>
  <w:style w:type="character" w:customStyle="1" w:styleId="WW8Num13z2">
    <w:name w:val="WW8Num13z2"/>
    <w:rsid w:val="005A5A86"/>
    <w:rPr>
      <w:rFonts w:ascii="Wingdings" w:hAnsi="Wingdings"/>
    </w:rPr>
  </w:style>
  <w:style w:type="character" w:customStyle="1" w:styleId="WW8Num22z0">
    <w:name w:val="WW8Num22z0"/>
    <w:rsid w:val="005A5A86"/>
    <w:rPr>
      <w:b/>
    </w:rPr>
  </w:style>
  <w:style w:type="character" w:customStyle="1" w:styleId="WW8Num22z1">
    <w:name w:val="WW8Num22z1"/>
    <w:rsid w:val="005A5A86"/>
    <w:rPr>
      <w:b w:val="0"/>
    </w:rPr>
  </w:style>
  <w:style w:type="character" w:customStyle="1" w:styleId="Domylnaczcionkaakapitu4">
    <w:name w:val="Domyślna czcionka akapitu4"/>
    <w:rsid w:val="005A5A86"/>
  </w:style>
  <w:style w:type="character" w:customStyle="1" w:styleId="WW-Absatz-Standardschriftart111111111">
    <w:name w:val="WW-Absatz-Standardschriftart111111111"/>
    <w:rsid w:val="005A5A86"/>
  </w:style>
  <w:style w:type="character" w:customStyle="1" w:styleId="WW8Num14z0">
    <w:name w:val="WW8Num14z0"/>
    <w:rsid w:val="005A5A86"/>
    <w:rPr>
      <w:rFonts w:ascii="Symbol" w:hAnsi="Symbol"/>
    </w:rPr>
  </w:style>
  <w:style w:type="character" w:customStyle="1" w:styleId="WW8Num14z1">
    <w:name w:val="WW8Num14z1"/>
    <w:rsid w:val="005A5A86"/>
    <w:rPr>
      <w:rFonts w:ascii="Courier New" w:hAnsi="Courier New" w:cs="Courier New"/>
    </w:rPr>
  </w:style>
  <w:style w:type="character" w:customStyle="1" w:styleId="WW8Num14z2">
    <w:name w:val="WW8Num14z2"/>
    <w:rsid w:val="005A5A86"/>
    <w:rPr>
      <w:rFonts w:ascii="Wingdings" w:hAnsi="Wingdings"/>
    </w:rPr>
  </w:style>
  <w:style w:type="character" w:customStyle="1" w:styleId="Domylnaczcionkaakapitu3">
    <w:name w:val="Domyślna czcionka akapitu3"/>
    <w:rsid w:val="005A5A86"/>
  </w:style>
  <w:style w:type="character" w:customStyle="1" w:styleId="WW8Num12z0">
    <w:name w:val="WW8Num12z0"/>
    <w:rsid w:val="005A5A86"/>
    <w:rPr>
      <w:rFonts w:ascii="Wingdings 2" w:hAnsi="Wingdings 2" w:cs="OpenSymbol"/>
    </w:rPr>
  </w:style>
  <w:style w:type="character" w:customStyle="1" w:styleId="WW8Num12z1">
    <w:name w:val="WW8Num12z1"/>
    <w:rsid w:val="005A5A86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5A5A86"/>
  </w:style>
  <w:style w:type="character" w:customStyle="1" w:styleId="WW-Absatz-Standardschriftart11111111111">
    <w:name w:val="WW-Absatz-Standardschriftart11111111111"/>
    <w:rsid w:val="005A5A86"/>
  </w:style>
  <w:style w:type="character" w:customStyle="1" w:styleId="WW8Num6z1">
    <w:name w:val="WW8Num6z1"/>
    <w:rsid w:val="005A5A86"/>
    <w:rPr>
      <w:rFonts w:ascii="Courier New" w:hAnsi="Courier New"/>
    </w:rPr>
  </w:style>
  <w:style w:type="character" w:customStyle="1" w:styleId="WW8Num6z2">
    <w:name w:val="WW8Num6z2"/>
    <w:rsid w:val="005A5A86"/>
    <w:rPr>
      <w:rFonts w:ascii="Wingdings" w:hAnsi="Wingdings"/>
    </w:rPr>
  </w:style>
  <w:style w:type="character" w:customStyle="1" w:styleId="WW8Num6z3">
    <w:name w:val="WW8Num6z3"/>
    <w:rsid w:val="005A5A86"/>
    <w:rPr>
      <w:rFonts w:ascii="Symbol" w:hAnsi="Symbol"/>
    </w:rPr>
  </w:style>
  <w:style w:type="character" w:customStyle="1" w:styleId="WW8Num9z3">
    <w:name w:val="WW8Num9z3"/>
    <w:rsid w:val="005A5A86"/>
    <w:rPr>
      <w:rFonts w:ascii="Symbol" w:hAnsi="Symbol"/>
    </w:rPr>
  </w:style>
  <w:style w:type="character" w:customStyle="1" w:styleId="WW8Num9z4">
    <w:name w:val="WW8Num9z4"/>
    <w:rsid w:val="005A5A86"/>
    <w:rPr>
      <w:rFonts w:ascii="Courier New" w:hAnsi="Courier New"/>
    </w:rPr>
  </w:style>
  <w:style w:type="character" w:customStyle="1" w:styleId="WW8Num14z3">
    <w:name w:val="WW8Num14z3"/>
    <w:rsid w:val="005A5A86"/>
    <w:rPr>
      <w:rFonts w:ascii="Symbol" w:hAnsi="Symbol"/>
    </w:rPr>
  </w:style>
  <w:style w:type="character" w:customStyle="1" w:styleId="WW8Num14z4">
    <w:name w:val="WW8Num14z4"/>
    <w:rsid w:val="005A5A86"/>
    <w:rPr>
      <w:rFonts w:ascii="Courier New" w:hAnsi="Courier New"/>
    </w:rPr>
  </w:style>
  <w:style w:type="character" w:customStyle="1" w:styleId="WW8Num15z0">
    <w:name w:val="WW8Num15z0"/>
    <w:rsid w:val="005A5A86"/>
    <w:rPr>
      <w:rFonts w:ascii="Symbol" w:hAnsi="Symbol"/>
      <w:sz w:val="20"/>
    </w:rPr>
  </w:style>
  <w:style w:type="character" w:customStyle="1" w:styleId="WW8Num15z1">
    <w:name w:val="WW8Num15z1"/>
    <w:rsid w:val="005A5A86"/>
    <w:rPr>
      <w:rFonts w:ascii="Courier New" w:hAnsi="Courier New"/>
      <w:sz w:val="20"/>
    </w:rPr>
  </w:style>
  <w:style w:type="character" w:customStyle="1" w:styleId="WW8Num15z2">
    <w:name w:val="WW8Num15z2"/>
    <w:rsid w:val="005A5A86"/>
    <w:rPr>
      <w:rFonts w:ascii="Wingdings" w:hAnsi="Wingdings"/>
      <w:sz w:val="20"/>
    </w:rPr>
  </w:style>
  <w:style w:type="character" w:customStyle="1" w:styleId="WW8Num16z0">
    <w:name w:val="WW8Num16z0"/>
    <w:rsid w:val="005A5A86"/>
    <w:rPr>
      <w:rFonts w:ascii="Symbol" w:hAnsi="Symbol"/>
      <w:sz w:val="20"/>
    </w:rPr>
  </w:style>
  <w:style w:type="character" w:customStyle="1" w:styleId="WW8Num16z1">
    <w:name w:val="WW8Num16z1"/>
    <w:rsid w:val="005A5A86"/>
    <w:rPr>
      <w:rFonts w:ascii="Courier New" w:hAnsi="Courier New"/>
      <w:sz w:val="20"/>
    </w:rPr>
  </w:style>
  <w:style w:type="character" w:customStyle="1" w:styleId="WW8Num16z2">
    <w:name w:val="WW8Num16z2"/>
    <w:rsid w:val="005A5A86"/>
    <w:rPr>
      <w:rFonts w:ascii="Wingdings" w:hAnsi="Wingdings"/>
      <w:sz w:val="20"/>
    </w:rPr>
  </w:style>
  <w:style w:type="character" w:customStyle="1" w:styleId="WW8Num17z0">
    <w:name w:val="WW8Num17z0"/>
    <w:rsid w:val="005A5A86"/>
    <w:rPr>
      <w:rFonts w:ascii="Arial" w:hAnsi="Arial"/>
    </w:rPr>
  </w:style>
  <w:style w:type="character" w:customStyle="1" w:styleId="Domylnaczcionkaakapitu2">
    <w:name w:val="Domyślna czcionka akapitu2"/>
    <w:rsid w:val="005A5A86"/>
  </w:style>
  <w:style w:type="character" w:customStyle="1" w:styleId="WW-Domylnaczcionkaakapitu">
    <w:name w:val="WW-Domyślna czcionka akapitu"/>
    <w:rsid w:val="005A5A86"/>
  </w:style>
  <w:style w:type="character" w:customStyle="1" w:styleId="WW8Num1z0">
    <w:name w:val="WW8Num1z0"/>
    <w:rsid w:val="005A5A86"/>
    <w:rPr>
      <w:rFonts w:cs="Times New Roman"/>
    </w:rPr>
  </w:style>
  <w:style w:type="character" w:customStyle="1" w:styleId="Domylnaczcionkaakapitu1">
    <w:name w:val="Domyślna czcionka akapitu1"/>
    <w:rsid w:val="005A5A86"/>
  </w:style>
  <w:style w:type="character" w:customStyle="1" w:styleId="TekstdymkaZnak">
    <w:name w:val="Tekst dymka Znak"/>
    <w:rsid w:val="005A5A8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5A5A86"/>
  </w:style>
  <w:style w:type="character" w:customStyle="1" w:styleId="StopkaZnak">
    <w:name w:val="Stopka Znak"/>
    <w:basedOn w:val="Domylnaczcionkaakapitu1"/>
    <w:uiPriority w:val="99"/>
    <w:rsid w:val="005A5A86"/>
  </w:style>
  <w:style w:type="character" w:styleId="Numerstrony">
    <w:name w:val="page number"/>
    <w:basedOn w:val="Domylnaczcionkaakapitu2"/>
    <w:rsid w:val="005A5A86"/>
  </w:style>
  <w:style w:type="character" w:customStyle="1" w:styleId="Znakinumeracji">
    <w:name w:val="Znaki numeracji"/>
    <w:rsid w:val="005A5A86"/>
  </w:style>
  <w:style w:type="character" w:customStyle="1" w:styleId="Symbolewypunktowania">
    <w:name w:val="Symbole wypunktowania"/>
    <w:rsid w:val="005A5A86"/>
    <w:rPr>
      <w:rFonts w:ascii="OpenSymbol" w:eastAsia="OpenSymbol" w:hAnsi="OpenSymbol" w:cs="OpenSymbol"/>
    </w:rPr>
  </w:style>
  <w:style w:type="character" w:customStyle="1" w:styleId="WW8Num15z3">
    <w:name w:val="WW8Num15z3"/>
    <w:rsid w:val="005A5A86"/>
    <w:rPr>
      <w:rFonts w:ascii="Symbol" w:hAnsi="Symbol"/>
    </w:rPr>
  </w:style>
  <w:style w:type="character" w:customStyle="1" w:styleId="WW8Num15z4">
    <w:name w:val="WW8Num15z4"/>
    <w:rsid w:val="005A5A86"/>
    <w:rPr>
      <w:rFonts w:ascii="Courier New" w:hAnsi="Courier New"/>
    </w:rPr>
  </w:style>
  <w:style w:type="character" w:customStyle="1" w:styleId="RTFNum21">
    <w:name w:val="RTF_Num 2 1"/>
    <w:rsid w:val="005A5A86"/>
    <w:rPr>
      <w:rFonts w:ascii="Arial" w:hAnsi="Arial"/>
    </w:rPr>
  </w:style>
  <w:style w:type="character" w:customStyle="1" w:styleId="ZnakZnak1">
    <w:name w:val="Znak Znak1"/>
    <w:rsid w:val="005A5A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rsid w:val="005A5A86"/>
    <w:rPr>
      <w:color w:val="0000FF"/>
      <w:u w:val="single"/>
    </w:rPr>
  </w:style>
  <w:style w:type="character" w:customStyle="1" w:styleId="ZnakZnak">
    <w:name w:val="Znak Znak"/>
    <w:rsid w:val="005A5A86"/>
    <w:rPr>
      <w:rFonts w:ascii="Calibri" w:eastAsia="Calibri" w:hAnsi="Calibri"/>
    </w:rPr>
  </w:style>
  <w:style w:type="character" w:customStyle="1" w:styleId="Znakiprzypiswdolnych">
    <w:name w:val="Znaki przypisów dolnych"/>
    <w:rsid w:val="005A5A86"/>
    <w:rPr>
      <w:vertAlign w:val="superscript"/>
    </w:rPr>
  </w:style>
  <w:style w:type="character" w:customStyle="1" w:styleId="WW8Num48z0">
    <w:name w:val="WW8Num48z0"/>
    <w:rsid w:val="005A5A86"/>
    <w:rPr>
      <w:rFonts w:ascii="Symbol" w:hAnsi="Symbol"/>
    </w:rPr>
  </w:style>
  <w:style w:type="character" w:customStyle="1" w:styleId="WW8Num48z1">
    <w:name w:val="WW8Num48z1"/>
    <w:rsid w:val="005A5A86"/>
    <w:rPr>
      <w:rFonts w:ascii="Courier New" w:hAnsi="Courier New" w:cs="Courier New"/>
    </w:rPr>
  </w:style>
  <w:style w:type="character" w:customStyle="1" w:styleId="WW8Num48z2">
    <w:name w:val="WW8Num48z2"/>
    <w:rsid w:val="005A5A86"/>
    <w:rPr>
      <w:rFonts w:ascii="Wingdings" w:hAnsi="Wingdings"/>
    </w:rPr>
  </w:style>
  <w:style w:type="character" w:customStyle="1" w:styleId="WW8Num47z0">
    <w:name w:val="WW8Num47z0"/>
    <w:rsid w:val="005A5A86"/>
    <w:rPr>
      <w:rFonts w:ascii="Symbol" w:hAnsi="Symbol"/>
    </w:rPr>
  </w:style>
  <w:style w:type="character" w:customStyle="1" w:styleId="WW8Num47z2">
    <w:name w:val="WW8Num47z2"/>
    <w:rsid w:val="005A5A86"/>
    <w:rPr>
      <w:rFonts w:ascii="Symbol" w:eastAsia="Times New Roman" w:hAnsi="Symbol" w:cs="Times New Roman"/>
    </w:rPr>
  </w:style>
  <w:style w:type="character" w:customStyle="1" w:styleId="WW8Num47z3">
    <w:name w:val="WW8Num47z3"/>
    <w:rsid w:val="005A5A86"/>
    <w:rPr>
      <w:b w:val="0"/>
    </w:rPr>
  </w:style>
  <w:style w:type="character" w:customStyle="1" w:styleId="WW8Num47z4">
    <w:name w:val="WW8Num47z4"/>
    <w:rsid w:val="005A5A86"/>
    <w:rPr>
      <w:rFonts w:ascii="Times New Roman" w:hAnsi="Times New Roman" w:cs="Times New Roman"/>
    </w:rPr>
  </w:style>
  <w:style w:type="character" w:customStyle="1" w:styleId="postbody">
    <w:name w:val="postbody"/>
    <w:rsid w:val="005A5A86"/>
    <w:rPr>
      <w:rFonts w:cs="Times New Roman"/>
    </w:rPr>
  </w:style>
  <w:style w:type="character" w:customStyle="1" w:styleId="Odwoanieprzypisudolnego2">
    <w:name w:val="Odwołanie przypisu dolnego2"/>
    <w:rsid w:val="005A5A86"/>
    <w:rPr>
      <w:vertAlign w:val="superscript"/>
    </w:rPr>
  </w:style>
  <w:style w:type="character" w:customStyle="1" w:styleId="Odwoanieprzypisudolnego1">
    <w:name w:val="Odwołanie przypisu dolnego1"/>
    <w:rsid w:val="005A5A86"/>
    <w:rPr>
      <w:vertAlign w:val="superscript"/>
    </w:rPr>
  </w:style>
  <w:style w:type="character" w:customStyle="1" w:styleId="Znakiprzypiswkocowych">
    <w:name w:val="Znaki przypisów końcowych"/>
    <w:rsid w:val="005A5A86"/>
    <w:rPr>
      <w:vertAlign w:val="superscript"/>
    </w:rPr>
  </w:style>
  <w:style w:type="character" w:customStyle="1" w:styleId="WW-Znakiprzypiswkocowych">
    <w:name w:val="WW-Znaki przypisów końcowych"/>
    <w:rsid w:val="005A5A86"/>
  </w:style>
  <w:style w:type="character" w:customStyle="1" w:styleId="Odwoanieprzypisukocowego1">
    <w:name w:val="Odwołanie przypisu końcowego1"/>
    <w:rsid w:val="005A5A86"/>
    <w:rPr>
      <w:vertAlign w:val="superscript"/>
    </w:rPr>
  </w:style>
  <w:style w:type="character" w:customStyle="1" w:styleId="tabulatory">
    <w:name w:val="tabulatory"/>
    <w:rsid w:val="005A5A86"/>
  </w:style>
  <w:style w:type="character" w:customStyle="1" w:styleId="luchili">
    <w:name w:val="luc_hili"/>
    <w:rsid w:val="005A5A86"/>
  </w:style>
  <w:style w:type="character" w:customStyle="1" w:styleId="Odwoaniedokomentarza1">
    <w:name w:val="Odwołanie do komentarza1"/>
    <w:rsid w:val="005A5A86"/>
    <w:rPr>
      <w:sz w:val="16"/>
      <w:szCs w:val="16"/>
    </w:rPr>
  </w:style>
  <w:style w:type="character" w:customStyle="1" w:styleId="Odwoanieprzypisudolnego3">
    <w:name w:val="Odwołanie przypisu dolnego3"/>
    <w:rsid w:val="005A5A86"/>
    <w:rPr>
      <w:vertAlign w:val="superscript"/>
    </w:rPr>
  </w:style>
  <w:style w:type="character" w:customStyle="1" w:styleId="ZnakZnak2">
    <w:name w:val="Znak Znak2"/>
    <w:rsid w:val="005A5A86"/>
    <w:rPr>
      <w:rFonts w:ascii="Calibri" w:eastAsia="Calibri" w:hAnsi="Calibri"/>
      <w:lang w:eastAsia="ar-SA" w:bidi="ar-SA"/>
    </w:rPr>
  </w:style>
  <w:style w:type="character" w:customStyle="1" w:styleId="Odwoaniedokomentarza2">
    <w:name w:val="Odwołanie do komentarza2"/>
    <w:rsid w:val="005A5A86"/>
    <w:rPr>
      <w:sz w:val="16"/>
      <w:szCs w:val="16"/>
    </w:rPr>
  </w:style>
  <w:style w:type="character" w:customStyle="1" w:styleId="Odwoanieprzypisudolnego4">
    <w:name w:val="Odwołanie przypisu dolnego4"/>
    <w:rsid w:val="005A5A86"/>
    <w:rPr>
      <w:vertAlign w:val="superscript"/>
    </w:rPr>
  </w:style>
  <w:style w:type="character" w:customStyle="1" w:styleId="Odwoanieprzypisukocowego2">
    <w:name w:val="Odwołanie przypisu końcowego2"/>
    <w:rsid w:val="005A5A86"/>
    <w:rPr>
      <w:vertAlign w:val="superscript"/>
    </w:rPr>
  </w:style>
  <w:style w:type="character" w:customStyle="1" w:styleId="Odwoanieprzypisudolnego5">
    <w:name w:val="Odwołanie przypisu dolnego5"/>
    <w:rsid w:val="005A5A86"/>
    <w:rPr>
      <w:vertAlign w:val="superscript"/>
    </w:rPr>
  </w:style>
  <w:style w:type="character" w:customStyle="1" w:styleId="Odwoanieprzypisukocowego3">
    <w:name w:val="Odwołanie przypisu końcowego3"/>
    <w:rsid w:val="005A5A86"/>
    <w:rPr>
      <w:vertAlign w:val="superscript"/>
    </w:rPr>
  </w:style>
  <w:style w:type="character" w:customStyle="1" w:styleId="Odwoaniedokomentarza3">
    <w:name w:val="Odwołanie do komentarza3"/>
    <w:rsid w:val="005A5A86"/>
    <w:rPr>
      <w:sz w:val="16"/>
      <w:szCs w:val="16"/>
    </w:rPr>
  </w:style>
  <w:style w:type="character" w:styleId="Odwoanieprzypisudolnego">
    <w:name w:val="footnote reference"/>
    <w:uiPriority w:val="99"/>
    <w:rsid w:val="005A5A86"/>
    <w:rPr>
      <w:vertAlign w:val="superscript"/>
    </w:rPr>
  </w:style>
  <w:style w:type="character" w:styleId="Odwoanieprzypisukocowego">
    <w:name w:val="endnote reference"/>
    <w:rsid w:val="005A5A86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5A5A8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kstpodstawowy"/>
    <w:rsid w:val="005A5A86"/>
    <w:rPr>
      <w:rFonts w:cs="Mangal"/>
    </w:rPr>
  </w:style>
  <w:style w:type="paragraph" w:customStyle="1" w:styleId="Podpis10">
    <w:name w:val="Podpis10"/>
    <w:basedOn w:val="Normalny"/>
    <w:rsid w:val="005A5A8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A5A86"/>
    <w:pPr>
      <w:suppressLineNumbers/>
    </w:pPr>
    <w:rPr>
      <w:rFonts w:cs="Mangal"/>
    </w:rPr>
  </w:style>
  <w:style w:type="paragraph" w:customStyle="1" w:styleId="Nagwek9">
    <w:name w:val="Nagłówek9"/>
    <w:basedOn w:val="Normalny"/>
    <w:next w:val="Tekstpodstawowy"/>
    <w:rsid w:val="005A5A8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rsid w:val="005A5A8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next w:val="Tekstpodstawowy"/>
    <w:rsid w:val="005A5A8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rsid w:val="005A5A8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rsid w:val="005A5A8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rsid w:val="005A5A8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rsid w:val="005A5A8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5A5A8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5A5A8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rsid w:val="005A5A8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rsid w:val="005A5A8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rsid w:val="005A5A8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A5A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5A5A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A5A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5A5A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rsid w:val="005A5A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rsid w:val="005A5A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sid w:val="005A5A8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5A5A86"/>
    <w:pPr>
      <w:tabs>
        <w:tab w:val="center" w:pos="4703"/>
        <w:tab w:val="right" w:pos="9406"/>
      </w:tabs>
      <w:spacing w:after="0" w:line="100" w:lineRule="atLeast"/>
    </w:pPr>
  </w:style>
  <w:style w:type="paragraph" w:customStyle="1" w:styleId="Akapitzlist1">
    <w:name w:val="Akapit z listą1"/>
    <w:basedOn w:val="Normalny"/>
    <w:rsid w:val="005A5A86"/>
    <w:pPr>
      <w:ind w:left="720"/>
    </w:pPr>
  </w:style>
  <w:style w:type="paragraph" w:customStyle="1" w:styleId="Zawartoramki">
    <w:name w:val="Zawartość ramki"/>
    <w:basedOn w:val="Tekstpodstawowy"/>
    <w:rsid w:val="005A5A86"/>
  </w:style>
  <w:style w:type="paragraph" w:styleId="NormalnyWeb">
    <w:name w:val="Normal (Web)"/>
    <w:basedOn w:val="Normalny"/>
    <w:uiPriority w:val="99"/>
    <w:rsid w:val="005A5A86"/>
    <w:pPr>
      <w:suppressAutoHyphens w:val="0"/>
      <w:spacing w:before="280" w:after="119" w:line="100" w:lineRule="atLeast"/>
    </w:pPr>
    <w:rPr>
      <w:rFonts w:ascii="Arial Unicode MS" w:hAnsi="Arial Unicode MS"/>
      <w:sz w:val="24"/>
      <w:szCs w:val="24"/>
    </w:rPr>
  </w:style>
  <w:style w:type="paragraph" w:customStyle="1" w:styleId="Zawartotabeli">
    <w:name w:val="Zawartość tabeli"/>
    <w:basedOn w:val="Normalny"/>
    <w:rsid w:val="005A5A86"/>
    <w:pPr>
      <w:suppressLineNumbers/>
    </w:pPr>
  </w:style>
  <w:style w:type="paragraph" w:customStyle="1" w:styleId="Nagwektabeli">
    <w:name w:val="Nagłówek tabeli"/>
    <w:basedOn w:val="Zawartotabeli"/>
    <w:rsid w:val="005A5A86"/>
    <w:pPr>
      <w:jc w:val="center"/>
    </w:pPr>
    <w:rPr>
      <w:b/>
      <w:bCs/>
    </w:rPr>
  </w:style>
  <w:style w:type="paragraph" w:customStyle="1" w:styleId="Default">
    <w:name w:val="Default"/>
    <w:basedOn w:val="Normalny"/>
    <w:rsid w:val="005A5A86"/>
    <w:pPr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5A5A86"/>
    <w:pPr>
      <w:spacing w:line="360" w:lineRule="auto"/>
      <w:ind w:left="180" w:firstLine="900"/>
      <w:jc w:val="both"/>
    </w:pPr>
    <w:rPr>
      <w:rFonts w:ascii="Times New Roman" w:hAnsi="Times New Roman"/>
    </w:rPr>
  </w:style>
  <w:style w:type="paragraph" w:styleId="Spistreci2">
    <w:name w:val="toc 2"/>
    <w:basedOn w:val="Normalny"/>
    <w:next w:val="Normalny"/>
    <w:rsid w:val="005A5A86"/>
    <w:pPr>
      <w:tabs>
        <w:tab w:val="left" w:pos="660"/>
        <w:tab w:val="right" w:leader="dot" w:pos="9062"/>
      </w:tabs>
      <w:suppressAutoHyphens w:val="0"/>
      <w:ind w:left="709" w:hanging="489"/>
    </w:pPr>
    <w:rPr>
      <w:rFonts w:eastAsia="Calibri" w:cs="Times New Roman"/>
    </w:rPr>
  </w:style>
  <w:style w:type="paragraph" w:styleId="Spistreci5">
    <w:name w:val="toc 5"/>
    <w:basedOn w:val="Normalny"/>
    <w:next w:val="Normalny"/>
    <w:rsid w:val="005A5A86"/>
    <w:pPr>
      <w:suppressAutoHyphens w:val="0"/>
      <w:ind w:left="880"/>
    </w:pPr>
    <w:rPr>
      <w:rFonts w:eastAsia="Calibri" w:cs="Times New Roman"/>
    </w:rPr>
  </w:style>
  <w:style w:type="paragraph" w:customStyle="1" w:styleId="Akapitzlist2">
    <w:name w:val="Akapit z listą2"/>
    <w:basedOn w:val="Normalny"/>
    <w:rsid w:val="005A5A86"/>
    <w:pPr>
      <w:widowControl w:val="0"/>
      <w:spacing w:after="0" w:line="100" w:lineRule="atLeast"/>
    </w:pPr>
    <w:rPr>
      <w:rFonts w:ascii="Times New Roman" w:eastAsia="Calibri" w:hAnsi="Times New Roman" w:cs="Tahoma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rsid w:val="005A5A86"/>
    <w:pPr>
      <w:suppressAutoHyphens w:val="0"/>
    </w:pPr>
    <w:rPr>
      <w:rFonts w:eastAsia="Calibri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9724C"/>
    <w:rPr>
      <w:rFonts w:ascii="Calibri" w:eastAsia="Calibri" w:hAnsi="Calibri"/>
      <w:lang w:eastAsia="ar-SA"/>
    </w:rPr>
  </w:style>
  <w:style w:type="paragraph" w:customStyle="1" w:styleId="Standard">
    <w:name w:val="Standard"/>
    <w:qFormat/>
    <w:rsid w:val="005A5A8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qFormat/>
    <w:rsid w:val="005A5A86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NormalnyArial">
    <w:name w:val="Normalny + Arial"/>
    <w:basedOn w:val="Normalny"/>
    <w:rsid w:val="005A5A86"/>
    <w:pPr>
      <w:suppressAutoHyphens w:val="0"/>
      <w:autoSpaceDE w:val="0"/>
      <w:spacing w:after="0" w:line="240" w:lineRule="auto"/>
    </w:pPr>
    <w:rPr>
      <w:rFonts w:ascii="Arial" w:hAnsi="Arial" w:cs="Times New Roman"/>
      <w:b/>
      <w:bCs/>
    </w:rPr>
  </w:style>
  <w:style w:type="paragraph" w:customStyle="1" w:styleId="Textbody">
    <w:name w:val="Text body"/>
    <w:basedOn w:val="Normalny"/>
    <w:rsid w:val="005A5A86"/>
    <w:pPr>
      <w:widowControl w:val="0"/>
      <w:spacing w:after="120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5A5A8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A5A86"/>
    <w:rPr>
      <w:b/>
      <w:bCs/>
    </w:rPr>
  </w:style>
  <w:style w:type="paragraph" w:customStyle="1" w:styleId="Tekstkomentarza2">
    <w:name w:val="Tekst komentarza2"/>
    <w:basedOn w:val="Normalny"/>
    <w:rsid w:val="005A5A86"/>
    <w:rPr>
      <w:sz w:val="20"/>
      <w:szCs w:val="20"/>
    </w:rPr>
  </w:style>
  <w:style w:type="paragraph" w:customStyle="1" w:styleId="Tekstkomentarza3">
    <w:name w:val="Tekst komentarza3"/>
    <w:basedOn w:val="Normalny"/>
    <w:rsid w:val="005A5A86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E9724C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E9724C"/>
    <w:rPr>
      <w:sz w:val="24"/>
      <w:szCs w:val="24"/>
    </w:rPr>
  </w:style>
  <w:style w:type="character" w:customStyle="1" w:styleId="Znak9">
    <w:name w:val="Znak9"/>
    <w:semiHidden/>
    <w:rsid w:val="00E9724C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rsid w:val="00E9724C"/>
    <w:pPr>
      <w:suppressAutoHyphens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character" w:customStyle="1" w:styleId="ZwykytekstZnak">
    <w:name w:val="Zwykły tekst Znak"/>
    <w:link w:val="Zwykytekst"/>
    <w:uiPriority w:val="99"/>
    <w:rsid w:val="00E9724C"/>
    <w:rPr>
      <w:rFonts w:ascii="Courier New" w:hAnsi="Courier New"/>
      <w:sz w:val="24"/>
      <w:szCs w:val="24"/>
    </w:rPr>
  </w:style>
  <w:style w:type="character" w:customStyle="1" w:styleId="Znak8">
    <w:name w:val="Znak8"/>
    <w:semiHidden/>
    <w:rsid w:val="00E9724C"/>
    <w:rPr>
      <w:rFonts w:ascii="Courier New" w:hAnsi="Courier New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nhideWhenUsed/>
    <w:rsid w:val="00E9724C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E9724C"/>
    <w:rPr>
      <w:sz w:val="24"/>
      <w:szCs w:val="24"/>
    </w:rPr>
  </w:style>
  <w:style w:type="character" w:customStyle="1" w:styleId="Znak7">
    <w:name w:val="Znak7"/>
    <w:semiHidden/>
    <w:rsid w:val="00E9724C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nhideWhenUsed/>
    <w:rsid w:val="00E9724C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9724C"/>
    <w:rPr>
      <w:sz w:val="16"/>
      <w:szCs w:val="16"/>
    </w:rPr>
  </w:style>
  <w:style w:type="character" w:customStyle="1" w:styleId="Znak6">
    <w:name w:val="Znak6"/>
    <w:semiHidden/>
    <w:rsid w:val="00E9724C"/>
    <w:rPr>
      <w:sz w:val="16"/>
      <w:szCs w:val="16"/>
      <w:lang w:val="pl-PL" w:eastAsia="pl-PL" w:bidi="ar-SA"/>
    </w:rPr>
  </w:style>
  <w:style w:type="paragraph" w:styleId="Tekstpodstawowy3">
    <w:name w:val="Body Text 3"/>
    <w:basedOn w:val="Normalny"/>
    <w:link w:val="Tekstpodstawowy3Znak"/>
    <w:unhideWhenUsed/>
    <w:rsid w:val="00E9724C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E9724C"/>
    <w:rPr>
      <w:sz w:val="16"/>
      <w:szCs w:val="16"/>
    </w:rPr>
  </w:style>
  <w:style w:type="character" w:customStyle="1" w:styleId="Znak5">
    <w:name w:val="Znak5"/>
    <w:semiHidden/>
    <w:rsid w:val="00E9724C"/>
    <w:rPr>
      <w:sz w:val="16"/>
      <w:szCs w:val="16"/>
      <w:lang w:val="pl-PL" w:eastAsia="pl-PL" w:bidi="ar-SA"/>
    </w:rPr>
  </w:style>
  <w:style w:type="character" w:styleId="Odwoaniedokomentarza">
    <w:name w:val="annotation reference"/>
    <w:semiHidden/>
    <w:rsid w:val="00E9724C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E9724C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semiHidden/>
    <w:rsid w:val="00E9724C"/>
  </w:style>
  <w:style w:type="character" w:customStyle="1" w:styleId="TekstkomentarzaZnak">
    <w:name w:val="Tekst komentarza Znak"/>
    <w:rsid w:val="00E9724C"/>
    <w:rPr>
      <w:rFonts w:ascii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E9724C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9724C"/>
  </w:style>
  <w:style w:type="paragraph" w:styleId="Podtytu">
    <w:name w:val="Subtitle"/>
    <w:basedOn w:val="Normalny"/>
    <w:next w:val="Normalny"/>
    <w:link w:val="PodtytuZnak"/>
    <w:qFormat/>
    <w:rsid w:val="00E9724C"/>
    <w:pPr>
      <w:suppressAutoHyphens w:val="0"/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rsid w:val="00E9724C"/>
    <w:rPr>
      <w:rFonts w:ascii="Cambria" w:hAnsi="Cambria"/>
      <w:sz w:val="24"/>
      <w:szCs w:val="24"/>
    </w:rPr>
  </w:style>
  <w:style w:type="character" w:customStyle="1" w:styleId="Znak3">
    <w:name w:val="Znak3"/>
    <w:rsid w:val="00E9724C"/>
    <w:rPr>
      <w:rFonts w:ascii="Cambria" w:eastAsia="Times New Roman" w:hAnsi="Cambria" w:cs="Times New Roman"/>
      <w:sz w:val="24"/>
      <w:szCs w:val="24"/>
    </w:rPr>
  </w:style>
  <w:style w:type="character" w:styleId="Uwydatnienie">
    <w:name w:val="Emphasis"/>
    <w:qFormat/>
    <w:rsid w:val="00E9724C"/>
    <w:rPr>
      <w:i/>
      <w:iCs/>
    </w:rPr>
  </w:style>
  <w:style w:type="character" w:customStyle="1" w:styleId="Znak10">
    <w:name w:val="Znak10"/>
    <w:rsid w:val="00E972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E9724C"/>
    <w:pPr>
      <w:suppressAutoHyphens w:val="0"/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E9724C"/>
    <w:rPr>
      <w:rFonts w:ascii="Cambria" w:hAnsi="Cambria"/>
      <w:b/>
      <w:bCs/>
      <w:kern w:val="28"/>
      <w:sz w:val="32"/>
      <w:szCs w:val="32"/>
    </w:rPr>
  </w:style>
  <w:style w:type="character" w:customStyle="1" w:styleId="Znak2">
    <w:name w:val="Znak2"/>
    <w:rsid w:val="00E9724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nak1">
    <w:name w:val="Znak1"/>
    <w:semiHidden/>
    <w:rsid w:val="00E9724C"/>
    <w:rPr>
      <w:sz w:val="24"/>
      <w:szCs w:val="24"/>
    </w:rPr>
  </w:style>
  <w:style w:type="character" w:customStyle="1" w:styleId="Znak">
    <w:name w:val="Znak"/>
    <w:rsid w:val="00E9724C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E9724C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E9724C"/>
    <w:rPr>
      <w:sz w:val="24"/>
      <w:szCs w:val="24"/>
    </w:rPr>
  </w:style>
  <w:style w:type="paragraph" w:customStyle="1" w:styleId="Styl1">
    <w:name w:val="Styl1"/>
    <w:basedOn w:val="Tekstpodstawowywcity"/>
    <w:autoRedefine/>
    <w:rsid w:val="00E9724C"/>
    <w:pPr>
      <w:spacing w:before="120" w:line="288" w:lineRule="auto"/>
      <w:ind w:left="0"/>
      <w:jc w:val="both"/>
    </w:pPr>
    <w:rPr>
      <w:rFonts w:ascii="Arial" w:hAnsi="Arial"/>
      <w:b/>
      <w:bCs/>
    </w:rPr>
  </w:style>
  <w:style w:type="character" w:customStyle="1" w:styleId="WW8Num10z3">
    <w:name w:val="WW8Num10z3"/>
    <w:rsid w:val="00E9724C"/>
    <w:rPr>
      <w:rFonts w:ascii="Wingdings" w:hAnsi="Wingdings" w:cs="StarSymbol"/>
      <w:sz w:val="18"/>
      <w:szCs w:val="18"/>
    </w:rPr>
  </w:style>
  <w:style w:type="character" w:customStyle="1" w:styleId="WW8Num13z3">
    <w:name w:val="WW8Num13z3"/>
    <w:rsid w:val="00E9724C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E9724C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E9724C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E9724C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E9724C"/>
    <w:rPr>
      <w:rFonts w:ascii="StarSymbol" w:hAnsi="StarSymbol" w:cs="StarSymbol"/>
      <w:sz w:val="18"/>
      <w:szCs w:val="18"/>
    </w:rPr>
  </w:style>
  <w:style w:type="character" w:customStyle="1" w:styleId="WW8Num23z3">
    <w:name w:val="WW8Num23z3"/>
    <w:rsid w:val="00E9724C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E9724C"/>
    <w:rPr>
      <w:b w:val="0"/>
    </w:rPr>
  </w:style>
  <w:style w:type="character" w:customStyle="1" w:styleId="WW8Num25z1">
    <w:name w:val="WW8Num25z1"/>
    <w:rsid w:val="00E9724C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E9724C"/>
    <w:rPr>
      <w:rFonts w:ascii="StarSymbol" w:hAnsi="StarSymbol" w:cs="StarSymbol"/>
      <w:sz w:val="18"/>
      <w:szCs w:val="18"/>
    </w:rPr>
  </w:style>
  <w:style w:type="character" w:customStyle="1" w:styleId="WW8Num25z3">
    <w:name w:val="WW8Num25z3"/>
    <w:rsid w:val="00E9724C"/>
    <w:rPr>
      <w:rFonts w:ascii="Wingdings" w:hAnsi="Wingdings" w:cs="StarSymbol"/>
      <w:sz w:val="18"/>
      <w:szCs w:val="18"/>
    </w:rPr>
  </w:style>
  <w:style w:type="character" w:customStyle="1" w:styleId="WW8Num26z1">
    <w:name w:val="WW8Num26z1"/>
    <w:rsid w:val="00E9724C"/>
    <w:rPr>
      <w:rFonts w:ascii="Wingdings 2" w:hAnsi="Wingdings 2" w:cs="StarSymbol"/>
      <w:sz w:val="18"/>
      <w:szCs w:val="18"/>
    </w:rPr>
  </w:style>
  <w:style w:type="character" w:customStyle="1" w:styleId="WW8Num26z2">
    <w:name w:val="WW8Num26z2"/>
    <w:rsid w:val="00E9724C"/>
    <w:rPr>
      <w:rFonts w:ascii="StarSymbol" w:hAnsi="StarSymbol" w:cs="StarSymbol"/>
      <w:sz w:val="18"/>
      <w:szCs w:val="18"/>
    </w:rPr>
  </w:style>
  <w:style w:type="character" w:customStyle="1" w:styleId="WW8Num26z3">
    <w:name w:val="WW8Num26z3"/>
    <w:rsid w:val="00E9724C"/>
    <w:rPr>
      <w:rFonts w:ascii="Wingdings" w:hAnsi="Wingdings" w:cs="StarSymbol"/>
      <w:sz w:val="18"/>
      <w:szCs w:val="18"/>
    </w:rPr>
  </w:style>
  <w:style w:type="character" w:customStyle="1" w:styleId="WW8Num28z1">
    <w:name w:val="WW8Num28z1"/>
    <w:rsid w:val="00E9724C"/>
    <w:rPr>
      <w:b w:val="0"/>
      <w:i w:val="0"/>
    </w:rPr>
  </w:style>
  <w:style w:type="character" w:customStyle="1" w:styleId="WW8Num28z3">
    <w:name w:val="WW8Num28z3"/>
    <w:rsid w:val="00E9724C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E9724C"/>
    <w:rPr>
      <w:rFonts w:ascii="OpenSymbol" w:hAnsi="OpenSymbol" w:cs="StarSymbol"/>
      <w:sz w:val="18"/>
      <w:szCs w:val="18"/>
    </w:rPr>
  </w:style>
  <w:style w:type="character" w:customStyle="1" w:styleId="WW8Num29z2">
    <w:name w:val="WW8Num29z2"/>
    <w:rsid w:val="00E9724C"/>
    <w:rPr>
      <w:rFonts w:ascii="StarSymbol" w:hAnsi="StarSymbol" w:cs="StarSymbol"/>
      <w:sz w:val="18"/>
      <w:szCs w:val="18"/>
    </w:rPr>
  </w:style>
  <w:style w:type="character" w:customStyle="1" w:styleId="WW8Num29z3">
    <w:name w:val="WW8Num29z3"/>
    <w:rsid w:val="00E9724C"/>
    <w:rPr>
      <w:rFonts w:ascii="Symbol" w:hAnsi="Symbol" w:cs="StarSymbol"/>
      <w:sz w:val="18"/>
      <w:szCs w:val="18"/>
    </w:rPr>
  </w:style>
  <w:style w:type="character" w:customStyle="1" w:styleId="WW8Num37z1">
    <w:name w:val="WW8Num37z1"/>
    <w:rsid w:val="00E9724C"/>
    <w:rPr>
      <w:rFonts w:ascii="Wingdings 2" w:hAnsi="Wingdings 2" w:cs="StarSymbol"/>
      <w:sz w:val="18"/>
      <w:szCs w:val="18"/>
    </w:rPr>
  </w:style>
  <w:style w:type="character" w:customStyle="1" w:styleId="WW8Num37z2">
    <w:name w:val="WW8Num37z2"/>
    <w:rsid w:val="00E9724C"/>
    <w:rPr>
      <w:rFonts w:ascii="StarSymbol" w:hAnsi="StarSymbol" w:cs="StarSymbol"/>
      <w:sz w:val="18"/>
      <w:szCs w:val="18"/>
    </w:rPr>
  </w:style>
  <w:style w:type="character" w:customStyle="1" w:styleId="WW8Num37z3">
    <w:name w:val="WW8Num37z3"/>
    <w:rsid w:val="00E9724C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E9724C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E9724C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rsid w:val="00E9724C"/>
    <w:rPr>
      <w:rFonts w:ascii="StarSymbol" w:hAnsi="StarSymbol" w:cs="StarSymbol"/>
      <w:sz w:val="18"/>
      <w:szCs w:val="18"/>
    </w:rPr>
  </w:style>
  <w:style w:type="character" w:customStyle="1" w:styleId="WW8Num42z3">
    <w:name w:val="WW8Num42z3"/>
    <w:rsid w:val="00E9724C"/>
    <w:rPr>
      <w:rFonts w:ascii="Wingdings" w:hAnsi="Wingdings" w:cs="StarSymbol"/>
      <w:sz w:val="18"/>
      <w:szCs w:val="18"/>
    </w:rPr>
  </w:style>
  <w:style w:type="character" w:customStyle="1" w:styleId="WW8Num43z1">
    <w:name w:val="WW8Num43z1"/>
    <w:rsid w:val="00E9724C"/>
    <w:rPr>
      <w:rFonts w:ascii="Wingdings 2" w:hAnsi="Wingdings 2" w:cs="StarSymbol"/>
      <w:sz w:val="18"/>
      <w:szCs w:val="18"/>
    </w:rPr>
  </w:style>
  <w:style w:type="character" w:customStyle="1" w:styleId="WW8Num43z2">
    <w:name w:val="WW8Num43z2"/>
    <w:rsid w:val="00E9724C"/>
    <w:rPr>
      <w:rFonts w:ascii="StarSymbol" w:hAnsi="StarSymbol" w:cs="StarSymbol"/>
      <w:sz w:val="18"/>
      <w:szCs w:val="18"/>
    </w:rPr>
  </w:style>
  <w:style w:type="character" w:customStyle="1" w:styleId="WW8Num43z3">
    <w:name w:val="WW8Num43z3"/>
    <w:rsid w:val="00E9724C"/>
    <w:rPr>
      <w:rFonts w:ascii="Wingdings" w:hAnsi="Wingdings" w:cs="StarSymbol"/>
      <w:sz w:val="18"/>
      <w:szCs w:val="18"/>
    </w:rPr>
  </w:style>
  <w:style w:type="character" w:customStyle="1" w:styleId="WW8Num44z2">
    <w:name w:val="WW8Num44z2"/>
    <w:rsid w:val="00E9724C"/>
    <w:rPr>
      <w:rFonts w:ascii="StarSymbol" w:hAnsi="StarSymbol" w:cs="StarSymbol"/>
      <w:sz w:val="18"/>
      <w:szCs w:val="18"/>
    </w:rPr>
  </w:style>
  <w:style w:type="character" w:customStyle="1" w:styleId="WW8Num50z1">
    <w:name w:val="WW8Num50z1"/>
    <w:rsid w:val="00E9724C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E9724C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rsid w:val="00E9724C"/>
    <w:rPr>
      <w:rFonts w:ascii="StarSymbol" w:hAnsi="StarSymbol" w:cs="StarSymbol"/>
      <w:sz w:val="18"/>
      <w:szCs w:val="18"/>
    </w:rPr>
  </w:style>
  <w:style w:type="character" w:customStyle="1" w:styleId="WW8Num51z3">
    <w:name w:val="WW8Num51z3"/>
    <w:rsid w:val="00E9724C"/>
    <w:rPr>
      <w:rFonts w:ascii="Wingdings" w:hAnsi="Wingdings" w:cs="StarSymbol"/>
      <w:sz w:val="18"/>
      <w:szCs w:val="18"/>
    </w:rPr>
  </w:style>
  <w:style w:type="character" w:customStyle="1" w:styleId="WW8Num53z1">
    <w:name w:val="WW8Num53z1"/>
    <w:rsid w:val="00E9724C"/>
    <w:rPr>
      <w:rFonts w:ascii="Wingdings 2" w:hAnsi="Wingdings 2" w:cs="StarSymbol"/>
      <w:sz w:val="18"/>
      <w:szCs w:val="18"/>
    </w:rPr>
  </w:style>
  <w:style w:type="character" w:customStyle="1" w:styleId="WW8Num53z2">
    <w:name w:val="WW8Num53z2"/>
    <w:rsid w:val="00E9724C"/>
    <w:rPr>
      <w:rFonts w:ascii="StarSymbol" w:hAnsi="StarSymbol" w:cs="StarSymbol"/>
      <w:sz w:val="18"/>
      <w:szCs w:val="18"/>
    </w:rPr>
  </w:style>
  <w:style w:type="character" w:customStyle="1" w:styleId="WW8Num53z3">
    <w:name w:val="WW8Num53z3"/>
    <w:rsid w:val="00E9724C"/>
    <w:rPr>
      <w:rFonts w:ascii="Wingdings" w:hAnsi="Wingdings" w:cs="StarSymbol"/>
      <w:sz w:val="18"/>
      <w:szCs w:val="18"/>
    </w:rPr>
  </w:style>
  <w:style w:type="character" w:customStyle="1" w:styleId="WW8Num56z1">
    <w:name w:val="WW8Num56z1"/>
    <w:rsid w:val="00E9724C"/>
    <w:rPr>
      <w:rFonts w:ascii="Wingdings 2" w:hAnsi="Wingdings 2" w:cs="StarSymbol"/>
      <w:sz w:val="18"/>
      <w:szCs w:val="18"/>
    </w:rPr>
  </w:style>
  <w:style w:type="character" w:customStyle="1" w:styleId="WW8Num56z2">
    <w:name w:val="WW8Num56z2"/>
    <w:rsid w:val="00E9724C"/>
    <w:rPr>
      <w:rFonts w:ascii="StarSymbol" w:hAnsi="StarSymbol" w:cs="StarSymbol"/>
      <w:sz w:val="18"/>
      <w:szCs w:val="18"/>
    </w:rPr>
  </w:style>
  <w:style w:type="character" w:customStyle="1" w:styleId="WW8Num56z3">
    <w:name w:val="WW8Num56z3"/>
    <w:rsid w:val="00E9724C"/>
    <w:rPr>
      <w:rFonts w:ascii="Wingdings" w:hAnsi="Wingdings" w:cs="StarSymbol"/>
      <w:sz w:val="18"/>
      <w:szCs w:val="18"/>
    </w:rPr>
  </w:style>
  <w:style w:type="character" w:customStyle="1" w:styleId="WW8Num57z1">
    <w:name w:val="WW8Num57z1"/>
    <w:rsid w:val="00E9724C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rsid w:val="00E9724C"/>
    <w:rPr>
      <w:rFonts w:ascii="StarSymbol" w:hAnsi="StarSymbol" w:cs="StarSymbol"/>
      <w:sz w:val="18"/>
      <w:szCs w:val="18"/>
    </w:rPr>
  </w:style>
  <w:style w:type="character" w:customStyle="1" w:styleId="WW8Num57z3">
    <w:name w:val="WW8Num57z3"/>
    <w:rsid w:val="00E9724C"/>
    <w:rPr>
      <w:rFonts w:ascii="Wingdings" w:hAnsi="Wingdings" w:cs="StarSymbol"/>
      <w:sz w:val="18"/>
      <w:szCs w:val="18"/>
    </w:rPr>
  </w:style>
  <w:style w:type="character" w:customStyle="1" w:styleId="WW8Num58z1">
    <w:name w:val="WW8Num58z1"/>
    <w:rsid w:val="00E9724C"/>
    <w:rPr>
      <w:rFonts w:ascii="Wingdings 2" w:hAnsi="Wingdings 2" w:cs="StarSymbol"/>
      <w:sz w:val="18"/>
      <w:szCs w:val="18"/>
    </w:rPr>
  </w:style>
  <w:style w:type="character" w:customStyle="1" w:styleId="WW8Num59z1">
    <w:name w:val="WW8Num59z1"/>
    <w:rsid w:val="00E9724C"/>
    <w:rPr>
      <w:rFonts w:ascii="Wingdings 2" w:hAnsi="Wingdings 2" w:cs="StarSymbol"/>
      <w:sz w:val="18"/>
      <w:szCs w:val="18"/>
    </w:rPr>
  </w:style>
  <w:style w:type="character" w:customStyle="1" w:styleId="WW8Num59z3">
    <w:name w:val="WW8Num59z3"/>
    <w:rsid w:val="00E9724C"/>
    <w:rPr>
      <w:rFonts w:ascii="Wingdings" w:hAnsi="Wingdings" w:cs="StarSymbol"/>
      <w:sz w:val="18"/>
      <w:szCs w:val="18"/>
    </w:rPr>
  </w:style>
  <w:style w:type="character" w:customStyle="1" w:styleId="WW8Num60z1">
    <w:name w:val="WW8Num60z1"/>
    <w:rsid w:val="00E9724C"/>
    <w:rPr>
      <w:b w:val="0"/>
      <w:bCs w:val="0"/>
      <w:i w:val="0"/>
      <w:iCs w:val="0"/>
    </w:rPr>
  </w:style>
  <w:style w:type="character" w:customStyle="1" w:styleId="WW8Num61z1">
    <w:name w:val="WW8Num61z1"/>
    <w:rsid w:val="00E9724C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E9724C"/>
    <w:rPr>
      <w:rFonts w:ascii="Symbol" w:hAnsi="Symbol" w:cs="StarSymbol"/>
      <w:sz w:val="18"/>
      <w:szCs w:val="18"/>
    </w:rPr>
  </w:style>
  <w:style w:type="character" w:customStyle="1" w:styleId="WW8Num62z2">
    <w:name w:val="WW8Num62z2"/>
    <w:rsid w:val="00E9724C"/>
    <w:rPr>
      <w:rFonts w:ascii="StarSymbol" w:hAnsi="StarSymbol" w:cs="StarSymbol"/>
      <w:sz w:val="18"/>
      <w:szCs w:val="18"/>
    </w:rPr>
  </w:style>
  <w:style w:type="character" w:customStyle="1" w:styleId="WW8Num62z3">
    <w:name w:val="WW8Num62z3"/>
    <w:rsid w:val="00E9724C"/>
    <w:rPr>
      <w:rFonts w:ascii="Wingdings" w:hAnsi="Wingdings" w:cs="StarSymbol"/>
      <w:sz w:val="18"/>
      <w:szCs w:val="18"/>
    </w:rPr>
  </w:style>
  <w:style w:type="character" w:customStyle="1" w:styleId="WW8Num63z1">
    <w:name w:val="WW8Num63z1"/>
    <w:rsid w:val="00E9724C"/>
    <w:rPr>
      <w:b w:val="0"/>
      <w:bCs w:val="0"/>
      <w:i w:val="0"/>
      <w:iCs w:val="0"/>
    </w:rPr>
  </w:style>
  <w:style w:type="character" w:customStyle="1" w:styleId="WW8Num63z2">
    <w:name w:val="WW8Num63z2"/>
    <w:rsid w:val="00E9724C"/>
    <w:rPr>
      <w:rFonts w:ascii="StarSymbol" w:hAnsi="StarSymbol" w:cs="StarSymbol"/>
      <w:sz w:val="18"/>
      <w:szCs w:val="18"/>
    </w:rPr>
  </w:style>
  <w:style w:type="character" w:customStyle="1" w:styleId="WW8Num63z3">
    <w:name w:val="WW8Num63z3"/>
    <w:rsid w:val="00E9724C"/>
    <w:rPr>
      <w:rFonts w:ascii="Wingdings" w:hAnsi="Wingdings" w:cs="StarSymbol"/>
      <w:sz w:val="18"/>
      <w:szCs w:val="18"/>
    </w:rPr>
  </w:style>
  <w:style w:type="character" w:customStyle="1" w:styleId="WW8Num70z1">
    <w:name w:val="WW8Num70z1"/>
    <w:rsid w:val="00E9724C"/>
    <w:rPr>
      <w:rFonts w:ascii="Courier New" w:hAnsi="Courier New" w:cs="Courier New"/>
    </w:rPr>
  </w:style>
  <w:style w:type="character" w:customStyle="1" w:styleId="WW8Num72z1">
    <w:name w:val="WW8Num72z1"/>
    <w:rsid w:val="00E9724C"/>
    <w:rPr>
      <w:rFonts w:ascii="Courier New" w:hAnsi="Courier New" w:cs="Courier New"/>
    </w:rPr>
  </w:style>
  <w:style w:type="character" w:customStyle="1" w:styleId="WW8Num72z2">
    <w:name w:val="WW8Num72z2"/>
    <w:rsid w:val="00E9724C"/>
    <w:rPr>
      <w:rFonts w:ascii="StarSymbol" w:hAnsi="StarSymbol" w:cs="StarSymbol"/>
      <w:sz w:val="18"/>
      <w:szCs w:val="18"/>
    </w:rPr>
  </w:style>
  <w:style w:type="character" w:customStyle="1" w:styleId="WW8Num72z3">
    <w:name w:val="WW8Num72z3"/>
    <w:rsid w:val="00E9724C"/>
    <w:rPr>
      <w:rFonts w:ascii="Wingdings" w:hAnsi="Wingdings" w:cs="StarSymbol"/>
      <w:sz w:val="18"/>
      <w:szCs w:val="18"/>
    </w:rPr>
  </w:style>
  <w:style w:type="character" w:customStyle="1" w:styleId="WW8Num72z4">
    <w:name w:val="WW8Num72z4"/>
    <w:rsid w:val="00E9724C"/>
    <w:rPr>
      <w:rFonts w:ascii="Wingdings 2" w:hAnsi="Wingdings 2" w:cs="StarSymbol"/>
      <w:sz w:val="18"/>
      <w:szCs w:val="18"/>
    </w:rPr>
  </w:style>
  <w:style w:type="character" w:customStyle="1" w:styleId="WW8Num73z1">
    <w:name w:val="WW8Num73z1"/>
    <w:rsid w:val="00E9724C"/>
    <w:rPr>
      <w:rFonts w:ascii="Wingdings 2" w:hAnsi="Wingdings 2" w:cs="StarSymbol"/>
      <w:sz w:val="18"/>
      <w:szCs w:val="18"/>
    </w:rPr>
  </w:style>
  <w:style w:type="character" w:customStyle="1" w:styleId="WW8Num73z2">
    <w:name w:val="WW8Num73z2"/>
    <w:rsid w:val="00E9724C"/>
    <w:rPr>
      <w:rFonts w:ascii="StarSymbol" w:hAnsi="StarSymbol" w:cs="StarSymbol"/>
      <w:sz w:val="18"/>
      <w:szCs w:val="18"/>
    </w:rPr>
  </w:style>
  <w:style w:type="character" w:customStyle="1" w:styleId="WW8Num73z3">
    <w:name w:val="WW8Num73z3"/>
    <w:rsid w:val="00E9724C"/>
    <w:rPr>
      <w:rFonts w:ascii="Wingdings" w:hAnsi="Wingdings" w:cs="StarSymbol"/>
      <w:sz w:val="18"/>
      <w:szCs w:val="18"/>
    </w:rPr>
  </w:style>
  <w:style w:type="character" w:customStyle="1" w:styleId="WW8Num75z1">
    <w:name w:val="WW8Num75z1"/>
    <w:rsid w:val="00E9724C"/>
    <w:rPr>
      <w:rFonts w:ascii="Wingdings 2" w:hAnsi="Wingdings 2" w:cs="StarSymbol"/>
      <w:sz w:val="18"/>
      <w:szCs w:val="18"/>
    </w:rPr>
  </w:style>
  <w:style w:type="character" w:customStyle="1" w:styleId="WW8Num75z3">
    <w:name w:val="WW8Num75z3"/>
    <w:rsid w:val="00E9724C"/>
    <w:rPr>
      <w:rFonts w:ascii="Wingdings" w:hAnsi="Wingdings" w:cs="StarSymbol"/>
      <w:sz w:val="18"/>
      <w:szCs w:val="18"/>
    </w:rPr>
  </w:style>
  <w:style w:type="character" w:customStyle="1" w:styleId="WW8Num76z1">
    <w:name w:val="WW8Num76z1"/>
    <w:rsid w:val="00E9724C"/>
    <w:rPr>
      <w:sz w:val="24"/>
      <w:szCs w:val="18"/>
    </w:rPr>
  </w:style>
  <w:style w:type="character" w:customStyle="1" w:styleId="WW8Num76z2">
    <w:name w:val="WW8Num76z2"/>
    <w:rsid w:val="00E9724C"/>
    <w:rPr>
      <w:rFonts w:ascii="StarSymbol" w:hAnsi="StarSymbol" w:cs="StarSymbol"/>
      <w:sz w:val="18"/>
      <w:szCs w:val="18"/>
    </w:rPr>
  </w:style>
  <w:style w:type="character" w:customStyle="1" w:styleId="WW8Num76z3">
    <w:name w:val="WW8Num76z3"/>
    <w:rsid w:val="00E9724C"/>
    <w:rPr>
      <w:rFonts w:ascii="Wingdings" w:hAnsi="Wingdings" w:cs="StarSymbol"/>
      <w:sz w:val="18"/>
      <w:szCs w:val="18"/>
    </w:rPr>
  </w:style>
  <w:style w:type="character" w:customStyle="1" w:styleId="WW8Num76z4">
    <w:name w:val="WW8Num76z4"/>
    <w:rsid w:val="00E9724C"/>
    <w:rPr>
      <w:rFonts w:ascii="Wingdings 2" w:hAnsi="Wingdings 2" w:cs="StarSymbol"/>
      <w:sz w:val="18"/>
      <w:szCs w:val="18"/>
    </w:rPr>
  </w:style>
  <w:style w:type="character" w:customStyle="1" w:styleId="WW8Num80z1">
    <w:name w:val="WW8Num80z1"/>
    <w:rsid w:val="00E9724C"/>
    <w:rPr>
      <w:rFonts w:ascii="Wingdings 2" w:hAnsi="Wingdings 2" w:cs="StarSymbol"/>
      <w:sz w:val="18"/>
      <w:szCs w:val="18"/>
    </w:rPr>
  </w:style>
  <w:style w:type="character" w:customStyle="1" w:styleId="WW8Num80z2">
    <w:name w:val="WW8Num80z2"/>
    <w:rsid w:val="00E9724C"/>
    <w:rPr>
      <w:rFonts w:ascii="StarSymbol" w:hAnsi="StarSymbol" w:cs="StarSymbol"/>
      <w:sz w:val="18"/>
      <w:szCs w:val="18"/>
    </w:rPr>
  </w:style>
  <w:style w:type="character" w:customStyle="1" w:styleId="WW8Num80z3">
    <w:name w:val="WW8Num80z3"/>
    <w:rsid w:val="00E9724C"/>
    <w:rPr>
      <w:rFonts w:ascii="Wingdings" w:hAnsi="Wingdings" w:cs="StarSymbol"/>
      <w:sz w:val="18"/>
      <w:szCs w:val="18"/>
    </w:rPr>
  </w:style>
  <w:style w:type="character" w:customStyle="1" w:styleId="WW8Num84z2">
    <w:name w:val="WW8Num84z2"/>
    <w:rsid w:val="00E9724C"/>
    <w:rPr>
      <w:b w:val="0"/>
      <w:bCs w:val="0"/>
      <w:i w:val="0"/>
      <w:iCs w:val="0"/>
    </w:rPr>
  </w:style>
  <w:style w:type="character" w:customStyle="1" w:styleId="WW8Num85z1">
    <w:name w:val="WW8Num85z1"/>
    <w:rsid w:val="00E9724C"/>
    <w:rPr>
      <w:rFonts w:ascii="Symbol" w:hAnsi="Symbol" w:cs="StarSymbol"/>
      <w:sz w:val="18"/>
      <w:szCs w:val="18"/>
    </w:rPr>
  </w:style>
  <w:style w:type="character" w:customStyle="1" w:styleId="WW8Num86z0">
    <w:name w:val="WW8Num86z0"/>
    <w:rsid w:val="00E9724C"/>
    <w:rPr>
      <w:sz w:val="24"/>
      <w:szCs w:val="18"/>
    </w:rPr>
  </w:style>
  <w:style w:type="character" w:customStyle="1" w:styleId="WW8Num86z1">
    <w:name w:val="WW8Num86z1"/>
    <w:rsid w:val="00E9724C"/>
    <w:rPr>
      <w:rFonts w:ascii="Symbol" w:hAnsi="Symbol" w:cs="StarSymbol"/>
      <w:sz w:val="18"/>
      <w:szCs w:val="18"/>
    </w:rPr>
  </w:style>
  <w:style w:type="character" w:customStyle="1" w:styleId="WW8Num96z1">
    <w:name w:val="WW8Num96z1"/>
    <w:rsid w:val="00E9724C"/>
    <w:rPr>
      <w:rFonts w:ascii="Wingdings 2" w:hAnsi="Wingdings 2" w:cs="StarSymbol"/>
      <w:sz w:val="18"/>
      <w:szCs w:val="18"/>
    </w:rPr>
  </w:style>
  <w:style w:type="character" w:customStyle="1" w:styleId="WW8Num96z2">
    <w:name w:val="WW8Num96z2"/>
    <w:rsid w:val="00E9724C"/>
    <w:rPr>
      <w:rFonts w:ascii="StarSymbol" w:hAnsi="StarSymbol" w:cs="StarSymbol"/>
      <w:sz w:val="18"/>
      <w:szCs w:val="18"/>
    </w:rPr>
  </w:style>
  <w:style w:type="character" w:customStyle="1" w:styleId="WW8Num96z3">
    <w:name w:val="WW8Num96z3"/>
    <w:rsid w:val="00E9724C"/>
    <w:rPr>
      <w:rFonts w:ascii="Wingdings" w:hAnsi="Wingdings" w:cs="StarSymbol"/>
      <w:sz w:val="18"/>
      <w:szCs w:val="18"/>
    </w:rPr>
  </w:style>
  <w:style w:type="character" w:customStyle="1" w:styleId="WW8Num97z0">
    <w:name w:val="WW8Num97z0"/>
    <w:rsid w:val="00E9724C"/>
    <w:rPr>
      <w:b w:val="0"/>
      <w:bCs w:val="0"/>
      <w:i w:val="0"/>
      <w:iCs w:val="0"/>
    </w:rPr>
  </w:style>
  <w:style w:type="character" w:customStyle="1" w:styleId="WW8Num1z1">
    <w:name w:val="WW8Num1z1"/>
    <w:rsid w:val="00E9724C"/>
    <w:rPr>
      <w:rFonts w:ascii="OpenSymbol" w:hAnsi="OpenSymbol" w:cs="OpenSymbol"/>
    </w:rPr>
  </w:style>
  <w:style w:type="character" w:customStyle="1" w:styleId="WW8Num12z2">
    <w:name w:val="WW8Num12z2"/>
    <w:rsid w:val="00E9724C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sid w:val="00E9724C"/>
    <w:rPr>
      <w:rFonts w:ascii="Wingdings" w:hAnsi="Wingdings" w:cs="StarSymbol"/>
      <w:sz w:val="18"/>
      <w:szCs w:val="18"/>
    </w:rPr>
  </w:style>
  <w:style w:type="character" w:customStyle="1" w:styleId="WW8Num16z3">
    <w:name w:val="WW8Num16z3"/>
    <w:rsid w:val="00E9724C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sid w:val="00E9724C"/>
    <w:rPr>
      <w:rFonts w:ascii="Symbol" w:hAnsi="Symbol" w:cs="Symbol"/>
    </w:rPr>
  </w:style>
  <w:style w:type="character" w:customStyle="1" w:styleId="WW8Num21z0">
    <w:name w:val="WW8Num21z0"/>
    <w:rsid w:val="00E9724C"/>
    <w:rPr>
      <w:rFonts w:ascii="Symbol" w:hAnsi="Symbol" w:cs="StarSymbol"/>
      <w:sz w:val="18"/>
      <w:szCs w:val="18"/>
    </w:rPr>
  </w:style>
  <w:style w:type="character" w:customStyle="1" w:styleId="WW8Num24z1">
    <w:name w:val="WW8Num24z1"/>
    <w:rsid w:val="00E9724C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E9724C"/>
    <w:rPr>
      <w:rFonts w:ascii="StarSymbol" w:hAnsi="StarSymbol" w:cs="StarSymbol"/>
      <w:sz w:val="18"/>
      <w:szCs w:val="18"/>
    </w:rPr>
  </w:style>
  <w:style w:type="character" w:customStyle="1" w:styleId="WW8Num24z3">
    <w:name w:val="WW8Num24z3"/>
    <w:rsid w:val="00E9724C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E9724C"/>
    <w:rPr>
      <w:b w:val="0"/>
    </w:rPr>
  </w:style>
  <w:style w:type="character" w:customStyle="1" w:styleId="WW8Num27z1">
    <w:name w:val="WW8Num27z1"/>
    <w:rsid w:val="00E9724C"/>
    <w:rPr>
      <w:rFonts w:ascii="Wingdings 2" w:hAnsi="Wingdings 2" w:cs="StarSymbol"/>
      <w:sz w:val="18"/>
      <w:szCs w:val="18"/>
    </w:rPr>
  </w:style>
  <w:style w:type="character" w:customStyle="1" w:styleId="WW8Num27z2">
    <w:name w:val="WW8Num27z2"/>
    <w:rsid w:val="00E9724C"/>
    <w:rPr>
      <w:rFonts w:ascii="StarSymbol" w:hAnsi="StarSymbol" w:cs="StarSymbol"/>
      <w:sz w:val="18"/>
      <w:szCs w:val="18"/>
    </w:rPr>
  </w:style>
  <w:style w:type="character" w:customStyle="1" w:styleId="WW8Num27z3">
    <w:name w:val="WW8Num27z3"/>
    <w:rsid w:val="00E9724C"/>
    <w:rPr>
      <w:rFonts w:ascii="Wingdings" w:hAnsi="Wingdings" w:cs="StarSymbol"/>
      <w:sz w:val="18"/>
      <w:szCs w:val="18"/>
    </w:rPr>
  </w:style>
  <w:style w:type="character" w:customStyle="1" w:styleId="WW8Num30z1">
    <w:name w:val="WW8Num30z1"/>
    <w:rsid w:val="00E9724C"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rsid w:val="00E9724C"/>
    <w:rPr>
      <w:rFonts w:ascii="StarSymbol" w:hAnsi="StarSymbol" w:cs="StarSymbol"/>
      <w:sz w:val="18"/>
      <w:szCs w:val="18"/>
    </w:rPr>
  </w:style>
  <w:style w:type="character" w:customStyle="1" w:styleId="WW8Num30z3">
    <w:name w:val="WW8Num30z3"/>
    <w:rsid w:val="00E9724C"/>
    <w:rPr>
      <w:rFonts w:ascii="Wingdings" w:hAnsi="Wingdings" w:cs="StarSymbol"/>
      <w:sz w:val="18"/>
      <w:szCs w:val="18"/>
    </w:rPr>
  </w:style>
  <w:style w:type="character" w:customStyle="1" w:styleId="WW8Num38z1">
    <w:name w:val="WW8Num38z1"/>
    <w:rsid w:val="00E9724C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rsid w:val="00E9724C"/>
    <w:rPr>
      <w:rFonts w:ascii="StarSymbol" w:hAnsi="StarSymbol" w:cs="StarSymbol"/>
      <w:sz w:val="18"/>
      <w:szCs w:val="18"/>
    </w:rPr>
  </w:style>
  <w:style w:type="character" w:customStyle="1" w:styleId="WW8Num38z3">
    <w:name w:val="WW8Num38z3"/>
    <w:rsid w:val="00E9724C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E9724C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E9724C"/>
    <w:rPr>
      <w:rFonts w:ascii="Wingdings 2" w:hAnsi="Wingdings 2" w:cs="StarSymbol"/>
      <w:sz w:val="18"/>
      <w:szCs w:val="18"/>
    </w:rPr>
  </w:style>
  <w:style w:type="character" w:customStyle="1" w:styleId="WW8Num44z3">
    <w:name w:val="WW8Num44z3"/>
    <w:rsid w:val="00E9724C"/>
    <w:rPr>
      <w:rFonts w:ascii="Wingdings" w:hAnsi="Wingdings" w:cs="StarSymbol"/>
      <w:sz w:val="18"/>
      <w:szCs w:val="18"/>
    </w:rPr>
  </w:style>
  <w:style w:type="character" w:customStyle="1" w:styleId="WW8Num45z2">
    <w:name w:val="WW8Num45z2"/>
    <w:rsid w:val="00E9724C"/>
    <w:rPr>
      <w:b w:val="0"/>
      <w:bCs w:val="0"/>
      <w:i w:val="0"/>
      <w:iCs w:val="0"/>
    </w:rPr>
  </w:style>
  <w:style w:type="character" w:customStyle="1" w:styleId="WW8Num46z1">
    <w:name w:val="WW8Num46z1"/>
    <w:rsid w:val="00E9724C"/>
    <w:rPr>
      <w:rFonts w:ascii="Wingdings 2" w:hAnsi="Wingdings 2" w:cs="StarSymbol"/>
      <w:sz w:val="18"/>
      <w:szCs w:val="18"/>
    </w:rPr>
  </w:style>
  <w:style w:type="character" w:customStyle="1" w:styleId="WW8Num46z2">
    <w:name w:val="WW8Num46z2"/>
    <w:rsid w:val="00E9724C"/>
    <w:rPr>
      <w:rFonts w:ascii="StarSymbol" w:hAnsi="StarSymbol" w:cs="StarSymbol"/>
      <w:sz w:val="18"/>
      <w:szCs w:val="18"/>
    </w:rPr>
  </w:style>
  <w:style w:type="character" w:customStyle="1" w:styleId="WW8Num46z3">
    <w:name w:val="WW8Num46z3"/>
    <w:rsid w:val="00E9724C"/>
    <w:rPr>
      <w:rFonts w:ascii="Wingdings" w:hAnsi="Wingdings" w:cs="StarSymbol"/>
      <w:sz w:val="18"/>
      <w:szCs w:val="18"/>
    </w:rPr>
  </w:style>
  <w:style w:type="character" w:customStyle="1" w:styleId="WW8Num49z2">
    <w:name w:val="WW8Num49z2"/>
    <w:rsid w:val="00E9724C"/>
    <w:rPr>
      <w:b w:val="0"/>
      <w:bCs w:val="0"/>
      <w:i w:val="0"/>
      <w:iCs w:val="0"/>
    </w:rPr>
  </w:style>
  <w:style w:type="character" w:customStyle="1" w:styleId="WW8Num50z0">
    <w:name w:val="WW8Num50z0"/>
    <w:rsid w:val="00E9724C"/>
    <w:rPr>
      <w:b w:val="0"/>
      <w:bCs w:val="0"/>
      <w:i w:val="0"/>
      <w:iCs w:val="0"/>
    </w:rPr>
  </w:style>
  <w:style w:type="character" w:customStyle="1" w:styleId="WW8Num52z1">
    <w:name w:val="WW8Num52z1"/>
    <w:rsid w:val="00E9724C"/>
    <w:rPr>
      <w:rFonts w:ascii="Symbol" w:hAnsi="Symbol" w:cs="StarSymbol"/>
      <w:sz w:val="18"/>
      <w:szCs w:val="18"/>
    </w:rPr>
  </w:style>
  <w:style w:type="character" w:customStyle="1" w:styleId="WW8Num55z1">
    <w:name w:val="WW8Num55z1"/>
    <w:rsid w:val="00E9724C"/>
    <w:rPr>
      <w:rFonts w:ascii="Wingdings 2" w:hAnsi="Wingdings 2" w:cs="StarSymbol"/>
      <w:sz w:val="18"/>
      <w:szCs w:val="18"/>
    </w:rPr>
  </w:style>
  <w:style w:type="character" w:customStyle="1" w:styleId="WW8Num55z2">
    <w:name w:val="WW8Num55z2"/>
    <w:rsid w:val="00E9724C"/>
    <w:rPr>
      <w:rFonts w:ascii="StarSymbol" w:hAnsi="StarSymbol" w:cs="StarSymbol"/>
      <w:sz w:val="18"/>
      <w:szCs w:val="18"/>
    </w:rPr>
  </w:style>
  <w:style w:type="character" w:customStyle="1" w:styleId="WW8Num55z3">
    <w:name w:val="WW8Num55z3"/>
    <w:rsid w:val="00E9724C"/>
    <w:rPr>
      <w:rFonts w:ascii="Wingdings" w:hAnsi="Wingdings" w:cs="StarSymbol"/>
      <w:sz w:val="18"/>
      <w:szCs w:val="18"/>
    </w:rPr>
  </w:style>
  <w:style w:type="character" w:customStyle="1" w:styleId="WW8Num58z2">
    <w:name w:val="WW8Num58z2"/>
    <w:rsid w:val="00E9724C"/>
    <w:rPr>
      <w:rFonts w:ascii="StarSymbol" w:hAnsi="StarSymbol" w:cs="StarSymbol"/>
      <w:sz w:val="18"/>
      <w:szCs w:val="18"/>
    </w:rPr>
  </w:style>
  <w:style w:type="character" w:customStyle="1" w:styleId="WW8Num58z3">
    <w:name w:val="WW8Num58z3"/>
    <w:rsid w:val="00E9724C"/>
    <w:rPr>
      <w:rFonts w:ascii="Wingdings" w:hAnsi="Wingdings" w:cs="StarSymbol"/>
      <w:sz w:val="18"/>
      <w:szCs w:val="18"/>
    </w:rPr>
  </w:style>
  <w:style w:type="character" w:customStyle="1" w:styleId="WW8Num59z2">
    <w:name w:val="WW8Num59z2"/>
    <w:rsid w:val="00E9724C"/>
    <w:rPr>
      <w:rFonts w:ascii="StarSymbol" w:hAnsi="StarSymbol" w:cs="StarSymbol"/>
      <w:sz w:val="18"/>
      <w:szCs w:val="18"/>
    </w:rPr>
  </w:style>
  <w:style w:type="character" w:customStyle="1" w:styleId="WW8Num61z3">
    <w:name w:val="WW8Num61z3"/>
    <w:rsid w:val="00E9724C"/>
    <w:rPr>
      <w:rFonts w:ascii="Symbol" w:hAnsi="Symbol" w:cs="StarSymbol"/>
      <w:sz w:val="18"/>
      <w:szCs w:val="18"/>
    </w:rPr>
  </w:style>
  <w:style w:type="character" w:customStyle="1" w:styleId="WW8Num64z1">
    <w:name w:val="WW8Num64z1"/>
    <w:rsid w:val="00E9724C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E9724C"/>
    <w:rPr>
      <w:rFonts w:ascii="StarSymbol" w:hAnsi="StarSymbol" w:cs="StarSymbol"/>
      <w:sz w:val="18"/>
      <w:szCs w:val="18"/>
    </w:rPr>
  </w:style>
  <w:style w:type="character" w:customStyle="1" w:styleId="WW8Num64z3">
    <w:name w:val="WW8Num64z3"/>
    <w:rsid w:val="00E9724C"/>
    <w:rPr>
      <w:rFonts w:ascii="Wingdings" w:hAnsi="Wingdings" w:cs="StarSymbol"/>
      <w:sz w:val="18"/>
      <w:szCs w:val="18"/>
    </w:rPr>
  </w:style>
  <w:style w:type="character" w:customStyle="1" w:styleId="WW8Num65z1">
    <w:name w:val="WW8Num65z1"/>
    <w:rsid w:val="00E9724C"/>
    <w:rPr>
      <w:rFonts w:ascii="Wingdings 2" w:hAnsi="Wingdings 2" w:cs="StarSymbol"/>
      <w:sz w:val="18"/>
      <w:szCs w:val="18"/>
    </w:rPr>
  </w:style>
  <w:style w:type="character" w:customStyle="1" w:styleId="WW8Num65z2">
    <w:name w:val="WW8Num65z2"/>
    <w:rsid w:val="00E9724C"/>
    <w:rPr>
      <w:rFonts w:ascii="StarSymbol" w:hAnsi="StarSymbol" w:cs="StarSymbol"/>
      <w:sz w:val="18"/>
      <w:szCs w:val="18"/>
    </w:rPr>
  </w:style>
  <w:style w:type="character" w:customStyle="1" w:styleId="WW8Num65z3">
    <w:name w:val="WW8Num65z3"/>
    <w:rsid w:val="00E9724C"/>
    <w:rPr>
      <w:rFonts w:ascii="Wingdings" w:hAnsi="Wingdings" w:cs="StarSymbol"/>
      <w:sz w:val="18"/>
      <w:szCs w:val="18"/>
    </w:rPr>
  </w:style>
  <w:style w:type="character" w:customStyle="1" w:styleId="WW8Num74z1">
    <w:name w:val="WW8Num74z1"/>
    <w:rsid w:val="00E9724C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4z2">
    <w:name w:val="WW8Num74z2"/>
    <w:rsid w:val="00E9724C"/>
    <w:rPr>
      <w:rFonts w:ascii="StarSymbol" w:hAnsi="StarSymbol" w:cs="StarSymbol"/>
      <w:sz w:val="18"/>
      <w:szCs w:val="18"/>
    </w:rPr>
  </w:style>
  <w:style w:type="character" w:customStyle="1" w:styleId="WW8Num74z3">
    <w:name w:val="WW8Num74z3"/>
    <w:rsid w:val="00E9724C"/>
    <w:rPr>
      <w:rFonts w:ascii="Wingdings" w:hAnsi="Wingdings" w:cs="StarSymbol"/>
      <w:sz w:val="18"/>
      <w:szCs w:val="18"/>
    </w:rPr>
  </w:style>
  <w:style w:type="character" w:customStyle="1" w:styleId="WW8Num74z4">
    <w:name w:val="WW8Num74z4"/>
    <w:rsid w:val="00E9724C"/>
    <w:rPr>
      <w:rFonts w:ascii="Wingdings 2" w:hAnsi="Wingdings 2" w:cs="StarSymbol"/>
      <w:sz w:val="18"/>
      <w:szCs w:val="18"/>
    </w:rPr>
  </w:style>
  <w:style w:type="character" w:customStyle="1" w:styleId="WW8Num75z2">
    <w:name w:val="WW8Num75z2"/>
    <w:rsid w:val="00E9724C"/>
    <w:rPr>
      <w:rFonts w:ascii="StarSymbol" w:hAnsi="StarSymbol" w:cs="StarSymbol"/>
      <w:sz w:val="18"/>
      <w:szCs w:val="18"/>
    </w:rPr>
  </w:style>
  <w:style w:type="character" w:customStyle="1" w:styleId="WW8Num77z1">
    <w:name w:val="WW8Num77z1"/>
    <w:rsid w:val="00E9724C"/>
    <w:rPr>
      <w:rFonts w:ascii="OpenSymbol" w:hAnsi="OpenSymbol" w:cs="StarSymbol"/>
      <w:sz w:val="18"/>
      <w:szCs w:val="18"/>
    </w:rPr>
  </w:style>
  <w:style w:type="character" w:customStyle="1" w:styleId="WW8Num77z3">
    <w:name w:val="WW8Num77z3"/>
    <w:rsid w:val="00E9724C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E9724C"/>
    <w:rPr>
      <w:sz w:val="24"/>
      <w:szCs w:val="18"/>
    </w:rPr>
  </w:style>
  <w:style w:type="character" w:customStyle="1" w:styleId="WW8Num78z2">
    <w:name w:val="WW8Num78z2"/>
    <w:rsid w:val="00E9724C"/>
    <w:rPr>
      <w:rFonts w:ascii="StarSymbol" w:hAnsi="StarSymbol" w:cs="StarSymbol"/>
      <w:sz w:val="18"/>
      <w:szCs w:val="18"/>
    </w:rPr>
  </w:style>
  <w:style w:type="character" w:customStyle="1" w:styleId="WW8Num78z3">
    <w:name w:val="WW8Num78z3"/>
    <w:rsid w:val="00E9724C"/>
    <w:rPr>
      <w:rFonts w:ascii="Wingdings" w:hAnsi="Wingdings" w:cs="StarSymbol"/>
      <w:sz w:val="18"/>
      <w:szCs w:val="18"/>
    </w:rPr>
  </w:style>
  <w:style w:type="character" w:customStyle="1" w:styleId="WW8Num78z4">
    <w:name w:val="WW8Num78z4"/>
    <w:rsid w:val="00E9724C"/>
    <w:rPr>
      <w:rFonts w:ascii="Wingdings 2" w:hAnsi="Wingdings 2" w:cs="StarSymbol"/>
      <w:sz w:val="18"/>
      <w:szCs w:val="18"/>
    </w:rPr>
  </w:style>
  <w:style w:type="character" w:customStyle="1" w:styleId="WW8Num82z1">
    <w:name w:val="WW8Num82z1"/>
    <w:rsid w:val="00E9724C"/>
    <w:rPr>
      <w:rFonts w:ascii="Wingdings 2" w:hAnsi="Wingdings 2" w:cs="StarSymbol"/>
      <w:sz w:val="18"/>
      <w:szCs w:val="18"/>
    </w:rPr>
  </w:style>
  <w:style w:type="character" w:customStyle="1" w:styleId="WW8Num82z2">
    <w:name w:val="WW8Num82z2"/>
    <w:rsid w:val="00E9724C"/>
    <w:rPr>
      <w:rFonts w:ascii="StarSymbol" w:hAnsi="StarSymbol" w:cs="StarSymbol"/>
      <w:sz w:val="18"/>
      <w:szCs w:val="18"/>
    </w:rPr>
  </w:style>
  <w:style w:type="character" w:customStyle="1" w:styleId="WW8Num82z3">
    <w:name w:val="WW8Num82z3"/>
    <w:rsid w:val="00E9724C"/>
    <w:rPr>
      <w:rFonts w:ascii="Wingdings" w:hAnsi="Wingdings" w:cs="StarSymbol"/>
      <w:sz w:val="18"/>
      <w:szCs w:val="18"/>
    </w:rPr>
  </w:style>
  <w:style w:type="character" w:customStyle="1" w:styleId="WW8Num87z2">
    <w:name w:val="WW8Num87z2"/>
    <w:rsid w:val="00E9724C"/>
    <w:rPr>
      <w:b w:val="0"/>
      <w:bCs w:val="0"/>
      <w:i w:val="0"/>
      <w:iCs w:val="0"/>
    </w:rPr>
  </w:style>
  <w:style w:type="character" w:customStyle="1" w:styleId="WW8Num88z1">
    <w:name w:val="WW8Num88z1"/>
    <w:rsid w:val="00E9724C"/>
    <w:rPr>
      <w:rFonts w:ascii="Symbol" w:hAnsi="Symbol" w:cs="StarSymbol"/>
      <w:sz w:val="18"/>
      <w:szCs w:val="18"/>
    </w:rPr>
  </w:style>
  <w:style w:type="character" w:customStyle="1" w:styleId="WW8Num89z0">
    <w:name w:val="WW8Num89z0"/>
    <w:rsid w:val="00E9724C"/>
    <w:rPr>
      <w:sz w:val="24"/>
      <w:szCs w:val="18"/>
    </w:rPr>
  </w:style>
  <w:style w:type="character" w:customStyle="1" w:styleId="WW8Num89z1">
    <w:name w:val="WW8Num89z1"/>
    <w:rsid w:val="00E9724C"/>
    <w:rPr>
      <w:rFonts w:ascii="Symbol" w:hAnsi="Symbol" w:cs="StarSymbol"/>
      <w:sz w:val="18"/>
      <w:szCs w:val="18"/>
    </w:rPr>
  </w:style>
  <w:style w:type="character" w:customStyle="1" w:styleId="WW8Num92z2">
    <w:name w:val="WW8Num92z2"/>
    <w:rsid w:val="00E9724C"/>
    <w:rPr>
      <w:rFonts w:ascii="Symbol" w:hAnsi="Symbol" w:cs="Symbol"/>
      <w:b/>
      <w:bCs/>
      <w:i w:val="0"/>
      <w:iCs w:val="0"/>
    </w:rPr>
  </w:style>
  <w:style w:type="character" w:customStyle="1" w:styleId="WW8Num99z1">
    <w:name w:val="WW8Num99z1"/>
    <w:rsid w:val="00E9724C"/>
    <w:rPr>
      <w:rFonts w:ascii="Wingdings 2" w:hAnsi="Wingdings 2" w:cs="StarSymbol"/>
      <w:sz w:val="18"/>
      <w:szCs w:val="18"/>
    </w:rPr>
  </w:style>
  <w:style w:type="character" w:customStyle="1" w:styleId="WW8Num99z2">
    <w:name w:val="WW8Num99z2"/>
    <w:rsid w:val="00E9724C"/>
    <w:rPr>
      <w:rFonts w:ascii="StarSymbol" w:hAnsi="StarSymbol" w:cs="StarSymbol"/>
      <w:sz w:val="18"/>
      <w:szCs w:val="18"/>
    </w:rPr>
  </w:style>
  <w:style w:type="character" w:customStyle="1" w:styleId="WW8Num99z3">
    <w:name w:val="WW8Num99z3"/>
    <w:rsid w:val="00E9724C"/>
    <w:rPr>
      <w:rFonts w:ascii="Wingdings" w:hAnsi="Wingdings" w:cs="StarSymbol"/>
      <w:sz w:val="18"/>
      <w:szCs w:val="18"/>
    </w:rPr>
  </w:style>
  <w:style w:type="character" w:customStyle="1" w:styleId="WW8Num100z0">
    <w:name w:val="WW8Num100z0"/>
    <w:rsid w:val="00E9724C"/>
    <w:rPr>
      <w:b w:val="0"/>
      <w:bCs w:val="0"/>
      <w:i w:val="0"/>
      <w:iCs w:val="0"/>
    </w:rPr>
  </w:style>
  <w:style w:type="character" w:customStyle="1" w:styleId="WW8Num28z0">
    <w:name w:val="WW8Num28z0"/>
    <w:rsid w:val="00E9724C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E9724C"/>
    <w:rPr>
      <w:rFonts w:ascii="Arial" w:hAnsi="Arial" w:cs="Times New Roman"/>
      <w:sz w:val="22"/>
    </w:rPr>
  </w:style>
  <w:style w:type="character" w:customStyle="1" w:styleId="WW8Num124z0">
    <w:name w:val="WW8Num124z0"/>
    <w:rsid w:val="00E9724C"/>
    <w:rPr>
      <w:rFonts w:ascii="Arial" w:hAnsi="Arial" w:cs="Times New Roman"/>
      <w:sz w:val="22"/>
    </w:rPr>
  </w:style>
  <w:style w:type="character" w:customStyle="1" w:styleId="WW8Num64z0">
    <w:name w:val="WW8Num64z0"/>
    <w:rsid w:val="00E9724C"/>
    <w:rPr>
      <w:rFonts w:ascii="Times New Roman" w:hAnsi="Times New Roman" w:cs="Times New Roman"/>
    </w:rPr>
  </w:style>
  <w:style w:type="character" w:customStyle="1" w:styleId="WW8Num101z0">
    <w:name w:val="WW8Num101z0"/>
    <w:rsid w:val="00E9724C"/>
    <w:rPr>
      <w:rFonts w:ascii="Arial" w:hAnsi="Arial" w:cs="Times New Roman"/>
      <w:sz w:val="22"/>
    </w:rPr>
  </w:style>
  <w:style w:type="character" w:customStyle="1" w:styleId="WW8Num116z0">
    <w:name w:val="WW8Num116z0"/>
    <w:rsid w:val="00E9724C"/>
    <w:rPr>
      <w:rFonts w:ascii="Arial" w:hAnsi="Arial" w:cs="Times New Roman"/>
      <w:sz w:val="22"/>
    </w:rPr>
  </w:style>
  <w:style w:type="character" w:customStyle="1" w:styleId="WW8Num93z0">
    <w:name w:val="WW8Num93z0"/>
    <w:rsid w:val="00E9724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3z1">
    <w:name w:val="WW8Num93z1"/>
    <w:rsid w:val="00E9724C"/>
    <w:rPr>
      <w:rFonts w:ascii="Courier New" w:hAnsi="Courier New" w:cs="Courier New"/>
    </w:rPr>
  </w:style>
  <w:style w:type="character" w:customStyle="1" w:styleId="WW8Num93z2">
    <w:name w:val="WW8Num93z2"/>
    <w:rsid w:val="00E9724C"/>
    <w:rPr>
      <w:rFonts w:ascii="Wingdings" w:hAnsi="Wingdings" w:cs="Wingdings"/>
    </w:rPr>
  </w:style>
  <w:style w:type="character" w:customStyle="1" w:styleId="WW8Num93z3">
    <w:name w:val="WW8Num93z3"/>
    <w:rsid w:val="00E9724C"/>
    <w:rPr>
      <w:rFonts w:ascii="Symbol" w:hAnsi="Symbol" w:cs="Symbol"/>
    </w:rPr>
  </w:style>
  <w:style w:type="character" w:customStyle="1" w:styleId="WW8Num74z0">
    <w:name w:val="WW8Num74z0"/>
    <w:rsid w:val="00E9724C"/>
    <w:rPr>
      <w:color w:val="000000"/>
      <w:sz w:val="24"/>
    </w:rPr>
  </w:style>
  <w:style w:type="character" w:customStyle="1" w:styleId="WW8Num120z0">
    <w:name w:val="WW8Num120z0"/>
    <w:rsid w:val="00E9724C"/>
    <w:rPr>
      <w:sz w:val="24"/>
      <w:szCs w:val="24"/>
    </w:rPr>
  </w:style>
  <w:style w:type="character" w:customStyle="1" w:styleId="WW8Num126z0">
    <w:name w:val="WW8Num126z0"/>
    <w:rsid w:val="00E9724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1">
    <w:name w:val="WW8Num2z1"/>
    <w:rsid w:val="00E9724C"/>
    <w:rPr>
      <w:b/>
      <w:bCs/>
      <w:color w:val="000000"/>
    </w:rPr>
  </w:style>
  <w:style w:type="character" w:customStyle="1" w:styleId="TekstpodstawowyZnak">
    <w:name w:val="Tekst podstawowy Znak"/>
    <w:rsid w:val="00E9724C"/>
    <w:rPr>
      <w:rFonts w:eastAsia="Lucida Sans Unicode"/>
      <w:sz w:val="24"/>
      <w:szCs w:val="24"/>
    </w:rPr>
  </w:style>
  <w:style w:type="character" w:customStyle="1" w:styleId="TematkomentarzaZnak">
    <w:name w:val="Temat komentarza Znak"/>
    <w:rsid w:val="00E9724C"/>
    <w:rPr>
      <w:rFonts w:eastAsia="Lucida Sans Unicode"/>
      <w:b/>
      <w:bCs/>
    </w:rPr>
  </w:style>
  <w:style w:type="paragraph" w:styleId="Legenda">
    <w:name w:val="caption"/>
    <w:basedOn w:val="Normalny"/>
    <w:qFormat/>
    <w:rsid w:val="00E9724C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E9724C"/>
    <w:pPr>
      <w:widowControl w:val="0"/>
      <w:spacing w:after="0" w:line="360" w:lineRule="auto"/>
      <w:jc w:val="both"/>
    </w:pPr>
    <w:rPr>
      <w:rFonts w:ascii="Georgia" w:eastAsia="Lucida Sans Unicode" w:hAnsi="Georgia" w:cs="Georgia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E9724C"/>
    <w:pPr>
      <w:widowControl w:val="0"/>
      <w:spacing w:after="0" w:line="360" w:lineRule="auto"/>
      <w:jc w:val="center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E9724C"/>
    <w:pPr>
      <w:tabs>
        <w:tab w:val="left" w:pos="708"/>
      </w:tabs>
      <w:spacing w:after="120"/>
      <w:ind w:left="1774" w:hanging="782"/>
      <w:jc w:val="both"/>
    </w:pPr>
    <w:rPr>
      <w:rFonts w:eastAsia="SimSun"/>
      <w:lang w:eastAsia="zh-CN"/>
    </w:rPr>
  </w:style>
  <w:style w:type="paragraph" w:styleId="Poprawka">
    <w:name w:val="Revision"/>
    <w:hidden/>
    <w:uiPriority w:val="99"/>
    <w:semiHidden/>
    <w:rsid w:val="00E9724C"/>
    <w:rPr>
      <w:rFonts w:eastAsia="Lucida Sans Unicode"/>
      <w:sz w:val="24"/>
      <w:szCs w:val="24"/>
      <w:lang w:eastAsia="zh-CN"/>
    </w:rPr>
  </w:style>
  <w:style w:type="paragraph" w:customStyle="1" w:styleId="LITlitera">
    <w:name w:val="LIT – litera"/>
    <w:basedOn w:val="Normalny"/>
    <w:uiPriority w:val="99"/>
    <w:rsid w:val="00E9724C"/>
    <w:pPr>
      <w:suppressAutoHyphens w:val="0"/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Akapitzlist10">
    <w:name w:val="Akapit z listą1"/>
    <w:basedOn w:val="Normalny"/>
    <w:uiPriority w:val="99"/>
    <w:rsid w:val="00E9724C"/>
    <w:pPr>
      <w:suppressAutoHyphens w:val="0"/>
      <w:ind w:left="720"/>
    </w:pPr>
    <w:rPr>
      <w:sz w:val="24"/>
      <w:szCs w:val="24"/>
      <w:lang w:eastAsia="en-US"/>
    </w:rPr>
  </w:style>
  <w:style w:type="character" w:customStyle="1" w:styleId="Teksttreci">
    <w:name w:val="Tekst treści_"/>
    <w:link w:val="Teksttreci0"/>
    <w:uiPriority w:val="99"/>
    <w:qFormat/>
    <w:rsid w:val="00E9724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qFormat/>
    <w:rsid w:val="00E9724C"/>
    <w:pPr>
      <w:widowControl w:val="0"/>
      <w:shd w:val="clear" w:color="auto" w:fill="FFFFFF"/>
      <w:suppressAutoHyphens w:val="0"/>
      <w:spacing w:after="180" w:line="235" w:lineRule="exact"/>
      <w:ind w:hanging="460"/>
      <w:jc w:val="both"/>
    </w:pPr>
    <w:rPr>
      <w:rFonts w:ascii="Arial" w:eastAsia="Arial" w:hAnsi="Arial" w:cs="Times New Roman"/>
      <w:sz w:val="19"/>
      <w:szCs w:val="19"/>
    </w:rPr>
  </w:style>
  <w:style w:type="paragraph" w:customStyle="1" w:styleId="Normalny1">
    <w:name w:val="Normalny1"/>
    <w:basedOn w:val="Normalny"/>
    <w:rsid w:val="00E9724C"/>
    <w:pPr>
      <w:widowControl w:val="0"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</w:rPr>
  </w:style>
  <w:style w:type="paragraph" w:customStyle="1" w:styleId="divpkt">
    <w:name w:val="div.pkt"/>
    <w:uiPriority w:val="99"/>
    <w:rsid w:val="00E9724C"/>
    <w:pPr>
      <w:widowControl w:val="0"/>
      <w:autoSpaceDE w:val="0"/>
      <w:autoSpaceDN w:val="0"/>
      <w:adjustRightInd w:val="0"/>
      <w:spacing w:line="40" w:lineRule="atLeast"/>
      <w:ind w:left="46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p">
    <w:name w:val="p"/>
    <w:uiPriority w:val="99"/>
    <w:rsid w:val="00E9724C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ZLITUSTzmustliter">
    <w:name w:val="Z_LIT/UST(§) – zm. ust. (§) literą"/>
    <w:basedOn w:val="Normalny"/>
    <w:qFormat/>
    <w:rsid w:val="00E9724C"/>
    <w:pPr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99"/>
    <w:qFormat/>
    <w:rsid w:val="00E9724C"/>
    <w:pPr>
      <w:suppressAutoHyphens w:val="0"/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99"/>
    <w:qFormat/>
    <w:rsid w:val="00E9724C"/>
    <w:pPr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  <w:lang w:eastAsia="pl-PL"/>
    </w:rPr>
  </w:style>
  <w:style w:type="paragraph" w:customStyle="1" w:styleId="ODNONIKtreodnonika">
    <w:name w:val="ODNOŚNIK – treść odnośnika"/>
    <w:qFormat/>
    <w:rsid w:val="00E9724C"/>
    <w:pPr>
      <w:ind w:left="284" w:hanging="284"/>
      <w:jc w:val="both"/>
    </w:pPr>
    <w:rPr>
      <w:rFonts w:cs="Arial"/>
    </w:rPr>
  </w:style>
  <w:style w:type="paragraph" w:customStyle="1" w:styleId="ZUSTzmustartykuempunktem">
    <w:name w:val="Z/UST(§) – zm. ust. (§) artykułem (punktem)"/>
    <w:basedOn w:val="ZARTzmartartykuempunktem"/>
    <w:uiPriority w:val="99"/>
    <w:qFormat/>
    <w:rsid w:val="00E9724C"/>
  </w:style>
  <w:style w:type="character" w:customStyle="1" w:styleId="IGindeksgrny">
    <w:name w:val="_IG_ – indeks górny"/>
    <w:qFormat/>
    <w:rsid w:val="00E9724C"/>
    <w:rPr>
      <w:spacing w:val="0"/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322E00"/>
  </w:style>
  <w:style w:type="character" w:customStyle="1" w:styleId="Nagwek2Znak">
    <w:name w:val="Nagłówek 2 Znak"/>
    <w:link w:val="Nagwek2"/>
    <w:rsid w:val="00322E00"/>
    <w:rPr>
      <w:rFonts w:ascii="Arial" w:eastAsia="Arial Unicode MS" w:hAnsi="Arial"/>
      <w:b/>
      <w:bCs/>
      <w:i/>
      <w:iCs/>
      <w:sz w:val="28"/>
      <w:szCs w:val="28"/>
      <w:lang w:eastAsia="ar-SA"/>
    </w:rPr>
  </w:style>
  <w:style w:type="paragraph" w:customStyle="1" w:styleId="p0">
    <w:name w:val="p0"/>
    <w:basedOn w:val="Normalny"/>
    <w:rsid w:val="00EE5957"/>
    <w:pPr>
      <w:suppressAutoHyphens w:val="0"/>
      <w:spacing w:after="300" w:line="240" w:lineRule="auto"/>
    </w:pPr>
    <w:rPr>
      <w:rFonts w:ascii="inherit" w:hAnsi="inherit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C698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  <w:lang w:eastAsia="en-US"/>
    </w:rPr>
  </w:style>
  <w:style w:type="paragraph" w:customStyle="1" w:styleId="western">
    <w:name w:val="western"/>
    <w:basedOn w:val="Normalny"/>
    <w:rsid w:val="00F0024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re">
    <w:name w:val="Treść"/>
    <w:rsid w:val="003770EF"/>
    <w:pPr>
      <w:suppressAutoHyphens/>
      <w:spacing w:line="360" w:lineRule="auto"/>
      <w:jc w:val="both"/>
    </w:pPr>
    <w:rPr>
      <w:rFonts w:eastAsia="Arial Unicode MS"/>
      <w:kern w:val="2"/>
      <w:sz w:val="24"/>
      <w:szCs w:val="24"/>
      <w:lang w:eastAsia="zh-CN"/>
    </w:rPr>
  </w:style>
  <w:style w:type="paragraph" w:customStyle="1" w:styleId="Paragraf">
    <w:name w:val="Paragraf"/>
    <w:basedOn w:val="Tre"/>
    <w:rsid w:val="003770EF"/>
    <w:pPr>
      <w:jc w:val="center"/>
    </w:pPr>
    <w:rPr>
      <w:b/>
    </w:rPr>
  </w:style>
  <w:style w:type="character" w:styleId="Wyrnieniedelikatne">
    <w:name w:val="Subtle Emphasis"/>
    <w:uiPriority w:val="19"/>
    <w:qFormat/>
    <w:rsid w:val="00715D79"/>
    <w:rPr>
      <w:i/>
      <w:iCs/>
      <w:color w:val="808080"/>
    </w:rPr>
  </w:style>
  <w:style w:type="paragraph" w:customStyle="1" w:styleId="Tekstpodstawowywcity22">
    <w:name w:val="Tekst podstawowy wcięty 22"/>
    <w:basedOn w:val="Normalny"/>
    <w:rsid w:val="00AA268B"/>
    <w:pPr>
      <w:spacing w:after="0" w:line="360" w:lineRule="auto"/>
      <w:ind w:left="360"/>
      <w:jc w:val="both"/>
    </w:pPr>
    <w:rPr>
      <w:rFonts w:ascii="Arial" w:hAnsi="Arial" w:cs="Arial"/>
      <w:sz w:val="24"/>
      <w:szCs w:val="20"/>
      <w:lang w:eastAsia="zh-CN"/>
    </w:rPr>
  </w:style>
  <w:style w:type="character" w:customStyle="1" w:styleId="Ppogrubienie">
    <w:name w:val="_P_ – pogrubienie"/>
    <w:basedOn w:val="Domylnaczcionkaakapitu"/>
    <w:uiPriority w:val="1"/>
    <w:qFormat/>
    <w:rsid w:val="007D6F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B99E-596D-4BB3-ABBB-AA0C5EF3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23</Pages>
  <Words>5199</Words>
  <Characters>31195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36322</CharactersWithSpaces>
  <SharedDoc>false</SharedDoc>
  <HLinks>
    <vt:vector size="12" baseType="variant">
      <vt:variant>
        <vt:i4>5570652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hiperlinkText.rpc?hiperlink=type=tresc:nro=Powszechny.21471&amp;full=1</vt:lpwstr>
      </vt:variant>
      <vt:variant>
        <vt:i4>6357099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hiperlinkText.rpc?hiperlink=type=tresc:nro=Powszechny.1551064&amp;full=1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Bussler Małgorzata</cp:lastModifiedBy>
  <cp:revision>22</cp:revision>
  <cp:lastPrinted>2023-04-25T09:13:00Z</cp:lastPrinted>
  <dcterms:created xsi:type="dcterms:W3CDTF">2023-04-12T09:10:00Z</dcterms:created>
  <dcterms:modified xsi:type="dcterms:W3CDTF">2023-04-26T08:05:00Z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UxC4dwLulzfINJ8nQH+xvX5LNGipWa4BRSZhPgxsCvmAp3qCwpZlDZRvoanEya71xpLjwYin40hBykyQPl7wYQ==</vt:lpwstr>
  </property>
  <property fmtid="{D5CDD505-2E9C-101B-9397-08002B2CF9AE}" pid="4" name="MFClassificationDate">
    <vt:lpwstr>2022-01-19T09:49:12.2293635+01:00</vt:lpwstr>
  </property>
  <property fmtid="{D5CDD505-2E9C-101B-9397-08002B2CF9AE}" pid="5" name="MFClassifiedBySID">
    <vt:lpwstr>UxC4dwLulzfINJ8nQH+xvX5LNGipWa4BRSZhPgxsCvm42mrIC/DSDv0ggS+FjUN/2v1BBotkLlY5aAiEhoi6uZH9lomsOjoquHsrN/Y82t0Wo+KYEv9cwRitNndu1mzA</vt:lpwstr>
  </property>
  <property fmtid="{D5CDD505-2E9C-101B-9397-08002B2CF9AE}" pid="6" name="MFGRNItemId">
    <vt:lpwstr>GRN-7d8d9de6-8e2f-446e-882a-d70362a71095</vt:lpwstr>
  </property>
  <property fmtid="{D5CDD505-2E9C-101B-9397-08002B2CF9AE}" pid="7" name="MFHash">
    <vt:lpwstr>7VMhuW24nT3DNN0/Rk9ZsUBs5afAEmY2eK1wrDNCEO4=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